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C2C73"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33B2119E" w14:textId="77777777" w:rsidR="007201BF" w:rsidRPr="00A308B4" w:rsidRDefault="007201BF" w:rsidP="003F6B61">
      <w:pPr>
        <w:autoSpaceDE w:val="0"/>
        <w:autoSpaceDN w:val="0"/>
        <w:adjustRightInd w:val="0"/>
        <w:spacing w:after="0" w:line="240" w:lineRule="auto"/>
        <w:jc w:val="center"/>
        <w:rPr>
          <w:rFonts w:ascii="Gill Sans MT" w:hAnsi="Gill Sans MT" w:cs="GillSansMT-Bold"/>
          <w:b/>
          <w:bCs/>
          <w:sz w:val="28"/>
        </w:rPr>
      </w:pPr>
    </w:p>
    <w:p w14:paraId="515AAC12" w14:textId="77777777" w:rsidR="00A308B4" w:rsidRDefault="00A308B4" w:rsidP="003F6B61">
      <w:pPr>
        <w:autoSpaceDE w:val="0"/>
        <w:autoSpaceDN w:val="0"/>
        <w:adjustRightInd w:val="0"/>
        <w:spacing w:after="0" w:line="240" w:lineRule="auto"/>
        <w:jc w:val="center"/>
        <w:rPr>
          <w:rFonts w:ascii="Gill Sans MT" w:hAnsi="Gill Sans MT" w:cs="GillSansMT-Bold"/>
          <w:b/>
          <w:bCs/>
        </w:rPr>
      </w:pPr>
    </w:p>
    <w:p w14:paraId="1E8807EE"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63A503AF" w14:textId="77777777" w:rsidR="003F6B61" w:rsidRPr="007C670C" w:rsidRDefault="003F6B61" w:rsidP="008A269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Trinity School, Sevenoaks</w:t>
      </w:r>
    </w:p>
    <w:p w14:paraId="4C8B42B1" w14:textId="77777777" w:rsidR="008A2691" w:rsidRDefault="00064426" w:rsidP="008A2691">
      <w:pPr>
        <w:autoSpaceDE w:val="0"/>
        <w:autoSpaceDN w:val="0"/>
        <w:adjustRightInd w:val="0"/>
        <w:spacing w:after="0" w:line="240" w:lineRule="auto"/>
        <w:rPr>
          <w:rFonts w:ascii="Gill Sans MT" w:hAnsi="Gill Sans MT" w:cs="GillSansMT-Bold"/>
          <w:b/>
          <w:bCs/>
        </w:rPr>
      </w:pPr>
      <w:r>
        <w:rPr>
          <w:rFonts w:ascii="Gill Sans MT" w:hAnsi="Gill Sans MT" w:cs="GillSansMT-Bold"/>
          <w:b/>
          <w:bCs/>
        </w:rPr>
        <w:t>Music T</w:t>
      </w:r>
      <w:r w:rsidR="00EC32E2">
        <w:rPr>
          <w:rFonts w:ascii="Gill Sans MT" w:hAnsi="Gill Sans MT" w:cs="GillSansMT-Bold"/>
          <w:b/>
          <w:bCs/>
        </w:rPr>
        <w:t>eacher</w:t>
      </w:r>
      <w:r w:rsidR="003F6B61" w:rsidRPr="007C670C">
        <w:rPr>
          <w:rFonts w:ascii="Gill Sans MT" w:hAnsi="Gill Sans MT" w:cs="GillSansMT-Bold"/>
          <w:b/>
          <w:bCs/>
        </w:rPr>
        <w:t xml:space="preserve"> Job </w:t>
      </w:r>
      <w:r w:rsidR="00CA282B" w:rsidRPr="007C670C">
        <w:rPr>
          <w:rFonts w:ascii="Gill Sans MT" w:hAnsi="Gill Sans MT" w:cs="GillSansMT-Bold"/>
          <w:b/>
          <w:bCs/>
        </w:rPr>
        <w:t>D</w:t>
      </w:r>
      <w:r w:rsidR="003F6B61" w:rsidRPr="007C670C">
        <w:rPr>
          <w:rFonts w:ascii="Gill Sans MT" w:hAnsi="Gill Sans MT" w:cs="GillSansMT-Bold"/>
          <w:b/>
          <w:bCs/>
        </w:rPr>
        <w:t xml:space="preserve">escription </w:t>
      </w:r>
      <w:r w:rsidR="00B6721D">
        <w:rPr>
          <w:rFonts w:ascii="Gill Sans MT" w:hAnsi="Gill Sans MT" w:cs="GillSansMT-Bold"/>
          <w:b/>
          <w:bCs/>
        </w:rPr>
        <w:t>&amp;</w:t>
      </w:r>
      <w:r w:rsidR="003F6B61" w:rsidRPr="007C670C">
        <w:rPr>
          <w:rFonts w:ascii="Gill Sans MT" w:hAnsi="Gill Sans MT" w:cs="GillSansMT-Bold"/>
          <w:b/>
          <w:bCs/>
        </w:rPr>
        <w:t xml:space="preserve"> Person Specification</w:t>
      </w:r>
    </w:p>
    <w:p w14:paraId="158A4C48" w14:textId="77777777" w:rsidR="00D51C79" w:rsidRDefault="00D51C79" w:rsidP="008A2691">
      <w:pPr>
        <w:autoSpaceDE w:val="0"/>
        <w:autoSpaceDN w:val="0"/>
        <w:adjustRightInd w:val="0"/>
        <w:spacing w:after="0" w:line="240" w:lineRule="auto"/>
        <w:rPr>
          <w:rFonts w:ascii="Gill Sans MT" w:hAnsi="Gill Sans MT" w:cs="GillSansMT-Bold"/>
          <w:b/>
          <w:bCs/>
        </w:rPr>
      </w:pPr>
    </w:p>
    <w:p w14:paraId="759D20AC" w14:textId="77777777" w:rsidR="008A2691" w:rsidRP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
          <w:bCs/>
        </w:rPr>
        <w:tab/>
      </w:r>
      <w:r w:rsidRPr="008A2691">
        <w:rPr>
          <w:rFonts w:ascii="Gill Sans MT" w:hAnsi="Gill Sans MT" w:cs="GillSansMT-Bold"/>
          <w:bCs/>
        </w:rPr>
        <w:t>Job Title:</w:t>
      </w:r>
      <w:r w:rsidRPr="008A2691">
        <w:rPr>
          <w:rFonts w:ascii="Gill Sans MT" w:hAnsi="Gill Sans MT" w:cs="GillSansMT-Bold"/>
          <w:bCs/>
        </w:rPr>
        <w:tab/>
      </w:r>
      <w:r w:rsidRPr="008A2691">
        <w:rPr>
          <w:rFonts w:ascii="Gill Sans MT" w:hAnsi="Gill Sans MT" w:cs="GillSansMT-Bold"/>
          <w:bCs/>
        </w:rPr>
        <w:tab/>
      </w:r>
      <w:r w:rsidR="00064426">
        <w:rPr>
          <w:rFonts w:ascii="Gill Sans MT" w:hAnsi="Gill Sans MT" w:cs="GillSansMT-Bold"/>
          <w:bCs/>
        </w:rPr>
        <w:t>Music</w:t>
      </w:r>
      <w:r w:rsidRPr="008A2691">
        <w:rPr>
          <w:rFonts w:ascii="Gill Sans MT" w:hAnsi="Gill Sans MT" w:cs="GillSansMT-Bold"/>
          <w:bCs/>
        </w:rPr>
        <w:t xml:space="preserve"> Teacher</w:t>
      </w:r>
    </w:p>
    <w:p w14:paraId="27FB615E" w14:textId="77777777" w:rsidR="008A2691" w:rsidRDefault="008A2691" w:rsidP="008A2691">
      <w:pPr>
        <w:autoSpaceDE w:val="0"/>
        <w:autoSpaceDN w:val="0"/>
        <w:adjustRightInd w:val="0"/>
        <w:spacing w:after="0" w:line="240" w:lineRule="auto"/>
        <w:rPr>
          <w:rFonts w:ascii="Gill Sans MT" w:hAnsi="Gill Sans MT" w:cs="GillSansMT-Bold"/>
          <w:bCs/>
        </w:rPr>
      </w:pPr>
      <w:r w:rsidRPr="008A2691">
        <w:rPr>
          <w:rFonts w:ascii="Gill Sans MT" w:hAnsi="Gill Sans MT" w:cs="GillSansMT-Bold"/>
          <w:bCs/>
        </w:rPr>
        <w:tab/>
        <w:t>Responsible to:</w:t>
      </w:r>
      <w:r w:rsidRPr="008A2691">
        <w:rPr>
          <w:rFonts w:ascii="Gill Sans MT" w:hAnsi="Gill Sans MT" w:cs="GillSansMT-Bold"/>
          <w:bCs/>
        </w:rPr>
        <w:tab/>
      </w:r>
      <w:r>
        <w:rPr>
          <w:rFonts w:ascii="Gill Sans MT" w:hAnsi="Gill Sans MT" w:cs="GillSansMT-Bold"/>
          <w:bCs/>
        </w:rPr>
        <w:tab/>
      </w:r>
      <w:r w:rsidR="00064426">
        <w:rPr>
          <w:rFonts w:ascii="Gill Sans MT" w:hAnsi="Gill Sans MT" w:cs="GillSansMT-Bold"/>
          <w:bCs/>
        </w:rPr>
        <w:t>Head of D</w:t>
      </w:r>
      <w:r w:rsidR="00EA4580">
        <w:rPr>
          <w:rFonts w:ascii="Gill Sans MT" w:hAnsi="Gill Sans MT" w:cs="GillSansMT-Bold"/>
          <w:bCs/>
        </w:rPr>
        <w:t>e</w:t>
      </w:r>
      <w:r w:rsidR="00064426">
        <w:rPr>
          <w:rFonts w:ascii="Gill Sans MT" w:hAnsi="Gill Sans MT" w:cs="GillSansMT-Bold"/>
          <w:bCs/>
        </w:rPr>
        <w:t>partment</w:t>
      </w:r>
    </w:p>
    <w:p w14:paraId="71D328CA" w14:textId="77777777" w:rsid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Cs/>
        </w:rPr>
        <w:tab/>
        <w:t>Location:</w:t>
      </w:r>
      <w:r>
        <w:rPr>
          <w:rFonts w:ascii="Gill Sans MT" w:hAnsi="Gill Sans MT" w:cs="GillSansMT-Bold"/>
          <w:bCs/>
        </w:rPr>
        <w:tab/>
      </w:r>
      <w:r>
        <w:rPr>
          <w:rFonts w:ascii="Gill Sans MT" w:hAnsi="Gill Sans MT" w:cs="GillSansMT-Bold"/>
          <w:bCs/>
        </w:rPr>
        <w:tab/>
        <w:t>Seal Hollow Road, Sevenoaks, Kent. TN13 3SL</w:t>
      </w:r>
    </w:p>
    <w:p w14:paraId="4CD0BED3" w14:textId="77777777" w:rsidR="00B6721D" w:rsidRDefault="00B6721D" w:rsidP="008A2691">
      <w:pPr>
        <w:autoSpaceDE w:val="0"/>
        <w:autoSpaceDN w:val="0"/>
        <w:adjustRightInd w:val="0"/>
        <w:spacing w:after="0" w:line="240" w:lineRule="auto"/>
        <w:rPr>
          <w:rFonts w:ascii="Gill Sans MT" w:hAnsi="Gill Sans MT" w:cs="GillSansMT-Bold"/>
          <w:bCs/>
        </w:rPr>
      </w:pPr>
      <w:r>
        <w:rPr>
          <w:rFonts w:ascii="Gill Sans MT" w:hAnsi="Gill Sans MT" w:cs="GillSansMT-Bold"/>
          <w:bCs/>
        </w:rPr>
        <w:tab/>
      </w:r>
    </w:p>
    <w:p w14:paraId="7F357ECA" w14:textId="77777777" w:rsidR="008A2691" w:rsidRDefault="006D2F25" w:rsidP="00B6721D">
      <w:pPr>
        <w:autoSpaceDE w:val="0"/>
        <w:autoSpaceDN w:val="0"/>
        <w:adjustRightInd w:val="0"/>
        <w:spacing w:after="0" w:line="240" w:lineRule="auto"/>
        <w:rPr>
          <w:rFonts w:ascii="Gill Sans MT" w:hAnsi="Gill Sans MT" w:cs="GillSansMT-Italic"/>
          <w:i/>
          <w:iCs/>
        </w:rPr>
      </w:pPr>
      <w:r>
        <w:rPr>
          <w:rFonts w:ascii="Gill Sans MT" w:hAnsi="Gill Sans MT" w:cs="GillSansMT-Bold"/>
          <w:bCs/>
        </w:rPr>
        <w:tab/>
      </w:r>
      <w:r>
        <w:rPr>
          <w:rFonts w:ascii="Gill Sans MT" w:hAnsi="Gill Sans MT" w:cs="GillSansMT-Bold"/>
          <w:bCs/>
        </w:rPr>
        <w:tab/>
      </w:r>
    </w:p>
    <w:p w14:paraId="424DF8EE" w14:textId="77777777" w:rsidR="003F6B61" w:rsidRPr="007C670C" w:rsidRDefault="003F6B61" w:rsidP="003F6B61">
      <w:pPr>
        <w:autoSpaceDE w:val="0"/>
        <w:autoSpaceDN w:val="0"/>
        <w:adjustRightInd w:val="0"/>
        <w:spacing w:after="0" w:line="240" w:lineRule="auto"/>
        <w:jc w:val="center"/>
        <w:rPr>
          <w:rFonts w:ascii="Gill Sans MT" w:hAnsi="Gill Sans MT" w:cs="GillSansMT-Italic"/>
          <w:i/>
          <w:iCs/>
        </w:rPr>
      </w:pPr>
      <w:r w:rsidRPr="007C670C">
        <w:rPr>
          <w:rFonts w:ascii="Gill Sans MT" w:hAnsi="Gill Sans MT" w:cs="GillSansMT-Italic"/>
          <w:i/>
          <w:iCs/>
        </w:rPr>
        <w:t>In everything set them an example by doing what is good. Titus 2:7</w:t>
      </w:r>
    </w:p>
    <w:p w14:paraId="44538B84"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p>
    <w:p w14:paraId="541C249D"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As a faith school it is our vocation, moral obligation and delight to provide the best possible education for each student as part of a Christian community.</w:t>
      </w:r>
    </w:p>
    <w:p w14:paraId="56B576D2"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p>
    <w:p w14:paraId="0A9C43B0"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All staff will:</w:t>
      </w:r>
    </w:p>
    <w:p w14:paraId="27DD71E8"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p>
    <w:p w14:paraId="7567A93E"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lay a full part in the life of the school community, support its Christian mission, ethos and policies and encourage staff and students to follow this example.</w:t>
      </w:r>
    </w:p>
    <w:p w14:paraId="24D4B92B"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ulfil responsibilities with regards to safeguarding (including reporting concerns to the designated child protection officer)</w:t>
      </w:r>
    </w:p>
    <w:p w14:paraId="0FD07406"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e involved in the school’s community service, as required.</w:t>
      </w:r>
    </w:p>
    <w:p w14:paraId="4AFFD602"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M</w:t>
      </w:r>
      <w:r w:rsidR="003F6B61" w:rsidRPr="007C670C">
        <w:rPr>
          <w:rFonts w:ascii="Gill Sans MT" w:hAnsi="Gill Sans MT" w:cs="GillSansMT"/>
        </w:rPr>
        <w:t>odel Trinity values to parents and students</w:t>
      </w:r>
    </w:p>
    <w:p w14:paraId="53C1DDAC"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e positive, dynamic and challenging in all aspects of work</w:t>
      </w:r>
    </w:p>
    <w:p w14:paraId="4F61EC3F"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oster the school’s inclusive ethos providing a common life based on the Christian family and nurturing everyone regardless of race, gender, sexual orientation, religion or ability</w:t>
      </w:r>
    </w:p>
    <w:p w14:paraId="7AB101C7"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S</w:t>
      </w:r>
      <w:r w:rsidR="003F6B61" w:rsidRPr="007C670C">
        <w:rPr>
          <w:rFonts w:ascii="Gill Sans MT" w:hAnsi="Gill Sans MT" w:cs="GillSansMT"/>
        </w:rPr>
        <w:t>hare direct accountability for the establishment of Trinity School as an outstanding school</w:t>
      </w:r>
    </w:p>
    <w:p w14:paraId="739E27C6"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T</w:t>
      </w:r>
      <w:r w:rsidR="003F6B61" w:rsidRPr="007C670C">
        <w:rPr>
          <w:rFonts w:ascii="Gill Sans MT" w:hAnsi="Gill Sans MT" w:cs="GillSansMT"/>
        </w:rPr>
        <w:t>ake responsibility for their own learning and development</w:t>
      </w:r>
    </w:p>
    <w:p w14:paraId="1568DA22"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the skills and talents of other members of the community</w:t>
      </w:r>
    </w:p>
    <w:p w14:paraId="7284FFEC"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E</w:t>
      </w:r>
      <w:r w:rsidR="003F6B61" w:rsidRPr="007C670C">
        <w:rPr>
          <w:rFonts w:ascii="Gill Sans MT" w:hAnsi="Gill Sans MT" w:cs="GillSansMT"/>
        </w:rPr>
        <w:t>nsure their own well-being and that of others by establishing an appropriate balance between life and work</w:t>
      </w:r>
    </w:p>
    <w:p w14:paraId="735AFC10"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lay an active part in the life of the school and its community</w:t>
      </w:r>
    </w:p>
    <w:p w14:paraId="0484F16B"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social cohesion and positive links with the whole of our local community</w:t>
      </w:r>
    </w:p>
    <w:p w14:paraId="7B2E563B"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dhere to the school community’s standards, policies, systems and procedures in relation to students,</w:t>
      </w:r>
      <w:r w:rsidR="00BE46D0" w:rsidRPr="007C670C">
        <w:rPr>
          <w:rFonts w:ascii="Gill Sans MT" w:hAnsi="Gill Sans MT" w:cs="GillSansMT"/>
        </w:rPr>
        <w:t xml:space="preserve"> </w:t>
      </w:r>
      <w:r w:rsidR="003F6B61" w:rsidRPr="007C670C">
        <w:rPr>
          <w:rFonts w:ascii="Gill Sans MT" w:hAnsi="Gill Sans MT" w:cs="GillSansMT"/>
        </w:rPr>
        <w:t>health and safety, personnel and financial management.</w:t>
      </w:r>
    </w:p>
    <w:p w14:paraId="3BAF16C3" w14:textId="77777777"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gree annual performance targets, with a view to own continuous improvement</w:t>
      </w:r>
    </w:p>
    <w:p w14:paraId="4708FE19" w14:textId="77777777"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U</w:t>
      </w:r>
      <w:r w:rsidR="003F6B61" w:rsidRPr="007C670C">
        <w:rPr>
          <w:rFonts w:ascii="Gill Sans MT" w:hAnsi="Gill Sans MT" w:cs="GillSansMT"/>
        </w:rPr>
        <w:t>ndertake any other duties that may reasonably be required by the Headmaster.</w:t>
      </w:r>
    </w:p>
    <w:p w14:paraId="3F08D4F5" w14:textId="77777777" w:rsidR="00BE46D0" w:rsidRPr="007C670C" w:rsidRDefault="00BE46D0" w:rsidP="00BE46D0">
      <w:pPr>
        <w:autoSpaceDE w:val="0"/>
        <w:autoSpaceDN w:val="0"/>
        <w:adjustRightInd w:val="0"/>
        <w:spacing w:after="0" w:line="240" w:lineRule="auto"/>
        <w:rPr>
          <w:rFonts w:ascii="Gill Sans MT" w:hAnsi="Gill Sans MT" w:cs="GillSansMT"/>
        </w:rPr>
      </w:pPr>
    </w:p>
    <w:p w14:paraId="50DE869B" w14:textId="77777777" w:rsidR="003F6B61" w:rsidRPr="007C670C" w:rsidRDefault="003F6B61" w:rsidP="003F6B61">
      <w:pPr>
        <w:autoSpaceDE w:val="0"/>
        <w:autoSpaceDN w:val="0"/>
        <w:adjustRightInd w:val="0"/>
        <w:spacing w:after="0" w:line="240" w:lineRule="auto"/>
        <w:rPr>
          <w:rFonts w:ascii="Gill Sans MT" w:hAnsi="Gill Sans MT" w:cs="GillSansMT"/>
        </w:rPr>
      </w:pPr>
      <w:r w:rsidRPr="007C670C">
        <w:rPr>
          <w:rFonts w:ascii="Gill Sans MT" w:hAnsi="Gill Sans MT" w:cs="GillSansMT"/>
        </w:rPr>
        <w:t>This job description should be read in conjunction with General Duties and Responsibilities of a professional</w:t>
      </w:r>
      <w:r w:rsidR="00BE46D0" w:rsidRPr="007C670C">
        <w:rPr>
          <w:rFonts w:ascii="Gill Sans MT" w:hAnsi="Gill Sans MT" w:cs="GillSansMT"/>
        </w:rPr>
        <w:t xml:space="preserve"> </w:t>
      </w:r>
      <w:r w:rsidRPr="007C670C">
        <w:rPr>
          <w:rFonts w:ascii="Gill Sans MT" w:hAnsi="Gill Sans MT" w:cs="GillSansMT"/>
        </w:rPr>
        <w:t>school teacher as contained in the Schoolteachers' Pay and Conditions Document.</w:t>
      </w:r>
    </w:p>
    <w:p w14:paraId="03DECCB7" w14:textId="77777777" w:rsidR="008954BE" w:rsidRDefault="008954BE">
      <w:pPr>
        <w:rPr>
          <w:rFonts w:ascii="Gill Sans MT" w:hAnsi="Gill Sans MT" w:cs="GillSansMT-Bold"/>
          <w:b/>
          <w:bCs/>
        </w:rPr>
      </w:pPr>
    </w:p>
    <w:p w14:paraId="15604B3F" w14:textId="4075C73D" w:rsidR="008A2691" w:rsidRPr="008A2691" w:rsidRDefault="008A2691">
      <w:pPr>
        <w:rPr>
          <w:rFonts w:ascii="Gill Sans MT" w:hAnsi="Gill Sans MT" w:cs="GillSansMT-Bold"/>
          <w:bCs/>
        </w:rPr>
      </w:pPr>
      <w:r>
        <w:rPr>
          <w:rFonts w:ascii="Gill Sans MT" w:hAnsi="Gill Sans MT" w:cs="GillSansMT-Bold"/>
          <w:bCs/>
        </w:rPr>
        <w:t xml:space="preserve">The </w:t>
      </w:r>
      <w:r w:rsidR="007C7818">
        <w:rPr>
          <w:rFonts w:ascii="Gill Sans MT" w:hAnsi="Gill Sans MT" w:cs="GillSansMT-Bold"/>
          <w:bCs/>
        </w:rPr>
        <w:t xml:space="preserve">Full </w:t>
      </w:r>
      <w:r>
        <w:rPr>
          <w:rFonts w:ascii="Gill Sans MT" w:hAnsi="Gill Sans MT" w:cs="GillSansMT-Bold"/>
          <w:bCs/>
        </w:rPr>
        <w:t>Governing Bo</w:t>
      </w:r>
      <w:r w:rsidR="007C7818">
        <w:rPr>
          <w:rFonts w:ascii="Gill Sans MT" w:hAnsi="Gill Sans MT" w:cs="GillSansMT-Bold"/>
          <w:bCs/>
        </w:rPr>
        <w:t>ard</w:t>
      </w:r>
      <w:r>
        <w:rPr>
          <w:rFonts w:ascii="Gill Sans MT" w:hAnsi="Gill Sans MT" w:cs="GillSansMT-Bold"/>
          <w:bCs/>
        </w:rPr>
        <w:t xml:space="preserve"> is committed to safeguarding and promoting the welfare of children and young people and expects all staff and volunteers to share this commitment.  An Enhanced DBS check will be carried out for the successful candidate.</w:t>
      </w:r>
    </w:p>
    <w:p w14:paraId="2A335D4C" w14:textId="77777777" w:rsidR="002D3BAE" w:rsidRDefault="002D3BAE" w:rsidP="004C3A67">
      <w:pPr>
        <w:rPr>
          <w:rStyle w:val="Strong"/>
          <w:rFonts w:ascii="Gill Sans MT" w:hAnsi="Gill Sans MT"/>
        </w:rPr>
      </w:pPr>
    </w:p>
    <w:p w14:paraId="0F8EE2F0" w14:textId="77777777" w:rsidR="0051483D" w:rsidRDefault="0051483D" w:rsidP="004C3A67">
      <w:pPr>
        <w:rPr>
          <w:rStyle w:val="Strong"/>
          <w:rFonts w:ascii="Gill Sans MT" w:hAnsi="Gill Sans MT"/>
        </w:rPr>
      </w:pPr>
    </w:p>
    <w:p w14:paraId="6A4F4EDC" w14:textId="78C2DF7C" w:rsidR="00C41651" w:rsidRPr="00C41651" w:rsidRDefault="00C41651" w:rsidP="004D5AEC">
      <w:pPr>
        <w:rPr>
          <w:rStyle w:val="Strong"/>
          <w:rFonts w:ascii="Gill Sans MT" w:hAnsi="Gill Sans MT"/>
          <w:sz w:val="24"/>
          <w:szCs w:val="24"/>
          <w:u w:val="single"/>
        </w:rPr>
      </w:pPr>
      <w:r w:rsidRPr="00C41651">
        <w:rPr>
          <w:rStyle w:val="Strong"/>
          <w:rFonts w:ascii="Gill Sans MT" w:hAnsi="Gill Sans MT"/>
          <w:sz w:val="24"/>
          <w:szCs w:val="24"/>
          <w:u w:val="single"/>
        </w:rPr>
        <w:lastRenderedPageBreak/>
        <w:t>Job Description</w:t>
      </w:r>
    </w:p>
    <w:p w14:paraId="0307A377" w14:textId="77777777" w:rsidR="00C41651" w:rsidRDefault="00C41651" w:rsidP="004D5AEC">
      <w:pPr>
        <w:rPr>
          <w:rStyle w:val="Strong"/>
          <w:rFonts w:ascii="Gill Sans MT" w:hAnsi="Gill Sans MT"/>
        </w:rPr>
      </w:pPr>
    </w:p>
    <w:p w14:paraId="2CB73254" w14:textId="7F9144C1" w:rsidR="004D5AEC" w:rsidRDefault="00C252EA" w:rsidP="004D5AEC">
      <w:pPr>
        <w:rPr>
          <w:rStyle w:val="Strong"/>
          <w:rFonts w:ascii="Gill Sans MT" w:hAnsi="Gill Sans MT"/>
        </w:rPr>
      </w:pPr>
      <w:r>
        <w:rPr>
          <w:rStyle w:val="Strong"/>
          <w:rFonts w:ascii="Gill Sans MT" w:hAnsi="Gill Sans MT"/>
        </w:rPr>
        <w:t>Role Purpose</w:t>
      </w:r>
    </w:p>
    <w:p w14:paraId="73BAF607" w14:textId="09F31890" w:rsidR="004D5AEC" w:rsidRPr="004D5AEC" w:rsidRDefault="004D5AEC" w:rsidP="004D5AEC">
      <w:pPr>
        <w:rPr>
          <w:rFonts w:ascii="Gill Sans MT" w:hAnsi="Gill Sans MT"/>
        </w:rPr>
      </w:pPr>
      <w:r>
        <w:rPr>
          <w:rFonts w:ascii="Gill Sans MT" w:hAnsi="Gill Sans MT"/>
        </w:rPr>
        <w:t>You will</w:t>
      </w:r>
      <w:r w:rsidRPr="004D5AEC">
        <w:rPr>
          <w:rFonts w:ascii="Gill Sans MT" w:hAnsi="Gill Sans MT"/>
        </w:rPr>
        <w:t xml:space="preserve"> teach </w:t>
      </w:r>
      <w:r w:rsidR="005900EA">
        <w:rPr>
          <w:rFonts w:ascii="Gill Sans MT" w:hAnsi="Gill Sans MT"/>
        </w:rPr>
        <w:t xml:space="preserve">a range of </w:t>
      </w:r>
      <w:r w:rsidRPr="004D5AEC">
        <w:rPr>
          <w:rFonts w:ascii="Gill Sans MT" w:hAnsi="Gill Sans MT"/>
        </w:rPr>
        <w:t>music</w:t>
      </w:r>
      <w:r w:rsidR="005900EA">
        <w:rPr>
          <w:rFonts w:ascii="Gill Sans MT" w:hAnsi="Gill Sans MT"/>
        </w:rPr>
        <w:t>al styles and genres</w:t>
      </w:r>
      <w:r w:rsidRPr="004D5AEC">
        <w:rPr>
          <w:rFonts w:ascii="Gill Sans MT" w:hAnsi="Gill Sans MT"/>
        </w:rPr>
        <w:t xml:space="preserve"> </w:t>
      </w:r>
      <w:r w:rsidR="005900EA">
        <w:rPr>
          <w:rFonts w:ascii="Gill Sans MT" w:hAnsi="Gill Sans MT"/>
        </w:rPr>
        <w:t xml:space="preserve">to all of KS3 and at GCSE level. </w:t>
      </w:r>
      <w:r w:rsidRPr="004D5AEC">
        <w:rPr>
          <w:rFonts w:ascii="Gill Sans MT" w:hAnsi="Gill Sans MT"/>
        </w:rPr>
        <w:t>Your day-to-day duties might involve:</w:t>
      </w:r>
    </w:p>
    <w:p w14:paraId="667D52C4" w14:textId="32588B42" w:rsidR="004D5AEC" w:rsidRPr="004D5AEC" w:rsidRDefault="004D5AEC" w:rsidP="004D5AEC">
      <w:pPr>
        <w:numPr>
          <w:ilvl w:val="0"/>
          <w:numId w:val="34"/>
        </w:numPr>
        <w:rPr>
          <w:rFonts w:ascii="Gill Sans MT" w:hAnsi="Gill Sans MT"/>
        </w:rPr>
      </w:pPr>
      <w:r>
        <w:rPr>
          <w:rFonts w:ascii="Gill Sans MT" w:hAnsi="Gill Sans MT"/>
        </w:rPr>
        <w:t>P</w:t>
      </w:r>
      <w:r w:rsidRPr="004D5AEC">
        <w:rPr>
          <w:rFonts w:ascii="Gill Sans MT" w:hAnsi="Gill Sans MT"/>
        </w:rPr>
        <w:t>lanning lessons to suit the individual needs of a gr</w:t>
      </w:r>
      <w:r>
        <w:rPr>
          <w:rFonts w:ascii="Gill Sans MT" w:hAnsi="Gill Sans MT"/>
        </w:rPr>
        <w:t>oup of students</w:t>
      </w:r>
    </w:p>
    <w:p w14:paraId="70DD1C84" w14:textId="2DB8FBA7" w:rsidR="004D5AEC" w:rsidRPr="004D5AEC" w:rsidRDefault="004D5AEC" w:rsidP="004D5AEC">
      <w:pPr>
        <w:numPr>
          <w:ilvl w:val="0"/>
          <w:numId w:val="34"/>
        </w:numPr>
        <w:rPr>
          <w:rFonts w:ascii="Gill Sans MT" w:hAnsi="Gill Sans MT"/>
        </w:rPr>
      </w:pPr>
      <w:r>
        <w:rPr>
          <w:rFonts w:ascii="Gill Sans MT" w:hAnsi="Gill Sans MT"/>
        </w:rPr>
        <w:t>T</w:t>
      </w:r>
      <w:r w:rsidRPr="004D5AEC">
        <w:rPr>
          <w:rFonts w:ascii="Gill Sans MT" w:hAnsi="Gill Sans MT"/>
        </w:rPr>
        <w:t>eaching pupils</w:t>
      </w:r>
      <w:r>
        <w:rPr>
          <w:rFonts w:ascii="Gill Sans MT" w:hAnsi="Gill Sans MT"/>
        </w:rPr>
        <w:t>:</w:t>
      </w:r>
      <w:r w:rsidRPr="004D5AEC">
        <w:rPr>
          <w:rFonts w:ascii="Gill Sans MT" w:hAnsi="Gill Sans MT"/>
        </w:rPr>
        <w:t xml:space="preserve"> the history, theory and appreciation of all kinds of music, </w:t>
      </w:r>
      <w:r>
        <w:rPr>
          <w:rFonts w:ascii="Gill Sans MT" w:hAnsi="Gill Sans MT"/>
        </w:rPr>
        <w:t>to play a variety of</w:t>
      </w:r>
      <w:r w:rsidRPr="004D5AEC">
        <w:rPr>
          <w:rFonts w:ascii="Gill Sans MT" w:hAnsi="Gill Sans MT"/>
        </w:rPr>
        <w:t xml:space="preserve"> instrument</w:t>
      </w:r>
      <w:r>
        <w:rPr>
          <w:rFonts w:ascii="Gill Sans MT" w:hAnsi="Gill Sans MT"/>
        </w:rPr>
        <w:t>s</w:t>
      </w:r>
      <w:r w:rsidRPr="004D5AEC">
        <w:rPr>
          <w:rFonts w:ascii="Gill Sans MT" w:hAnsi="Gill Sans MT"/>
        </w:rPr>
        <w:t xml:space="preserve"> and to read and understand music</w:t>
      </w:r>
    </w:p>
    <w:p w14:paraId="6D9BE2B2" w14:textId="0C400B6F" w:rsidR="004D5AEC" w:rsidRDefault="004D5AEC" w:rsidP="004D5AEC">
      <w:pPr>
        <w:numPr>
          <w:ilvl w:val="0"/>
          <w:numId w:val="34"/>
        </w:numPr>
        <w:rPr>
          <w:rFonts w:ascii="Gill Sans MT" w:hAnsi="Gill Sans MT"/>
        </w:rPr>
      </w:pPr>
      <w:r>
        <w:rPr>
          <w:rFonts w:ascii="Gill Sans MT" w:hAnsi="Gill Sans MT"/>
        </w:rPr>
        <w:t>H</w:t>
      </w:r>
      <w:r w:rsidRPr="004D5AEC">
        <w:rPr>
          <w:rFonts w:ascii="Gill Sans MT" w:hAnsi="Gill Sans MT"/>
        </w:rPr>
        <w:t>elpin</w:t>
      </w:r>
      <w:r>
        <w:rPr>
          <w:rFonts w:ascii="Gill Sans MT" w:hAnsi="Gill Sans MT"/>
        </w:rPr>
        <w:t xml:space="preserve">g pupils prepare for </w:t>
      </w:r>
      <w:r w:rsidR="005900EA">
        <w:rPr>
          <w:rFonts w:ascii="Gill Sans MT" w:hAnsi="Gill Sans MT"/>
        </w:rPr>
        <w:t xml:space="preserve">assessments, </w:t>
      </w:r>
      <w:r>
        <w:rPr>
          <w:rFonts w:ascii="Gill Sans MT" w:hAnsi="Gill Sans MT"/>
        </w:rPr>
        <w:t>GCSEs</w:t>
      </w:r>
      <w:r w:rsidRPr="004D5AEC">
        <w:rPr>
          <w:rFonts w:ascii="Gill Sans MT" w:hAnsi="Gill Sans MT"/>
        </w:rPr>
        <w:t>, competitions and performances</w:t>
      </w:r>
    </w:p>
    <w:p w14:paraId="67A3CC0C" w14:textId="15BC2847" w:rsidR="004D5AEC" w:rsidRPr="004D5AEC" w:rsidRDefault="004D5AEC" w:rsidP="004D5AEC">
      <w:pPr>
        <w:numPr>
          <w:ilvl w:val="0"/>
          <w:numId w:val="34"/>
        </w:numPr>
        <w:rPr>
          <w:rFonts w:ascii="Gill Sans MT" w:hAnsi="Gill Sans MT"/>
        </w:rPr>
      </w:pPr>
      <w:r>
        <w:rPr>
          <w:rFonts w:ascii="Gill Sans MT" w:hAnsi="Gill Sans MT"/>
        </w:rPr>
        <w:t>S</w:t>
      </w:r>
      <w:r w:rsidRPr="004D5AEC">
        <w:rPr>
          <w:rFonts w:ascii="Gill Sans MT" w:hAnsi="Gill Sans MT"/>
        </w:rPr>
        <w:t>et assi</w:t>
      </w:r>
      <w:r>
        <w:rPr>
          <w:rFonts w:ascii="Gill Sans MT" w:hAnsi="Gill Sans MT"/>
        </w:rPr>
        <w:t xml:space="preserve">gnments, </w:t>
      </w:r>
      <w:r w:rsidRPr="004D5AEC">
        <w:rPr>
          <w:rFonts w:ascii="Gill Sans MT" w:hAnsi="Gill Sans MT"/>
        </w:rPr>
        <w:t>mark and assess pupils' work</w:t>
      </w:r>
    </w:p>
    <w:p w14:paraId="11D7E498" w14:textId="124869AB" w:rsidR="004D5AEC" w:rsidRPr="004D5AEC" w:rsidRDefault="004D5AEC" w:rsidP="004D5AEC">
      <w:pPr>
        <w:numPr>
          <w:ilvl w:val="0"/>
          <w:numId w:val="34"/>
        </w:numPr>
        <w:rPr>
          <w:rFonts w:ascii="Gill Sans MT" w:hAnsi="Gill Sans MT"/>
        </w:rPr>
      </w:pPr>
      <w:r>
        <w:rPr>
          <w:rFonts w:ascii="Gill Sans MT" w:hAnsi="Gill Sans MT"/>
        </w:rPr>
        <w:t>H</w:t>
      </w:r>
      <w:r w:rsidRPr="004D5AEC">
        <w:rPr>
          <w:rFonts w:ascii="Gill Sans MT" w:hAnsi="Gill Sans MT"/>
        </w:rPr>
        <w:t xml:space="preserve">elp </w:t>
      </w:r>
      <w:r w:rsidR="007C7818">
        <w:rPr>
          <w:rFonts w:ascii="Gill Sans MT" w:hAnsi="Gill Sans MT"/>
        </w:rPr>
        <w:t>lead and grow</w:t>
      </w:r>
      <w:r>
        <w:rPr>
          <w:rFonts w:ascii="Gill Sans MT" w:hAnsi="Gill Sans MT"/>
        </w:rPr>
        <w:t xml:space="preserve"> school choirs, orchestras and</w:t>
      </w:r>
      <w:r w:rsidRPr="004D5AEC">
        <w:rPr>
          <w:rFonts w:ascii="Gill Sans MT" w:hAnsi="Gill Sans MT"/>
        </w:rPr>
        <w:t xml:space="preserve"> bands</w:t>
      </w:r>
    </w:p>
    <w:p w14:paraId="5050AF70" w14:textId="360D99E1" w:rsidR="00D51C79" w:rsidRPr="004D5AEC" w:rsidRDefault="004D5AEC" w:rsidP="004C3A67">
      <w:pPr>
        <w:numPr>
          <w:ilvl w:val="0"/>
          <w:numId w:val="34"/>
        </w:numPr>
        <w:rPr>
          <w:rStyle w:val="Strong"/>
          <w:rFonts w:ascii="Gill Sans MT" w:hAnsi="Gill Sans MT"/>
          <w:b w:val="0"/>
        </w:rPr>
      </w:pPr>
      <w:r>
        <w:rPr>
          <w:rFonts w:ascii="Gill Sans MT" w:hAnsi="Gill Sans MT"/>
        </w:rPr>
        <w:t>O</w:t>
      </w:r>
      <w:r w:rsidRPr="004D5AEC">
        <w:rPr>
          <w:rFonts w:ascii="Gill Sans MT" w:hAnsi="Gill Sans MT"/>
        </w:rPr>
        <w:t xml:space="preserve">rganise </w:t>
      </w:r>
      <w:r w:rsidR="007C7818">
        <w:rPr>
          <w:rFonts w:ascii="Gill Sans MT" w:hAnsi="Gill Sans MT"/>
        </w:rPr>
        <w:t xml:space="preserve">regular </w:t>
      </w:r>
      <w:r w:rsidRPr="004D5AEC">
        <w:rPr>
          <w:rFonts w:ascii="Gill Sans MT" w:hAnsi="Gill Sans MT"/>
        </w:rPr>
        <w:t>school concerts and musical performances</w:t>
      </w:r>
    </w:p>
    <w:p w14:paraId="426741E4" w14:textId="77777777" w:rsidR="00D51C79" w:rsidRDefault="00D51C79" w:rsidP="004C3A67">
      <w:pPr>
        <w:rPr>
          <w:rStyle w:val="Strong"/>
          <w:rFonts w:ascii="Gill Sans MT" w:hAnsi="Gill Sans MT"/>
        </w:rPr>
      </w:pPr>
    </w:p>
    <w:p w14:paraId="0E57AF62" w14:textId="77777777" w:rsidR="00A96DC9" w:rsidRDefault="00A96DC9" w:rsidP="00A96DC9">
      <w:pPr>
        <w:rPr>
          <w:rStyle w:val="Strong"/>
          <w:rFonts w:ascii="Gill Sans MT" w:hAnsi="Gill Sans MT"/>
        </w:rPr>
      </w:pPr>
      <w:r>
        <w:rPr>
          <w:rStyle w:val="Strong"/>
          <w:rFonts w:ascii="Gill Sans MT" w:hAnsi="Gill Sans MT"/>
        </w:rPr>
        <w:t>Teaching</w:t>
      </w:r>
    </w:p>
    <w:p w14:paraId="50CB4A77" w14:textId="1D578331" w:rsidR="008A63C9" w:rsidRPr="008A63C9" w:rsidRDefault="008A63C9" w:rsidP="00A96DC9">
      <w:pPr>
        <w:pStyle w:val="ListParagraph"/>
        <w:numPr>
          <w:ilvl w:val="0"/>
          <w:numId w:val="24"/>
        </w:numPr>
        <w:rPr>
          <w:rStyle w:val="Strong"/>
          <w:rFonts w:ascii="Gill Sans MT" w:hAnsi="Gill Sans MT"/>
          <w:b w:val="0"/>
        </w:rPr>
      </w:pPr>
      <w:bookmarkStart w:id="0" w:name="_GoBack"/>
      <w:r w:rsidRPr="008A63C9">
        <w:rPr>
          <w:rStyle w:val="Strong"/>
          <w:rFonts w:ascii="Gill Sans MT" w:hAnsi="Gill Sans MT"/>
          <w:b w:val="0"/>
        </w:rPr>
        <w:t>Establish music at the centre of times of worship</w:t>
      </w:r>
    </w:p>
    <w:bookmarkEnd w:id="0"/>
    <w:p w14:paraId="54EFF720" w14:textId="521E6978"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undertake a designated programme of</w:t>
      </w:r>
      <w:r w:rsidR="008A63C9">
        <w:rPr>
          <w:rStyle w:val="Strong"/>
          <w:rFonts w:ascii="Gill Sans MT" w:hAnsi="Gill Sans MT"/>
          <w:b w:val="0"/>
        </w:rPr>
        <w:t xml:space="preserve"> teaching across all key stages</w:t>
      </w:r>
    </w:p>
    <w:p w14:paraId="14E86D21" w14:textId="7777777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Teach consistently high quality lessons</w:t>
      </w:r>
    </w:p>
    <w:p w14:paraId="33AF510C" w14:textId="241D6652"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 xml:space="preserve">Plan and deliver schemes of work and lessons that meet the requirements of KS3 and </w:t>
      </w:r>
      <w:r w:rsidR="00C07A9C">
        <w:rPr>
          <w:rStyle w:val="Strong"/>
          <w:rFonts w:ascii="Gill Sans MT" w:hAnsi="Gill Sans MT"/>
          <w:b w:val="0"/>
        </w:rPr>
        <w:t>KS</w:t>
      </w:r>
      <w:r>
        <w:rPr>
          <w:rStyle w:val="Strong"/>
          <w:rFonts w:ascii="Gill Sans MT" w:hAnsi="Gill Sans MT"/>
          <w:b w:val="0"/>
        </w:rPr>
        <w:t>4</w:t>
      </w:r>
    </w:p>
    <w:p w14:paraId="67C50CD4" w14:textId="39B614FA"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 xml:space="preserve">Be a role model for students inspiring them to be actively interested in </w:t>
      </w:r>
      <w:r w:rsidR="00611952">
        <w:rPr>
          <w:rStyle w:val="Strong"/>
          <w:rFonts w:ascii="Gill Sans MT" w:hAnsi="Gill Sans MT"/>
          <w:b w:val="0"/>
        </w:rPr>
        <w:t>music</w:t>
      </w:r>
    </w:p>
    <w:p w14:paraId="0D8A0832" w14:textId="7777777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maintain appropriate records and to provide relevant accurate and up-to-date information</w:t>
      </w:r>
    </w:p>
    <w:p w14:paraId="03691E37" w14:textId="7777777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complete the relevant documentation to assist in the tracking of students</w:t>
      </w:r>
    </w:p>
    <w:p w14:paraId="72B8D25C" w14:textId="7777777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Set expectations for students in relation to standards of achievement and the quality of learning and teaching</w:t>
      </w:r>
    </w:p>
    <w:p w14:paraId="376AFDF9" w14:textId="77777777"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Prioritise and manage time effectively, ensuring continued professional development in line with the role</w:t>
      </w:r>
    </w:p>
    <w:p w14:paraId="1E9DF853" w14:textId="77777777"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To follow school policies and procedures</w:t>
      </w:r>
    </w:p>
    <w:p w14:paraId="2D4C4AD7" w14:textId="77777777"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To ensure the effective deployment of classroom support</w:t>
      </w:r>
    </w:p>
    <w:p w14:paraId="62DFE6E8" w14:textId="77777777"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To maintain discipline in accordance with the school procedures, and to encourage good practice with regard to punctuality, behaviour, standards of work and homework</w:t>
      </w:r>
    </w:p>
    <w:p w14:paraId="42AA3317" w14:textId="16FE49BB"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Follow schemes of work at all Key stages</w:t>
      </w:r>
    </w:p>
    <w:p w14:paraId="69F3D78B" w14:textId="455B7EA5" w:rsidR="0051483D" w:rsidRPr="00611952" w:rsidRDefault="00A12D31" w:rsidP="00611952">
      <w:pPr>
        <w:pStyle w:val="ListParagraph"/>
        <w:numPr>
          <w:ilvl w:val="0"/>
          <w:numId w:val="24"/>
        </w:numPr>
        <w:rPr>
          <w:rFonts w:ascii="Gill Sans MT" w:hAnsi="Gill Sans MT"/>
        </w:rPr>
      </w:pPr>
      <w:r>
        <w:rPr>
          <w:rStyle w:val="Strong"/>
          <w:rFonts w:ascii="Gill Sans MT" w:hAnsi="Gill Sans MT"/>
          <w:b w:val="0"/>
        </w:rPr>
        <w:t>Ensuring a high qualit</w:t>
      </w:r>
      <w:r w:rsidR="00433122">
        <w:rPr>
          <w:rStyle w:val="Strong"/>
          <w:rFonts w:ascii="Gill Sans MT" w:hAnsi="Gill Sans MT"/>
          <w:b w:val="0"/>
        </w:rPr>
        <w:t>y learning environment with</w:t>
      </w:r>
      <w:r w:rsidR="00611952">
        <w:rPr>
          <w:rStyle w:val="Strong"/>
          <w:rFonts w:ascii="Gill Sans MT" w:hAnsi="Gill Sans MT"/>
          <w:b w:val="0"/>
        </w:rPr>
        <w:t>in</w:t>
      </w:r>
      <w:r w:rsidR="00433122">
        <w:rPr>
          <w:rStyle w:val="Strong"/>
          <w:rFonts w:ascii="Gill Sans MT" w:hAnsi="Gill Sans MT"/>
          <w:b w:val="0"/>
        </w:rPr>
        <w:t xml:space="preserve"> the</w:t>
      </w:r>
      <w:r>
        <w:rPr>
          <w:rStyle w:val="Strong"/>
          <w:rFonts w:ascii="Gill Sans MT" w:hAnsi="Gill Sans MT"/>
          <w:b w:val="0"/>
        </w:rPr>
        <w:t xml:space="preserve"> </w:t>
      </w:r>
      <w:r w:rsidR="00B6721D">
        <w:rPr>
          <w:rStyle w:val="Strong"/>
          <w:rFonts w:ascii="Gill Sans MT" w:hAnsi="Gill Sans MT"/>
          <w:b w:val="0"/>
        </w:rPr>
        <w:t>departmen</w:t>
      </w:r>
      <w:r w:rsidR="00611952">
        <w:rPr>
          <w:rStyle w:val="Strong"/>
          <w:rFonts w:ascii="Gill Sans MT" w:hAnsi="Gill Sans MT"/>
          <w:b w:val="0"/>
        </w:rPr>
        <w:t>t</w:t>
      </w:r>
    </w:p>
    <w:p w14:paraId="4AA0DF83" w14:textId="44A08B68" w:rsidR="0051483D" w:rsidRDefault="0051483D" w:rsidP="00EC32E2">
      <w:pPr>
        <w:spacing w:line="240" w:lineRule="exact"/>
        <w:rPr>
          <w:rFonts w:ascii="Gill Sans MT" w:hAnsi="Gill Sans MT"/>
          <w:b/>
        </w:rPr>
      </w:pPr>
    </w:p>
    <w:p w14:paraId="5E10EE05" w14:textId="4A881C78" w:rsidR="00C41651" w:rsidRDefault="00C41651" w:rsidP="00EC32E2">
      <w:pPr>
        <w:spacing w:line="240" w:lineRule="exact"/>
        <w:rPr>
          <w:rFonts w:ascii="Gill Sans MT" w:hAnsi="Gill Sans MT"/>
          <w:b/>
        </w:rPr>
      </w:pPr>
    </w:p>
    <w:p w14:paraId="62B8FB96" w14:textId="6D989B15" w:rsidR="00C41651" w:rsidRDefault="00C41651" w:rsidP="00EC32E2">
      <w:pPr>
        <w:spacing w:line="240" w:lineRule="exact"/>
        <w:rPr>
          <w:rFonts w:ascii="Gill Sans MT" w:hAnsi="Gill Sans MT"/>
          <w:b/>
        </w:rPr>
      </w:pPr>
    </w:p>
    <w:p w14:paraId="12825C8F" w14:textId="2E258B07" w:rsidR="00C41651" w:rsidRDefault="00C41651" w:rsidP="00EC32E2">
      <w:pPr>
        <w:spacing w:line="240" w:lineRule="exact"/>
        <w:rPr>
          <w:rFonts w:ascii="Gill Sans MT" w:hAnsi="Gill Sans MT"/>
          <w:b/>
        </w:rPr>
      </w:pPr>
    </w:p>
    <w:p w14:paraId="71536468" w14:textId="273FD3F5" w:rsidR="00C41651" w:rsidRDefault="00C41651" w:rsidP="00EC32E2">
      <w:pPr>
        <w:spacing w:line="240" w:lineRule="exact"/>
        <w:rPr>
          <w:rFonts w:ascii="Gill Sans MT" w:hAnsi="Gill Sans MT"/>
          <w:b/>
        </w:rPr>
      </w:pPr>
    </w:p>
    <w:p w14:paraId="56B32050" w14:textId="30EB93C0" w:rsidR="00C41651" w:rsidRDefault="00C41651" w:rsidP="00EC32E2">
      <w:pPr>
        <w:spacing w:line="240" w:lineRule="exact"/>
        <w:rPr>
          <w:rFonts w:ascii="Gill Sans MT" w:hAnsi="Gill Sans MT"/>
          <w:b/>
        </w:rPr>
      </w:pPr>
    </w:p>
    <w:p w14:paraId="588FFBCC" w14:textId="26BBB327" w:rsidR="00C41651" w:rsidRDefault="00C41651" w:rsidP="00EC32E2">
      <w:pPr>
        <w:spacing w:line="240" w:lineRule="exact"/>
        <w:rPr>
          <w:rFonts w:ascii="Gill Sans MT" w:hAnsi="Gill Sans MT"/>
          <w:b/>
        </w:rPr>
      </w:pPr>
    </w:p>
    <w:p w14:paraId="09D4A42E" w14:textId="3DAB375A" w:rsidR="00C41651" w:rsidRDefault="00C41651" w:rsidP="00EC32E2">
      <w:pPr>
        <w:spacing w:line="240" w:lineRule="exact"/>
        <w:rPr>
          <w:rFonts w:ascii="Gill Sans MT" w:hAnsi="Gill Sans MT"/>
          <w:b/>
        </w:rPr>
      </w:pPr>
    </w:p>
    <w:p w14:paraId="5131FC3A" w14:textId="32DB2164" w:rsidR="00C41651" w:rsidRDefault="00C41651" w:rsidP="00C41651">
      <w:pPr>
        <w:spacing w:line="240" w:lineRule="exact"/>
        <w:rPr>
          <w:rFonts w:ascii="Gill Sans MT" w:hAnsi="Gill Sans MT"/>
          <w:b/>
          <w:sz w:val="24"/>
          <w:szCs w:val="24"/>
          <w:u w:val="single"/>
        </w:rPr>
      </w:pPr>
      <w:r w:rsidRPr="00BE74C6">
        <w:rPr>
          <w:rFonts w:ascii="Gill Sans MT" w:hAnsi="Gill Sans MT"/>
          <w:b/>
          <w:sz w:val="24"/>
          <w:szCs w:val="24"/>
          <w:u w:val="single"/>
        </w:rPr>
        <w:lastRenderedPageBreak/>
        <w:t>Person Specification</w:t>
      </w:r>
    </w:p>
    <w:p w14:paraId="1B9CD2B8" w14:textId="77777777" w:rsidR="00E77DF3" w:rsidRDefault="00E77DF3" w:rsidP="00C41651">
      <w:pPr>
        <w:spacing w:line="240" w:lineRule="exact"/>
        <w:rPr>
          <w:rFonts w:ascii="Gill Sans MT" w:hAnsi="Gill Sans MT"/>
          <w:b/>
          <w:sz w:val="24"/>
          <w:szCs w:val="24"/>
          <w:u w:val="single"/>
        </w:rPr>
      </w:pPr>
    </w:p>
    <w:tbl>
      <w:tblPr>
        <w:tblStyle w:val="TableGrid"/>
        <w:tblW w:w="9648" w:type="dxa"/>
        <w:tblLook w:val="04A0" w:firstRow="1" w:lastRow="0" w:firstColumn="1" w:lastColumn="0" w:noHBand="0" w:noVBand="1"/>
      </w:tblPr>
      <w:tblGrid>
        <w:gridCol w:w="1749"/>
        <w:gridCol w:w="4412"/>
        <w:gridCol w:w="3487"/>
      </w:tblGrid>
      <w:tr w:rsidR="00E77DF3" w:rsidRPr="00965F2B" w14:paraId="734C632D" w14:textId="77777777" w:rsidTr="00755EC4">
        <w:tc>
          <w:tcPr>
            <w:tcW w:w="1749" w:type="dxa"/>
            <w:shd w:val="clear" w:color="auto" w:fill="A6A6A6" w:themeFill="background1" w:themeFillShade="A6"/>
          </w:tcPr>
          <w:p w14:paraId="7866DEEE" w14:textId="77777777" w:rsidR="00E77DF3" w:rsidRPr="00965F2B" w:rsidRDefault="00E77DF3" w:rsidP="00755EC4">
            <w:pPr>
              <w:spacing w:line="240" w:lineRule="exact"/>
              <w:rPr>
                <w:rFonts w:ascii="Gill Sans MT" w:hAnsi="Gill Sans MT"/>
                <w:b/>
              </w:rPr>
            </w:pPr>
          </w:p>
        </w:tc>
        <w:tc>
          <w:tcPr>
            <w:tcW w:w="4412" w:type="dxa"/>
            <w:shd w:val="clear" w:color="auto" w:fill="A6A6A6" w:themeFill="background1" w:themeFillShade="A6"/>
          </w:tcPr>
          <w:p w14:paraId="1D8352D7" w14:textId="77777777" w:rsidR="00E77DF3" w:rsidRPr="00965F2B" w:rsidRDefault="00E77DF3" w:rsidP="00755EC4">
            <w:pPr>
              <w:spacing w:line="240" w:lineRule="exact"/>
              <w:rPr>
                <w:rFonts w:ascii="Gill Sans MT" w:hAnsi="Gill Sans MT"/>
                <w:b/>
              </w:rPr>
            </w:pPr>
            <w:r w:rsidRPr="00965F2B">
              <w:rPr>
                <w:rFonts w:ascii="Gill Sans MT" w:hAnsi="Gill Sans MT"/>
                <w:b/>
              </w:rPr>
              <w:t>Essential</w:t>
            </w:r>
          </w:p>
        </w:tc>
        <w:tc>
          <w:tcPr>
            <w:tcW w:w="3487" w:type="dxa"/>
            <w:shd w:val="clear" w:color="auto" w:fill="A6A6A6" w:themeFill="background1" w:themeFillShade="A6"/>
          </w:tcPr>
          <w:p w14:paraId="520DB7AE" w14:textId="77777777" w:rsidR="00E77DF3" w:rsidRPr="00965F2B" w:rsidRDefault="00E77DF3" w:rsidP="00755EC4">
            <w:pPr>
              <w:spacing w:line="240" w:lineRule="exact"/>
              <w:rPr>
                <w:rFonts w:ascii="Gill Sans MT" w:hAnsi="Gill Sans MT"/>
                <w:b/>
              </w:rPr>
            </w:pPr>
            <w:r w:rsidRPr="00965F2B">
              <w:rPr>
                <w:rFonts w:ascii="Gill Sans MT" w:hAnsi="Gill Sans MT"/>
                <w:b/>
              </w:rPr>
              <w:t>Desirable</w:t>
            </w:r>
          </w:p>
        </w:tc>
      </w:tr>
      <w:tr w:rsidR="00E77DF3" w:rsidRPr="00965F2B" w14:paraId="4B37756E" w14:textId="77777777" w:rsidTr="00755EC4">
        <w:tc>
          <w:tcPr>
            <w:tcW w:w="1749" w:type="dxa"/>
          </w:tcPr>
          <w:p w14:paraId="5485B4CD" w14:textId="77777777" w:rsidR="00E77DF3" w:rsidRPr="00965F2B" w:rsidRDefault="00E77DF3" w:rsidP="00755EC4">
            <w:pPr>
              <w:spacing w:line="240" w:lineRule="exact"/>
              <w:rPr>
                <w:rFonts w:ascii="Gill Sans MT" w:hAnsi="Gill Sans MT"/>
                <w:b/>
              </w:rPr>
            </w:pPr>
            <w:r w:rsidRPr="00965F2B">
              <w:rPr>
                <w:rFonts w:ascii="Gill Sans MT" w:hAnsi="Gill Sans MT"/>
                <w:b/>
              </w:rPr>
              <w:t>General/</w:t>
            </w:r>
          </w:p>
          <w:p w14:paraId="2875F544" w14:textId="77777777" w:rsidR="00E77DF3" w:rsidRPr="00965F2B" w:rsidRDefault="00E77DF3" w:rsidP="00755EC4">
            <w:pPr>
              <w:spacing w:line="240" w:lineRule="exact"/>
              <w:rPr>
                <w:rFonts w:ascii="Gill Sans MT" w:hAnsi="Gill Sans MT"/>
                <w:b/>
              </w:rPr>
            </w:pPr>
            <w:r w:rsidRPr="00965F2B">
              <w:rPr>
                <w:rFonts w:ascii="Gill Sans MT" w:hAnsi="Gill Sans MT"/>
                <w:b/>
              </w:rPr>
              <w:t>Personal Qualities</w:t>
            </w:r>
          </w:p>
          <w:p w14:paraId="504EEE8B" w14:textId="77777777" w:rsidR="00E77DF3" w:rsidRPr="00965F2B" w:rsidRDefault="00E77DF3" w:rsidP="00755EC4">
            <w:pPr>
              <w:spacing w:line="240" w:lineRule="exact"/>
              <w:rPr>
                <w:rFonts w:ascii="Gill Sans MT" w:hAnsi="Gill Sans MT"/>
                <w:b/>
              </w:rPr>
            </w:pPr>
          </w:p>
        </w:tc>
        <w:tc>
          <w:tcPr>
            <w:tcW w:w="4412" w:type="dxa"/>
          </w:tcPr>
          <w:p w14:paraId="7F223737" w14:textId="77777777" w:rsidR="00E77DF3" w:rsidRPr="00965F2B" w:rsidRDefault="00E77DF3" w:rsidP="00E77DF3">
            <w:pPr>
              <w:numPr>
                <w:ilvl w:val="0"/>
                <w:numId w:val="26"/>
              </w:numPr>
              <w:spacing w:line="240" w:lineRule="exact"/>
              <w:rPr>
                <w:rFonts w:ascii="Gill Sans MT" w:hAnsi="Gill Sans MT"/>
              </w:rPr>
            </w:pPr>
            <w:r w:rsidRPr="00965F2B">
              <w:rPr>
                <w:rFonts w:ascii="Gill Sans MT" w:hAnsi="Gill Sans MT"/>
              </w:rPr>
              <w:t>Smart, business-like, professional appearance</w:t>
            </w:r>
          </w:p>
          <w:p w14:paraId="5EAD2853" w14:textId="77777777" w:rsidR="00E77DF3" w:rsidRPr="00965F2B" w:rsidRDefault="00E77DF3" w:rsidP="00E77DF3">
            <w:pPr>
              <w:numPr>
                <w:ilvl w:val="0"/>
                <w:numId w:val="26"/>
              </w:numPr>
              <w:spacing w:line="240" w:lineRule="exact"/>
              <w:rPr>
                <w:rFonts w:ascii="Gill Sans MT" w:hAnsi="Gill Sans MT"/>
              </w:rPr>
            </w:pPr>
            <w:r w:rsidRPr="00965F2B">
              <w:rPr>
                <w:rFonts w:ascii="Gill Sans MT" w:hAnsi="Gill Sans MT"/>
              </w:rPr>
              <w:t>Capacity for hard work under pressure</w:t>
            </w:r>
          </w:p>
          <w:p w14:paraId="33F0CEFF" w14:textId="77777777" w:rsidR="00E77DF3" w:rsidRPr="00965F2B" w:rsidRDefault="00E77DF3" w:rsidP="00E77DF3">
            <w:pPr>
              <w:numPr>
                <w:ilvl w:val="0"/>
                <w:numId w:val="26"/>
              </w:numPr>
              <w:spacing w:line="240" w:lineRule="exact"/>
              <w:rPr>
                <w:rFonts w:ascii="Gill Sans MT" w:hAnsi="Gill Sans MT"/>
              </w:rPr>
            </w:pPr>
            <w:r w:rsidRPr="00965F2B">
              <w:rPr>
                <w:rFonts w:ascii="Gill Sans MT" w:hAnsi="Gill Sans MT"/>
              </w:rPr>
              <w:t>A team player, collaborative worker</w:t>
            </w:r>
          </w:p>
          <w:p w14:paraId="3841D41E" w14:textId="77777777" w:rsidR="00E77DF3" w:rsidRPr="00965F2B" w:rsidRDefault="00E77DF3" w:rsidP="00E77DF3">
            <w:pPr>
              <w:numPr>
                <w:ilvl w:val="0"/>
                <w:numId w:val="26"/>
              </w:numPr>
              <w:spacing w:line="240" w:lineRule="exact"/>
              <w:rPr>
                <w:rFonts w:ascii="Gill Sans MT" w:hAnsi="Gill Sans MT"/>
              </w:rPr>
            </w:pPr>
            <w:r w:rsidRPr="00965F2B">
              <w:rPr>
                <w:rFonts w:ascii="Gill Sans MT" w:hAnsi="Gill Sans MT"/>
              </w:rPr>
              <w:t>Self-motivated</w:t>
            </w:r>
          </w:p>
          <w:p w14:paraId="507367AD" w14:textId="77777777" w:rsidR="00E77DF3" w:rsidRPr="00965F2B" w:rsidRDefault="00E77DF3" w:rsidP="00E77DF3">
            <w:pPr>
              <w:numPr>
                <w:ilvl w:val="0"/>
                <w:numId w:val="26"/>
              </w:numPr>
              <w:spacing w:line="240" w:lineRule="exact"/>
              <w:rPr>
                <w:rFonts w:ascii="Gill Sans MT" w:hAnsi="Gill Sans MT"/>
              </w:rPr>
            </w:pPr>
            <w:r w:rsidRPr="00965F2B">
              <w:rPr>
                <w:rFonts w:ascii="Gill Sans MT" w:hAnsi="Gill Sans MT"/>
              </w:rPr>
              <w:t>Ability to contribute greatly to the wider life of the School</w:t>
            </w:r>
          </w:p>
          <w:p w14:paraId="765D3D73" w14:textId="77777777" w:rsidR="00E77DF3" w:rsidRPr="00965F2B" w:rsidRDefault="00E77DF3" w:rsidP="00E77DF3">
            <w:pPr>
              <w:numPr>
                <w:ilvl w:val="0"/>
                <w:numId w:val="26"/>
              </w:numPr>
              <w:spacing w:line="240" w:lineRule="exact"/>
              <w:rPr>
                <w:rFonts w:ascii="Gill Sans MT" w:hAnsi="Gill Sans MT"/>
              </w:rPr>
            </w:pPr>
            <w:r w:rsidRPr="00965F2B">
              <w:rPr>
                <w:rFonts w:ascii="Gill Sans MT" w:hAnsi="Gill Sans MT"/>
              </w:rPr>
              <w:t>Resilient</w:t>
            </w:r>
          </w:p>
          <w:p w14:paraId="720B4A4D" w14:textId="77777777" w:rsidR="00E77DF3" w:rsidRDefault="00E77DF3" w:rsidP="00E77DF3">
            <w:pPr>
              <w:numPr>
                <w:ilvl w:val="0"/>
                <w:numId w:val="26"/>
              </w:numPr>
              <w:spacing w:line="240" w:lineRule="exact"/>
              <w:rPr>
                <w:rFonts w:ascii="Gill Sans MT" w:hAnsi="Gill Sans MT"/>
              </w:rPr>
            </w:pPr>
            <w:r w:rsidRPr="00965F2B">
              <w:rPr>
                <w:rFonts w:ascii="Gill Sans MT" w:hAnsi="Gill Sans MT"/>
              </w:rPr>
              <w:t>Strives for excellence in every aspect of school life</w:t>
            </w:r>
          </w:p>
          <w:p w14:paraId="362E70F9" w14:textId="77777777" w:rsidR="00E77DF3" w:rsidRPr="00965F2B" w:rsidRDefault="00E77DF3" w:rsidP="00E77DF3">
            <w:pPr>
              <w:numPr>
                <w:ilvl w:val="0"/>
                <w:numId w:val="26"/>
              </w:numPr>
              <w:tabs>
                <w:tab w:val="num" w:pos="720"/>
              </w:tabs>
              <w:spacing w:line="240" w:lineRule="exact"/>
              <w:rPr>
                <w:rFonts w:ascii="Gill Sans MT" w:hAnsi="Gill Sans MT"/>
              </w:rPr>
            </w:pPr>
            <w:r w:rsidRPr="00965F2B">
              <w:rPr>
                <w:rFonts w:ascii="Gill Sans MT" w:hAnsi="Gill Sans MT"/>
              </w:rPr>
              <w:t>Determination and perseverance</w:t>
            </w:r>
          </w:p>
          <w:p w14:paraId="2EB0C3D2" w14:textId="77777777" w:rsidR="00E77DF3" w:rsidRPr="00965F2B" w:rsidRDefault="00E77DF3" w:rsidP="00E77DF3">
            <w:pPr>
              <w:numPr>
                <w:ilvl w:val="0"/>
                <w:numId w:val="26"/>
              </w:numPr>
              <w:tabs>
                <w:tab w:val="num" w:pos="720"/>
              </w:tabs>
              <w:spacing w:line="240" w:lineRule="exact"/>
              <w:rPr>
                <w:rFonts w:ascii="Gill Sans MT" w:hAnsi="Gill Sans MT"/>
              </w:rPr>
            </w:pPr>
            <w:r w:rsidRPr="00965F2B">
              <w:rPr>
                <w:rFonts w:ascii="Gill Sans MT" w:hAnsi="Gill Sans MT"/>
              </w:rPr>
              <w:t>Enthusiasm</w:t>
            </w:r>
          </w:p>
          <w:p w14:paraId="4E550E14" w14:textId="77777777" w:rsidR="00E77DF3" w:rsidRPr="00965F2B" w:rsidRDefault="00E77DF3" w:rsidP="00E77DF3">
            <w:pPr>
              <w:numPr>
                <w:ilvl w:val="0"/>
                <w:numId w:val="26"/>
              </w:numPr>
              <w:tabs>
                <w:tab w:val="num" w:pos="720"/>
              </w:tabs>
              <w:spacing w:line="240" w:lineRule="exact"/>
              <w:rPr>
                <w:rFonts w:ascii="Gill Sans MT" w:hAnsi="Gill Sans MT"/>
              </w:rPr>
            </w:pPr>
            <w:r w:rsidRPr="00965F2B">
              <w:rPr>
                <w:rFonts w:ascii="Gill Sans MT" w:hAnsi="Gill Sans MT"/>
              </w:rPr>
              <w:t>Passionate</w:t>
            </w:r>
          </w:p>
          <w:p w14:paraId="3009F759" w14:textId="77777777" w:rsidR="00E77DF3" w:rsidRPr="00965F2B" w:rsidRDefault="00E77DF3" w:rsidP="00E77DF3">
            <w:pPr>
              <w:numPr>
                <w:ilvl w:val="0"/>
                <w:numId w:val="28"/>
              </w:numPr>
              <w:tabs>
                <w:tab w:val="num" w:pos="720"/>
              </w:tabs>
              <w:spacing w:line="240" w:lineRule="exact"/>
              <w:rPr>
                <w:rFonts w:ascii="Gill Sans MT" w:hAnsi="Gill Sans MT"/>
              </w:rPr>
            </w:pPr>
            <w:r w:rsidRPr="00965F2B">
              <w:rPr>
                <w:rFonts w:ascii="Gill Sans MT" w:hAnsi="Gill Sans MT"/>
              </w:rPr>
              <w:t>Patience</w:t>
            </w:r>
          </w:p>
          <w:p w14:paraId="0962E242" w14:textId="77777777" w:rsidR="00E77DF3" w:rsidRPr="00965F2B" w:rsidRDefault="00E77DF3" w:rsidP="00755EC4">
            <w:pPr>
              <w:spacing w:line="240" w:lineRule="exact"/>
              <w:ind w:left="360"/>
              <w:rPr>
                <w:rFonts w:ascii="Gill Sans MT" w:hAnsi="Gill Sans MT"/>
                <w:b/>
              </w:rPr>
            </w:pPr>
          </w:p>
        </w:tc>
        <w:tc>
          <w:tcPr>
            <w:tcW w:w="3487" w:type="dxa"/>
          </w:tcPr>
          <w:p w14:paraId="318EB80C" w14:textId="77777777" w:rsidR="00E77DF3" w:rsidRPr="00965F2B" w:rsidRDefault="00E77DF3" w:rsidP="00755EC4">
            <w:pPr>
              <w:pStyle w:val="ListParagraph"/>
              <w:spacing w:line="240" w:lineRule="exact"/>
              <w:ind w:left="360"/>
              <w:rPr>
                <w:rFonts w:ascii="Gill Sans MT" w:hAnsi="Gill Sans MT"/>
              </w:rPr>
            </w:pPr>
          </w:p>
        </w:tc>
      </w:tr>
      <w:tr w:rsidR="00E77DF3" w:rsidRPr="00965F2B" w14:paraId="303750ED" w14:textId="77777777" w:rsidTr="00755EC4">
        <w:tc>
          <w:tcPr>
            <w:tcW w:w="1749" w:type="dxa"/>
          </w:tcPr>
          <w:p w14:paraId="29A0EB55" w14:textId="77777777" w:rsidR="00E77DF3" w:rsidRPr="00965F2B" w:rsidRDefault="00E77DF3" w:rsidP="00755EC4">
            <w:pPr>
              <w:pStyle w:val="Heading3"/>
              <w:spacing w:line="240" w:lineRule="exact"/>
              <w:outlineLvl w:val="2"/>
              <w:rPr>
                <w:rFonts w:ascii="Gill Sans MT" w:hAnsi="Gill Sans MT"/>
                <w:sz w:val="22"/>
                <w:szCs w:val="22"/>
              </w:rPr>
            </w:pPr>
            <w:r w:rsidRPr="00965F2B">
              <w:rPr>
                <w:rFonts w:ascii="Gill Sans MT" w:hAnsi="Gill Sans MT"/>
                <w:sz w:val="22"/>
                <w:szCs w:val="22"/>
              </w:rPr>
              <w:t>Skills</w:t>
            </w:r>
          </w:p>
          <w:p w14:paraId="1D70E4B6" w14:textId="77777777" w:rsidR="00E77DF3" w:rsidRPr="00965F2B" w:rsidRDefault="00E77DF3" w:rsidP="00755EC4">
            <w:pPr>
              <w:spacing w:line="240" w:lineRule="exact"/>
              <w:rPr>
                <w:rFonts w:ascii="Gill Sans MT" w:hAnsi="Gill Sans MT"/>
                <w:b/>
              </w:rPr>
            </w:pPr>
          </w:p>
        </w:tc>
        <w:tc>
          <w:tcPr>
            <w:tcW w:w="4412" w:type="dxa"/>
          </w:tcPr>
          <w:p w14:paraId="0F02E2E0" w14:textId="77777777" w:rsidR="00E77DF3" w:rsidRPr="00965F2B" w:rsidRDefault="00E77DF3" w:rsidP="00E77DF3">
            <w:pPr>
              <w:numPr>
                <w:ilvl w:val="0"/>
                <w:numId w:val="27"/>
              </w:numPr>
              <w:spacing w:line="240" w:lineRule="exact"/>
              <w:rPr>
                <w:rFonts w:ascii="Gill Sans MT" w:hAnsi="Gill Sans MT"/>
              </w:rPr>
            </w:pPr>
            <w:r w:rsidRPr="00965F2B">
              <w:rPr>
                <w:rFonts w:ascii="Gill Sans MT" w:hAnsi="Gill Sans MT"/>
              </w:rPr>
              <w:t>Excellent classroom teacher</w:t>
            </w:r>
          </w:p>
          <w:p w14:paraId="7CC66D29" w14:textId="77777777" w:rsidR="00E77DF3" w:rsidRPr="00965F2B" w:rsidRDefault="00E77DF3" w:rsidP="00E77DF3">
            <w:pPr>
              <w:numPr>
                <w:ilvl w:val="0"/>
                <w:numId w:val="27"/>
              </w:numPr>
              <w:spacing w:line="240" w:lineRule="exact"/>
              <w:rPr>
                <w:rFonts w:ascii="Gill Sans MT" w:hAnsi="Gill Sans MT"/>
              </w:rPr>
            </w:pPr>
            <w:r w:rsidRPr="00965F2B">
              <w:rPr>
                <w:rFonts w:ascii="Gill Sans MT" w:hAnsi="Gill Sans MT"/>
              </w:rPr>
              <w:t>Ability to plan, assess and record accurately</w:t>
            </w:r>
          </w:p>
          <w:p w14:paraId="6356AA2A" w14:textId="77777777" w:rsidR="00E77DF3" w:rsidRPr="00965F2B" w:rsidRDefault="00E77DF3" w:rsidP="00E77DF3">
            <w:pPr>
              <w:numPr>
                <w:ilvl w:val="0"/>
                <w:numId w:val="27"/>
              </w:numPr>
              <w:spacing w:line="240" w:lineRule="exact"/>
              <w:rPr>
                <w:rFonts w:ascii="Gill Sans MT" w:hAnsi="Gill Sans MT"/>
              </w:rPr>
            </w:pPr>
            <w:r w:rsidRPr="00965F2B">
              <w:rPr>
                <w:rFonts w:ascii="Gill Sans MT" w:hAnsi="Gill Sans MT"/>
              </w:rPr>
              <w:t>Ability to meet targets and deadlines</w:t>
            </w:r>
          </w:p>
          <w:p w14:paraId="0ECAF93C" w14:textId="77777777" w:rsidR="00E77DF3" w:rsidRPr="00965F2B" w:rsidRDefault="00E77DF3" w:rsidP="00E77DF3">
            <w:pPr>
              <w:numPr>
                <w:ilvl w:val="0"/>
                <w:numId w:val="27"/>
              </w:numPr>
              <w:spacing w:line="240" w:lineRule="exact"/>
              <w:rPr>
                <w:rFonts w:ascii="Gill Sans MT" w:hAnsi="Gill Sans MT"/>
              </w:rPr>
            </w:pPr>
            <w:r w:rsidRPr="00965F2B">
              <w:rPr>
                <w:rFonts w:ascii="Gill Sans MT" w:hAnsi="Gill Sans MT"/>
              </w:rPr>
              <w:t>Excellent inter personal skills</w:t>
            </w:r>
          </w:p>
          <w:p w14:paraId="1BC81C76" w14:textId="77777777" w:rsidR="00E77DF3" w:rsidRPr="00965F2B" w:rsidRDefault="00E77DF3" w:rsidP="00E77DF3">
            <w:pPr>
              <w:numPr>
                <w:ilvl w:val="0"/>
                <w:numId w:val="28"/>
              </w:numPr>
              <w:tabs>
                <w:tab w:val="num" w:pos="720"/>
              </w:tabs>
              <w:spacing w:line="240" w:lineRule="exact"/>
              <w:rPr>
                <w:rFonts w:ascii="Gill Sans MT" w:hAnsi="Gill Sans MT"/>
              </w:rPr>
            </w:pPr>
            <w:r w:rsidRPr="00965F2B">
              <w:rPr>
                <w:rFonts w:ascii="Gill Sans MT" w:hAnsi="Gill Sans MT"/>
              </w:rPr>
              <w:t>Ability to motivate others</w:t>
            </w:r>
          </w:p>
          <w:p w14:paraId="66F88E0B" w14:textId="77777777" w:rsidR="00E77DF3" w:rsidRPr="00965F2B" w:rsidRDefault="00E77DF3" w:rsidP="00E77DF3">
            <w:pPr>
              <w:numPr>
                <w:ilvl w:val="0"/>
                <w:numId w:val="28"/>
              </w:numPr>
              <w:tabs>
                <w:tab w:val="num" w:pos="720"/>
              </w:tabs>
              <w:spacing w:line="240" w:lineRule="exact"/>
              <w:rPr>
                <w:rFonts w:ascii="Gill Sans MT" w:hAnsi="Gill Sans MT"/>
              </w:rPr>
            </w:pPr>
            <w:r w:rsidRPr="00965F2B">
              <w:rPr>
                <w:rFonts w:ascii="Gill Sans MT" w:hAnsi="Gill Sans MT"/>
              </w:rPr>
              <w:t>Excellent interpersonal and verbal communication skills</w:t>
            </w:r>
          </w:p>
          <w:p w14:paraId="686E1828" w14:textId="77777777" w:rsidR="00E77DF3" w:rsidRPr="00965F2B" w:rsidRDefault="00E77DF3" w:rsidP="00C07A9C">
            <w:pPr>
              <w:tabs>
                <w:tab w:val="num" w:pos="720"/>
              </w:tabs>
              <w:spacing w:line="240" w:lineRule="exact"/>
              <w:ind w:left="360"/>
              <w:rPr>
                <w:rFonts w:ascii="Gill Sans MT" w:hAnsi="Gill Sans MT"/>
                <w:b/>
              </w:rPr>
            </w:pPr>
          </w:p>
        </w:tc>
        <w:tc>
          <w:tcPr>
            <w:tcW w:w="3487" w:type="dxa"/>
          </w:tcPr>
          <w:p w14:paraId="62A1A067" w14:textId="77777777" w:rsidR="00E77DF3" w:rsidRPr="00965F2B" w:rsidRDefault="00E77DF3" w:rsidP="00E77DF3">
            <w:pPr>
              <w:pStyle w:val="ListParagraph"/>
              <w:numPr>
                <w:ilvl w:val="0"/>
                <w:numId w:val="40"/>
              </w:numPr>
              <w:spacing w:line="240" w:lineRule="exact"/>
              <w:ind w:left="360"/>
              <w:rPr>
                <w:rFonts w:ascii="Gill Sans MT" w:hAnsi="Gill Sans MT"/>
              </w:rPr>
            </w:pPr>
            <w:r w:rsidRPr="00965F2B">
              <w:rPr>
                <w:rFonts w:ascii="Gill Sans MT" w:hAnsi="Gill Sans MT"/>
              </w:rPr>
              <w:t xml:space="preserve">ICT competent, in particular </w:t>
            </w:r>
            <w:proofErr w:type="spellStart"/>
            <w:r w:rsidRPr="00965F2B">
              <w:rPr>
                <w:rFonts w:ascii="Gill Sans MT" w:hAnsi="Gill Sans MT"/>
              </w:rPr>
              <w:t>powerpoint</w:t>
            </w:r>
            <w:proofErr w:type="spellEnd"/>
          </w:p>
          <w:p w14:paraId="6D938281" w14:textId="77777777" w:rsidR="00E77DF3" w:rsidRDefault="00E77DF3" w:rsidP="00E77DF3">
            <w:pPr>
              <w:pStyle w:val="ListParagraph"/>
              <w:numPr>
                <w:ilvl w:val="0"/>
                <w:numId w:val="40"/>
              </w:numPr>
              <w:spacing w:line="240" w:lineRule="exact"/>
              <w:ind w:left="360"/>
              <w:rPr>
                <w:rFonts w:ascii="Gill Sans MT" w:hAnsi="Gill Sans MT"/>
              </w:rPr>
            </w:pPr>
            <w:r w:rsidRPr="00965F2B">
              <w:rPr>
                <w:rFonts w:ascii="Gill Sans MT" w:hAnsi="Gill Sans MT"/>
              </w:rPr>
              <w:t>Experience and willingness to o</w:t>
            </w:r>
            <w:r>
              <w:rPr>
                <w:rFonts w:ascii="Gill Sans MT" w:hAnsi="Gill Sans MT"/>
              </w:rPr>
              <w:t>r</w:t>
            </w:r>
            <w:r w:rsidRPr="00965F2B">
              <w:rPr>
                <w:rFonts w:ascii="Gill Sans MT" w:hAnsi="Gill Sans MT"/>
              </w:rPr>
              <w:t xml:space="preserve">ganise and run trips </w:t>
            </w:r>
          </w:p>
          <w:p w14:paraId="4F028F11" w14:textId="77777777" w:rsidR="00E77DF3" w:rsidRPr="00965F2B" w:rsidRDefault="00E77DF3" w:rsidP="00E77DF3">
            <w:pPr>
              <w:pStyle w:val="ListParagraph"/>
              <w:numPr>
                <w:ilvl w:val="0"/>
                <w:numId w:val="40"/>
              </w:numPr>
              <w:spacing w:line="240" w:lineRule="exact"/>
              <w:ind w:left="360"/>
              <w:rPr>
                <w:rFonts w:ascii="Gill Sans MT" w:hAnsi="Gill Sans MT"/>
              </w:rPr>
            </w:pPr>
            <w:r w:rsidRPr="00965F2B">
              <w:rPr>
                <w:rFonts w:ascii="Gill Sans MT" w:hAnsi="Gill Sans MT"/>
              </w:rPr>
              <w:t>An ability to show innovation and flexibility</w:t>
            </w:r>
          </w:p>
        </w:tc>
      </w:tr>
      <w:tr w:rsidR="00E77DF3" w:rsidRPr="00965F2B" w14:paraId="22D2A761" w14:textId="77777777" w:rsidTr="00755EC4">
        <w:trPr>
          <w:trHeight w:val="2808"/>
        </w:trPr>
        <w:tc>
          <w:tcPr>
            <w:tcW w:w="1749" w:type="dxa"/>
          </w:tcPr>
          <w:p w14:paraId="55284E17" w14:textId="77777777" w:rsidR="00E77DF3" w:rsidRPr="00965F2B" w:rsidRDefault="00E77DF3" w:rsidP="00755EC4">
            <w:pPr>
              <w:spacing w:line="240" w:lineRule="exact"/>
              <w:rPr>
                <w:rFonts w:ascii="Gill Sans MT" w:hAnsi="Gill Sans MT"/>
                <w:b/>
              </w:rPr>
            </w:pPr>
            <w:r w:rsidRPr="00965F2B">
              <w:rPr>
                <w:rFonts w:ascii="Gill Sans MT" w:hAnsi="Gill Sans MT"/>
                <w:b/>
              </w:rPr>
              <w:t>Knowledge</w:t>
            </w:r>
          </w:p>
          <w:p w14:paraId="0648B8D4" w14:textId="77777777" w:rsidR="00E77DF3" w:rsidRPr="00965F2B" w:rsidRDefault="00E77DF3" w:rsidP="00755EC4">
            <w:pPr>
              <w:spacing w:line="240" w:lineRule="exact"/>
              <w:rPr>
                <w:rFonts w:ascii="Gill Sans MT" w:hAnsi="Gill Sans MT"/>
                <w:b/>
              </w:rPr>
            </w:pPr>
          </w:p>
          <w:p w14:paraId="2EE742C8" w14:textId="77777777" w:rsidR="00E77DF3" w:rsidRPr="00965F2B" w:rsidRDefault="00E77DF3" w:rsidP="00755EC4">
            <w:pPr>
              <w:spacing w:line="240" w:lineRule="exact"/>
              <w:rPr>
                <w:rFonts w:ascii="Gill Sans MT" w:hAnsi="Gill Sans MT"/>
                <w:b/>
              </w:rPr>
            </w:pPr>
          </w:p>
          <w:p w14:paraId="78F9BB1C" w14:textId="77777777" w:rsidR="00E77DF3" w:rsidRPr="00965F2B" w:rsidRDefault="00E77DF3" w:rsidP="00755EC4">
            <w:pPr>
              <w:spacing w:line="240" w:lineRule="exact"/>
              <w:rPr>
                <w:rFonts w:ascii="Gill Sans MT" w:hAnsi="Gill Sans MT"/>
                <w:b/>
              </w:rPr>
            </w:pPr>
          </w:p>
        </w:tc>
        <w:tc>
          <w:tcPr>
            <w:tcW w:w="4412" w:type="dxa"/>
          </w:tcPr>
          <w:p w14:paraId="1F8C13D1" w14:textId="77777777" w:rsidR="00E77DF3" w:rsidRPr="00965F2B" w:rsidRDefault="00E77DF3" w:rsidP="006D5872">
            <w:pPr>
              <w:pStyle w:val="ListParagraph"/>
              <w:numPr>
                <w:ilvl w:val="0"/>
                <w:numId w:val="36"/>
              </w:numPr>
              <w:spacing w:line="240" w:lineRule="exact"/>
              <w:ind w:left="357" w:hanging="357"/>
              <w:rPr>
                <w:rFonts w:ascii="Gill Sans MT" w:hAnsi="Gill Sans MT"/>
              </w:rPr>
            </w:pPr>
            <w:r w:rsidRPr="00965F2B">
              <w:rPr>
                <w:rFonts w:ascii="Gill Sans MT" w:hAnsi="Gill Sans MT"/>
              </w:rPr>
              <w:t>National Curriculum requirements at all key stages</w:t>
            </w:r>
          </w:p>
          <w:p w14:paraId="5BE0E91A" w14:textId="77777777" w:rsidR="00E77DF3" w:rsidRPr="00965F2B" w:rsidRDefault="00E77DF3" w:rsidP="006D5872">
            <w:pPr>
              <w:pStyle w:val="ListParagraph"/>
              <w:numPr>
                <w:ilvl w:val="0"/>
                <w:numId w:val="36"/>
              </w:numPr>
              <w:spacing w:line="240" w:lineRule="exact"/>
              <w:ind w:left="357" w:hanging="357"/>
              <w:rPr>
                <w:rFonts w:ascii="Gill Sans MT" w:hAnsi="Gill Sans MT"/>
              </w:rPr>
            </w:pPr>
            <w:r w:rsidRPr="00965F2B">
              <w:rPr>
                <w:rFonts w:ascii="Gill Sans MT" w:hAnsi="Gill Sans MT"/>
              </w:rPr>
              <w:t xml:space="preserve">Awareness of current issues relating to </w:t>
            </w:r>
            <w:r>
              <w:rPr>
                <w:rFonts w:ascii="Gill Sans MT" w:hAnsi="Gill Sans MT"/>
              </w:rPr>
              <w:t>subject area</w:t>
            </w:r>
          </w:p>
          <w:p w14:paraId="5E5B82C7" w14:textId="77777777" w:rsidR="00E77DF3" w:rsidRPr="00965F2B" w:rsidRDefault="00E77DF3" w:rsidP="006D5872">
            <w:pPr>
              <w:pStyle w:val="ListParagraph"/>
              <w:numPr>
                <w:ilvl w:val="0"/>
                <w:numId w:val="36"/>
              </w:numPr>
              <w:spacing w:line="240" w:lineRule="exact"/>
              <w:ind w:left="357" w:hanging="357"/>
              <w:rPr>
                <w:rFonts w:ascii="Gill Sans MT" w:hAnsi="Gill Sans MT"/>
              </w:rPr>
            </w:pPr>
            <w:r w:rsidRPr="00965F2B">
              <w:rPr>
                <w:rFonts w:ascii="Gill Sans MT" w:hAnsi="Gill Sans MT"/>
              </w:rPr>
              <w:t>Effective teaching and learning styles</w:t>
            </w:r>
          </w:p>
          <w:p w14:paraId="77B5018D" w14:textId="77777777" w:rsidR="00E77DF3" w:rsidRPr="00965F2B" w:rsidRDefault="00E77DF3" w:rsidP="006D5872">
            <w:pPr>
              <w:pStyle w:val="ListParagraph"/>
              <w:numPr>
                <w:ilvl w:val="0"/>
                <w:numId w:val="36"/>
              </w:numPr>
              <w:spacing w:line="240" w:lineRule="exact"/>
              <w:ind w:left="357" w:hanging="357"/>
              <w:rPr>
                <w:rFonts w:ascii="Gill Sans MT" w:hAnsi="Gill Sans MT"/>
              </w:rPr>
            </w:pPr>
            <w:r w:rsidRPr="00965F2B">
              <w:rPr>
                <w:rFonts w:ascii="Gill Sans MT" w:hAnsi="Gill Sans MT"/>
              </w:rPr>
              <w:t>Monitoring, assessment, recording and reporting of pupil progress</w:t>
            </w:r>
          </w:p>
          <w:p w14:paraId="760988B0" w14:textId="77777777" w:rsidR="00E77DF3" w:rsidRDefault="00E77DF3" w:rsidP="006D5872">
            <w:pPr>
              <w:pStyle w:val="ListParagraph"/>
              <w:numPr>
                <w:ilvl w:val="0"/>
                <w:numId w:val="36"/>
              </w:numPr>
              <w:spacing w:line="240" w:lineRule="exact"/>
              <w:ind w:left="357" w:hanging="357"/>
              <w:rPr>
                <w:rFonts w:ascii="Gill Sans MT" w:hAnsi="Gill Sans MT"/>
              </w:rPr>
            </w:pPr>
            <w:r w:rsidRPr="00965F2B">
              <w:rPr>
                <w:rFonts w:ascii="Gill Sans MT" w:hAnsi="Gill Sans MT"/>
              </w:rPr>
              <w:t>Statutory requirements concerning Equal Opportunities, Health &amp; Safety, SEND and Safeguarding Children</w:t>
            </w:r>
          </w:p>
          <w:p w14:paraId="18E74FF0" w14:textId="77777777" w:rsidR="00E77DF3" w:rsidRPr="00C41651" w:rsidRDefault="00E77DF3" w:rsidP="006D5872">
            <w:pPr>
              <w:pStyle w:val="ListParagraph"/>
              <w:numPr>
                <w:ilvl w:val="0"/>
                <w:numId w:val="36"/>
              </w:numPr>
              <w:ind w:left="357" w:hanging="357"/>
              <w:rPr>
                <w:rFonts w:ascii="Gill Sans MT" w:hAnsi="Gill Sans MT"/>
              </w:rPr>
            </w:pPr>
            <w:r w:rsidRPr="00C41651">
              <w:rPr>
                <w:rFonts w:ascii="Gill Sans MT" w:hAnsi="Gill Sans MT"/>
              </w:rPr>
              <w:t xml:space="preserve">GCSE music curriculum </w:t>
            </w:r>
          </w:p>
          <w:p w14:paraId="7CF276D6" w14:textId="77777777" w:rsidR="00E77DF3" w:rsidRPr="00C41651" w:rsidRDefault="00E77DF3" w:rsidP="006D5872">
            <w:pPr>
              <w:pStyle w:val="ListParagraph"/>
              <w:numPr>
                <w:ilvl w:val="0"/>
                <w:numId w:val="36"/>
              </w:numPr>
              <w:ind w:left="357" w:hanging="357"/>
              <w:rPr>
                <w:rFonts w:ascii="Gill Sans MT" w:hAnsi="Gill Sans MT"/>
              </w:rPr>
            </w:pPr>
            <w:r w:rsidRPr="00C41651">
              <w:rPr>
                <w:rFonts w:ascii="Gill Sans MT" w:hAnsi="Gill Sans MT"/>
              </w:rPr>
              <w:t>A variety of musical genres and styles</w:t>
            </w:r>
          </w:p>
          <w:p w14:paraId="7CC5E8F9" w14:textId="77777777" w:rsidR="00E77DF3" w:rsidRPr="00C41651" w:rsidRDefault="00E77DF3" w:rsidP="006D5872">
            <w:pPr>
              <w:pStyle w:val="ListParagraph"/>
              <w:numPr>
                <w:ilvl w:val="0"/>
                <w:numId w:val="36"/>
              </w:numPr>
              <w:spacing w:line="240" w:lineRule="exact"/>
              <w:ind w:left="357" w:hanging="357"/>
              <w:rPr>
                <w:rFonts w:ascii="Gill Sans MT" w:hAnsi="Gill Sans MT"/>
              </w:rPr>
            </w:pPr>
            <w:r w:rsidRPr="00C41651">
              <w:rPr>
                <w:rFonts w:ascii="Gill Sans MT" w:hAnsi="Gill Sans MT"/>
              </w:rPr>
              <w:t>Teaching music at KS3 and KS4</w:t>
            </w:r>
          </w:p>
          <w:p w14:paraId="66CDBB8D" w14:textId="77777777" w:rsidR="00E77DF3" w:rsidRPr="00965F2B" w:rsidRDefault="00E77DF3" w:rsidP="006D5872">
            <w:pPr>
              <w:pStyle w:val="ListParagraph"/>
              <w:spacing w:line="240" w:lineRule="exact"/>
              <w:ind w:left="357"/>
              <w:rPr>
                <w:rFonts w:ascii="Gill Sans MT" w:hAnsi="Gill Sans MT"/>
              </w:rPr>
            </w:pPr>
          </w:p>
        </w:tc>
        <w:tc>
          <w:tcPr>
            <w:tcW w:w="3487" w:type="dxa"/>
          </w:tcPr>
          <w:p w14:paraId="7DA0F48C" w14:textId="77777777" w:rsidR="00E77DF3" w:rsidRPr="00965F2B" w:rsidRDefault="00E77DF3" w:rsidP="00E77DF3">
            <w:pPr>
              <w:pStyle w:val="ListParagraph"/>
              <w:numPr>
                <w:ilvl w:val="0"/>
                <w:numId w:val="36"/>
              </w:numPr>
              <w:spacing w:line="240" w:lineRule="exact"/>
              <w:ind w:left="378"/>
              <w:rPr>
                <w:rFonts w:ascii="Gill Sans MT" w:hAnsi="Gill Sans MT"/>
              </w:rPr>
            </w:pPr>
            <w:r w:rsidRPr="00965F2B">
              <w:rPr>
                <w:rFonts w:ascii="Gill Sans MT" w:hAnsi="Gill Sans MT"/>
              </w:rPr>
              <w:t xml:space="preserve">Awareness of/running of </w:t>
            </w:r>
            <w:r>
              <w:rPr>
                <w:rFonts w:ascii="Gill Sans MT" w:hAnsi="Gill Sans MT"/>
              </w:rPr>
              <w:t>subject area</w:t>
            </w:r>
            <w:r w:rsidRPr="00965F2B">
              <w:rPr>
                <w:rFonts w:ascii="Gill Sans MT" w:hAnsi="Gill Sans MT"/>
              </w:rPr>
              <w:t xml:space="preserve"> </w:t>
            </w:r>
            <w:r>
              <w:rPr>
                <w:rFonts w:ascii="Gill Sans MT" w:hAnsi="Gill Sans MT"/>
              </w:rPr>
              <w:t>c</w:t>
            </w:r>
            <w:r w:rsidRPr="00965F2B">
              <w:rPr>
                <w:rFonts w:ascii="Gill Sans MT" w:hAnsi="Gill Sans MT"/>
              </w:rPr>
              <w:t>hallenge in previous roles</w:t>
            </w:r>
          </w:p>
        </w:tc>
      </w:tr>
      <w:tr w:rsidR="00E77DF3" w:rsidRPr="00965F2B" w14:paraId="5D0FC209" w14:textId="77777777" w:rsidTr="00755EC4">
        <w:tc>
          <w:tcPr>
            <w:tcW w:w="1749" w:type="dxa"/>
          </w:tcPr>
          <w:p w14:paraId="066C0C48" w14:textId="77777777" w:rsidR="00E77DF3" w:rsidRPr="00965F2B" w:rsidRDefault="00E77DF3" w:rsidP="00755EC4">
            <w:pPr>
              <w:spacing w:line="240" w:lineRule="exact"/>
              <w:rPr>
                <w:rFonts w:ascii="Gill Sans MT" w:hAnsi="Gill Sans MT"/>
                <w:b/>
              </w:rPr>
            </w:pPr>
            <w:r w:rsidRPr="00965F2B">
              <w:rPr>
                <w:rFonts w:ascii="Gill Sans MT" w:hAnsi="Gill Sans MT"/>
                <w:b/>
              </w:rPr>
              <w:t>Experience</w:t>
            </w:r>
          </w:p>
          <w:p w14:paraId="7A1FEA0A" w14:textId="77777777" w:rsidR="00E77DF3" w:rsidRPr="00965F2B" w:rsidRDefault="00E77DF3" w:rsidP="00755EC4">
            <w:pPr>
              <w:spacing w:line="240" w:lineRule="exact"/>
              <w:rPr>
                <w:rFonts w:ascii="Gill Sans MT" w:hAnsi="Gill Sans MT"/>
                <w:b/>
              </w:rPr>
            </w:pPr>
          </w:p>
          <w:p w14:paraId="35627134" w14:textId="77777777" w:rsidR="00E77DF3" w:rsidRPr="00965F2B" w:rsidRDefault="00E77DF3" w:rsidP="00755EC4">
            <w:pPr>
              <w:spacing w:line="240" w:lineRule="exact"/>
              <w:rPr>
                <w:rFonts w:ascii="Gill Sans MT" w:hAnsi="Gill Sans MT"/>
                <w:b/>
              </w:rPr>
            </w:pPr>
          </w:p>
          <w:p w14:paraId="1C9D9D34" w14:textId="77777777" w:rsidR="00E77DF3" w:rsidRPr="00965F2B" w:rsidRDefault="00E77DF3" w:rsidP="00755EC4">
            <w:pPr>
              <w:spacing w:line="240" w:lineRule="exact"/>
              <w:rPr>
                <w:rFonts w:ascii="Gill Sans MT" w:hAnsi="Gill Sans MT"/>
                <w:b/>
              </w:rPr>
            </w:pPr>
          </w:p>
        </w:tc>
        <w:tc>
          <w:tcPr>
            <w:tcW w:w="4412" w:type="dxa"/>
          </w:tcPr>
          <w:p w14:paraId="65A4880A" w14:textId="77777777" w:rsidR="00E77DF3" w:rsidRPr="00965F2B" w:rsidRDefault="00E77DF3" w:rsidP="006D5872">
            <w:pPr>
              <w:pStyle w:val="ListParagraph"/>
              <w:numPr>
                <w:ilvl w:val="0"/>
                <w:numId w:val="39"/>
              </w:numPr>
              <w:spacing w:line="240" w:lineRule="exact"/>
              <w:ind w:left="357" w:hanging="357"/>
              <w:rPr>
                <w:rFonts w:ascii="Gill Sans MT" w:hAnsi="Gill Sans MT"/>
              </w:rPr>
            </w:pPr>
            <w:r w:rsidRPr="00965F2B">
              <w:rPr>
                <w:rFonts w:ascii="Gill Sans MT" w:hAnsi="Gill Sans MT"/>
              </w:rPr>
              <w:t>Teaching at all key stages of secondary education</w:t>
            </w:r>
          </w:p>
          <w:p w14:paraId="7403D1A7" w14:textId="77777777" w:rsidR="00E77DF3" w:rsidRDefault="00E77DF3" w:rsidP="006D5872">
            <w:pPr>
              <w:pStyle w:val="ListParagraph"/>
              <w:numPr>
                <w:ilvl w:val="0"/>
                <w:numId w:val="39"/>
              </w:numPr>
              <w:spacing w:line="240" w:lineRule="exact"/>
              <w:ind w:left="357" w:hanging="357"/>
              <w:rPr>
                <w:rFonts w:ascii="Gill Sans MT" w:hAnsi="Gill Sans MT"/>
              </w:rPr>
            </w:pPr>
            <w:r w:rsidRPr="00965F2B">
              <w:rPr>
                <w:rFonts w:ascii="Gill Sans MT" w:hAnsi="Gill Sans MT"/>
              </w:rPr>
              <w:t xml:space="preserve">Teaching at all ability ranges </w:t>
            </w:r>
          </w:p>
          <w:p w14:paraId="518EF4B2" w14:textId="55285E3F" w:rsidR="00E77DF3" w:rsidRDefault="00E77DF3" w:rsidP="006D5872">
            <w:pPr>
              <w:pStyle w:val="ListParagraph"/>
              <w:numPr>
                <w:ilvl w:val="0"/>
                <w:numId w:val="39"/>
              </w:numPr>
              <w:spacing w:line="240" w:lineRule="exact"/>
              <w:ind w:left="357" w:hanging="357"/>
              <w:rPr>
                <w:rFonts w:ascii="Gill Sans MT" w:hAnsi="Gill Sans MT"/>
              </w:rPr>
            </w:pPr>
            <w:r w:rsidRPr="00965F2B">
              <w:rPr>
                <w:rFonts w:ascii="Gill Sans MT" w:hAnsi="Gill Sans MT"/>
              </w:rPr>
              <w:t>Experience of teaching A Level</w:t>
            </w:r>
          </w:p>
          <w:p w14:paraId="0FB9A5B3" w14:textId="77777777" w:rsidR="00E77DF3" w:rsidRDefault="00E77DF3" w:rsidP="006D5872">
            <w:pPr>
              <w:numPr>
                <w:ilvl w:val="0"/>
                <w:numId w:val="41"/>
              </w:numPr>
              <w:spacing w:line="240" w:lineRule="exact"/>
              <w:ind w:left="357" w:hanging="357"/>
              <w:rPr>
                <w:rFonts w:ascii="Gill Sans MT" w:hAnsi="Gill Sans MT"/>
              </w:rPr>
            </w:pPr>
            <w:r>
              <w:rPr>
                <w:rFonts w:ascii="Gill Sans MT" w:hAnsi="Gill Sans MT"/>
              </w:rPr>
              <w:t>Ability to teach music A Level</w:t>
            </w:r>
          </w:p>
          <w:p w14:paraId="744E2268" w14:textId="60167B9F" w:rsidR="00E77DF3" w:rsidRPr="00965F2B" w:rsidRDefault="00E77DF3" w:rsidP="006D5872">
            <w:pPr>
              <w:pStyle w:val="ListParagraph"/>
              <w:numPr>
                <w:ilvl w:val="0"/>
                <w:numId w:val="41"/>
              </w:numPr>
              <w:spacing w:line="240" w:lineRule="exact"/>
              <w:ind w:left="357" w:hanging="357"/>
              <w:rPr>
                <w:rFonts w:ascii="Gill Sans MT" w:hAnsi="Gill Sans MT"/>
              </w:rPr>
            </w:pPr>
            <w:r>
              <w:rPr>
                <w:rFonts w:ascii="Gill Sans MT" w:hAnsi="Gill Sans MT"/>
              </w:rPr>
              <w:t>The ability to accompany music ensembles</w:t>
            </w:r>
          </w:p>
        </w:tc>
        <w:tc>
          <w:tcPr>
            <w:tcW w:w="3487" w:type="dxa"/>
          </w:tcPr>
          <w:p w14:paraId="748AF680" w14:textId="77777777" w:rsidR="00E77DF3" w:rsidRDefault="00E77DF3" w:rsidP="00E77DF3">
            <w:pPr>
              <w:pStyle w:val="ListParagraph"/>
              <w:numPr>
                <w:ilvl w:val="0"/>
                <w:numId w:val="39"/>
              </w:numPr>
              <w:spacing w:line="240" w:lineRule="exact"/>
              <w:ind w:left="378"/>
              <w:rPr>
                <w:rFonts w:ascii="Gill Sans MT" w:hAnsi="Gill Sans MT"/>
              </w:rPr>
            </w:pPr>
            <w:r w:rsidRPr="00965F2B">
              <w:rPr>
                <w:rFonts w:ascii="Gill Sans MT" w:hAnsi="Gill Sans MT"/>
              </w:rPr>
              <w:t>Knowledge of the new A Level specification</w:t>
            </w:r>
          </w:p>
          <w:p w14:paraId="121F7D1F" w14:textId="77777777" w:rsidR="00E77DF3" w:rsidRPr="00965F2B" w:rsidRDefault="00E77DF3" w:rsidP="00E77DF3">
            <w:pPr>
              <w:pStyle w:val="ListParagraph"/>
              <w:numPr>
                <w:ilvl w:val="0"/>
                <w:numId w:val="39"/>
              </w:numPr>
              <w:spacing w:line="240" w:lineRule="exact"/>
              <w:ind w:left="378"/>
              <w:rPr>
                <w:rFonts w:ascii="Gill Sans MT" w:hAnsi="Gill Sans MT"/>
              </w:rPr>
            </w:pPr>
            <w:r>
              <w:rPr>
                <w:rFonts w:ascii="Gill Sans MT" w:hAnsi="Gill Sans MT"/>
              </w:rPr>
              <w:t>Experience of being a form tutor</w:t>
            </w:r>
          </w:p>
        </w:tc>
      </w:tr>
      <w:tr w:rsidR="00E77DF3" w:rsidRPr="00965F2B" w14:paraId="28C3189B" w14:textId="77777777" w:rsidTr="00755EC4">
        <w:tc>
          <w:tcPr>
            <w:tcW w:w="1749" w:type="dxa"/>
          </w:tcPr>
          <w:p w14:paraId="4093C0D1" w14:textId="77777777" w:rsidR="00E77DF3" w:rsidRPr="00965F2B" w:rsidRDefault="00E77DF3" w:rsidP="00755EC4">
            <w:pPr>
              <w:spacing w:line="240" w:lineRule="exact"/>
              <w:rPr>
                <w:rFonts w:ascii="Gill Sans MT" w:hAnsi="Gill Sans MT"/>
                <w:b/>
              </w:rPr>
            </w:pPr>
            <w:r w:rsidRPr="00965F2B">
              <w:rPr>
                <w:rFonts w:ascii="Gill Sans MT" w:hAnsi="Gill Sans MT"/>
                <w:b/>
              </w:rPr>
              <w:t>Qualifications</w:t>
            </w:r>
          </w:p>
          <w:p w14:paraId="7F58DAD4" w14:textId="77777777" w:rsidR="00E77DF3" w:rsidRPr="00965F2B" w:rsidRDefault="00E77DF3" w:rsidP="00755EC4">
            <w:pPr>
              <w:spacing w:line="240" w:lineRule="exact"/>
              <w:rPr>
                <w:rFonts w:ascii="Gill Sans MT" w:hAnsi="Gill Sans MT"/>
                <w:b/>
              </w:rPr>
            </w:pPr>
          </w:p>
          <w:p w14:paraId="0ECFED1B" w14:textId="77777777" w:rsidR="00E77DF3" w:rsidRPr="00965F2B" w:rsidRDefault="00E77DF3" w:rsidP="00755EC4">
            <w:pPr>
              <w:spacing w:line="240" w:lineRule="exact"/>
              <w:rPr>
                <w:rFonts w:ascii="Gill Sans MT" w:hAnsi="Gill Sans MT"/>
                <w:b/>
              </w:rPr>
            </w:pPr>
          </w:p>
        </w:tc>
        <w:tc>
          <w:tcPr>
            <w:tcW w:w="4412" w:type="dxa"/>
          </w:tcPr>
          <w:p w14:paraId="59C7E279" w14:textId="77777777" w:rsidR="00E77DF3" w:rsidRPr="00965F2B" w:rsidRDefault="00E77DF3" w:rsidP="00E77DF3">
            <w:pPr>
              <w:numPr>
                <w:ilvl w:val="0"/>
                <w:numId w:val="31"/>
              </w:numPr>
              <w:spacing w:line="240" w:lineRule="exact"/>
              <w:rPr>
                <w:rFonts w:ascii="Gill Sans MT" w:hAnsi="Gill Sans MT"/>
              </w:rPr>
            </w:pPr>
            <w:r w:rsidRPr="00965F2B">
              <w:rPr>
                <w:rFonts w:ascii="Gill Sans MT" w:hAnsi="Gill Sans MT"/>
              </w:rPr>
              <w:t>Qualified Teacher Status and Degree</w:t>
            </w:r>
          </w:p>
          <w:p w14:paraId="54D6EAD4" w14:textId="77777777" w:rsidR="00E77DF3" w:rsidRDefault="00E77DF3" w:rsidP="00E77DF3">
            <w:pPr>
              <w:pStyle w:val="ListParagraph"/>
              <w:numPr>
                <w:ilvl w:val="0"/>
                <w:numId w:val="31"/>
              </w:numPr>
              <w:spacing w:line="240" w:lineRule="exact"/>
              <w:rPr>
                <w:rFonts w:ascii="Gill Sans MT" w:hAnsi="Gill Sans MT"/>
              </w:rPr>
            </w:pPr>
            <w:r w:rsidRPr="00F7636A">
              <w:rPr>
                <w:rFonts w:ascii="Gill Sans MT" w:hAnsi="Gill Sans MT"/>
              </w:rPr>
              <w:t>Music A Level or Level 3 Equivalent</w:t>
            </w:r>
          </w:p>
          <w:p w14:paraId="6448289A" w14:textId="77777777" w:rsidR="00E77DF3" w:rsidRPr="00965F2B" w:rsidRDefault="00E77DF3" w:rsidP="00755EC4">
            <w:pPr>
              <w:pStyle w:val="ListParagraph"/>
              <w:spacing w:line="240" w:lineRule="exact"/>
              <w:ind w:left="360"/>
              <w:rPr>
                <w:rFonts w:ascii="Gill Sans MT" w:hAnsi="Gill Sans MT"/>
                <w:b/>
              </w:rPr>
            </w:pPr>
          </w:p>
        </w:tc>
        <w:tc>
          <w:tcPr>
            <w:tcW w:w="3487" w:type="dxa"/>
          </w:tcPr>
          <w:p w14:paraId="3F4A8452" w14:textId="77777777" w:rsidR="00E77DF3" w:rsidRPr="00965F2B" w:rsidRDefault="00E77DF3" w:rsidP="00755EC4">
            <w:pPr>
              <w:spacing w:line="240" w:lineRule="exact"/>
              <w:rPr>
                <w:rFonts w:ascii="Gill Sans MT" w:hAnsi="Gill Sans MT"/>
                <w:b/>
              </w:rPr>
            </w:pPr>
          </w:p>
        </w:tc>
      </w:tr>
    </w:tbl>
    <w:p w14:paraId="05A62393" w14:textId="4A212B20" w:rsidR="00C41651" w:rsidRDefault="00C41651" w:rsidP="00C41651">
      <w:pPr>
        <w:spacing w:line="240" w:lineRule="exact"/>
        <w:rPr>
          <w:rFonts w:ascii="Gill Sans MT" w:hAnsi="Gill Sans MT"/>
          <w:b/>
          <w:sz w:val="24"/>
          <w:szCs w:val="24"/>
          <w:u w:val="single"/>
        </w:rPr>
      </w:pPr>
    </w:p>
    <w:p w14:paraId="3C1B52AF" w14:textId="77777777" w:rsidR="00C41651" w:rsidRPr="00842542" w:rsidRDefault="00C41651" w:rsidP="00C41651">
      <w:pPr>
        <w:spacing w:after="0" w:line="240" w:lineRule="auto"/>
        <w:rPr>
          <w:rStyle w:val="Strong"/>
          <w:rFonts w:ascii="Gill Sans MT" w:hAnsi="Gill Sans MT"/>
          <w:b w:val="0"/>
        </w:rPr>
      </w:pPr>
      <w:r>
        <w:rPr>
          <w:rStyle w:val="Strong"/>
          <w:rFonts w:ascii="Gill Sans MT" w:hAnsi="Gill Sans MT"/>
          <w:b w:val="0"/>
        </w:rPr>
        <w:t>Signed…………………………………………………</w:t>
      </w:r>
      <w:r>
        <w:rPr>
          <w:rStyle w:val="Strong"/>
          <w:rFonts w:ascii="Gill Sans MT" w:hAnsi="Gill Sans MT"/>
          <w:b w:val="0"/>
        </w:rPr>
        <w:tab/>
        <w:t>Date………………………………………</w:t>
      </w:r>
    </w:p>
    <w:p w14:paraId="7F3FDC70" w14:textId="77777777" w:rsidR="00C41651" w:rsidRPr="00DE27CB" w:rsidRDefault="00C41651" w:rsidP="00C41651">
      <w:pPr>
        <w:pStyle w:val="ListParagraph"/>
        <w:spacing w:after="0" w:line="240" w:lineRule="auto"/>
        <w:ind w:left="0"/>
        <w:rPr>
          <w:rStyle w:val="Strong"/>
          <w:rFonts w:ascii="Gill Sans MT" w:hAnsi="Gill Sans MT"/>
          <w:b w:val="0"/>
        </w:rPr>
      </w:pPr>
      <w:r w:rsidRPr="00DE27CB">
        <w:rPr>
          <w:rStyle w:val="Strong"/>
          <w:rFonts w:ascii="Gill Sans MT" w:hAnsi="Gill Sans MT"/>
          <w:b w:val="0"/>
        </w:rPr>
        <w:t>Employee</w:t>
      </w:r>
    </w:p>
    <w:sectPr w:rsidR="00C41651" w:rsidRPr="00DE27CB" w:rsidSect="003F6B6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D2C93" w14:textId="77777777" w:rsidR="004D5AEC" w:rsidRDefault="004D5AEC" w:rsidP="003F6B61">
      <w:pPr>
        <w:spacing w:after="0" w:line="240" w:lineRule="auto"/>
      </w:pPr>
      <w:r>
        <w:separator/>
      </w:r>
    </w:p>
  </w:endnote>
  <w:endnote w:type="continuationSeparator" w:id="0">
    <w:p w14:paraId="58F71C7D" w14:textId="77777777" w:rsidR="004D5AEC" w:rsidRDefault="004D5AEC"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14EE2" w14:textId="77777777" w:rsidR="004D5AEC" w:rsidRDefault="004D5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7341E" w14:textId="77777777" w:rsidR="004D5AEC" w:rsidRPr="00BE46D0" w:rsidRDefault="004D5AEC" w:rsidP="00BE46D0">
    <w:pPr>
      <w:pStyle w:val="Footer"/>
      <w:jc w:val="center"/>
      <w:rPr>
        <w:b/>
        <w:i/>
      </w:rPr>
    </w:pPr>
    <w:r w:rsidRPr="00BE46D0">
      <w:rPr>
        <w:b/>
        <w:i/>
      </w:rPr>
      <w:t>Education for life in all its fullness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FCDBB" w14:textId="77777777" w:rsidR="004D5AEC" w:rsidRDefault="004D5AEC">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E2B2C" w14:textId="77777777" w:rsidR="004D5AEC" w:rsidRDefault="004D5AEC" w:rsidP="003F6B61">
      <w:pPr>
        <w:spacing w:after="0" w:line="240" w:lineRule="auto"/>
      </w:pPr>
      <w:r>
        <w:separator/>
      </w:r>
    </w:p>
  </w:footnote>
  <w:footnote w:type="continuationSeparator" w:id="0">
    <w:p w14:paraId="0A832771" w14:textId="77777777" w:rsidR="004D5AEC" w:rsidRDefault="004D5AEC"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B84F1" w14:textId="77777777" w:rsidR="004D5AEC" w:rsidRDefault="004D5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AE58E" w14:textId="77777777" w:rsidR="004D5AEC" w:rsidRDefault="004D5AEC" w:rsidP="003F6B61">
    <w:pPr>
      <w:pStyle w:val="Header"/>
      <w:jc w:val="center"/>
    </w:pPr>
  </w:p>
  <w:p w14:paraId="39B55B0B" w14:textId="77777777" w:rsidR="004D5AEC" w:rsidRDefault="004D5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3F6A8" w14:textId="247E5DCA" w:rsidR="004D5AEC" w:rsidRDefault="004D5AEC" w:rsidP="003F6B61">
    <w:pPr>
      <w:pStyle w:val="Header"/>
      <w:jc w:val="center"/>
    </w:pPr>
    <w:r>
      <w:rPr>
        <w:noProof/>
        <w:lang w:eastAsia="en-GB"/>
      </w:rPr>
      <w:drawing>
        <wp:inline distT="0" distB="0" distL="0" distR="0" wp14:anchorId="5FE0D851" wp14:editId="4FD7744A">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9110EB1"/>
    <w:multiLevelType w:val="multilevel"/>
    <w:tmpl w:val="7BA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D24C1"/>
    <w:multiLevelType w:val="multilevel"/>
    <w:tmpl w:val="78D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2973486"/>
    <w:multiLevelType w:val="hybridMultilevel"/>
    <w:tmpl w:val="6F9C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34C064BE"/>
    <w:multiLevelType w:val="hybridMultilevel"/>
    <w:tmpl w:val="38A0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5346E4"/>
    <w:multiLevelType w:val="multilevel"/>
    <w:tmpl w:val="9962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5"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56B80"/>
    <w:multiLevelType w:val="hybridMultilevel"/>
    <w:tmpl w:val="CCC8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3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0"/>
  </w:num>
  <w:num w:numId="9">
    <w:abstractNumId w:val="17"/>
  </w:num>
  <w:num w:numId="10">
    <w:abstractNumId w:val="5"/>
  </w:num>
  <w:num w:numId="11">
    <w:abstractNumId w:val="6"/>
  </w:num>
  <w:num w:numId="12">
    <w:abstractNumId w:val="31"/>
  </w:num>
  <w:num w:numId="13">
    <w:abstractNumId w:val="21"/>
  </w:num>
  <w:num w:numId="14">
    <w:abstractNumId w:val="23"/>
  </w:num>
  <w:num w:numId="15">
    <w:abstractNumId w:val="34"/>
  </w:num>
  <w:num w:numId="16">
    <w:abstractNumId w:val="15"/>
  </w:num>
  <w:num w:numId="17">
    <w:abstractNumId w:val="18"/>
  </w:num>
  <w:num w:numId="18">
    <w:abstractNumId w:val="12"/>
  </w:num>
  <w:num w:numId="19">
    <w:abstractNumId w:val="30"/>
  </w:num>
  <w:num w:numId="20">
    <w:abstractNumId w:val="25"/>
  </w:num>
  <w:num w:numId="21">
    <w:abstractNumId w:val="16"/>
  </w:num>
  <w:num w:numId="22">
    <w:abstractNumId w:val="35"/>
  </w:num>
  <w:num w:numId="23">
    <w:abstractNumId w:val="39"/>
  </w:num>
  <w:num w:numId="24">
    <w:abstractNumId w:val="29"/>
  </w:num>
  <w:num w:numId="25">
    <w:abstractNumId w:val="26"/>
  </w:num>
  <w:num w:numId="26">
    <w:abstractNumId w:val="27"/>
  </w:num>
  <w:num w:numId="27">
    <w:abstractNumId w:val="4"/>
  </w:num>
  <w:num w:numId="28">
    <w:abstractNumId w:val="22"/>
  </w:num>
  <w:num w:numId="29">
    <w:abstractNumId w:val="11"/>
  </w:num>
  <w:num w:numId="30">
    <w:abstractNumId w:val="24"/>
  </w:num>
  <w:num w:numId="31">
    <w:abstractNumId w:val="13"/>
  </w:num>
  <w:num w:numId="32">
    <w:abstractNumId w:val="37"/>
  </w:num>
  <w:num w:numId="33">
    <w:abstractNumId w:val="9"/>
  </w:num>
  <w:num w:numId="34">
    <w:abstractNumId w:val="20"/>
  </w:num>
  <w:num w:numId="35">
    <w:abstractNumId w:val="7"/>
  </w:num>
  <w:num w:numId="36">
    <w:abstractNumId w:val="32"/>
  </w:num>
  <w:num w:numId="37">
    <w:abstractNumId w:val="19"/>
  </w:num>
  <w:num w:numId="38">
    <w:abstractNumId w:val="13"/>
  </w:num>
  <w:num w:numId="39">
    <w:abstractNumId w:val="8"/>
  </w:num>
  <w:num w:numId="40">
    <w:abstractNumId w:val="38"/>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61"/>
    <w:rsid w:val="00020C32"/>
    <w:rsid w:val="00064426"/>
    <w:rsid w:val="000C181F"/>
    <w:rsid w:val="000E5596"/>
    <w:rsid w:val="000F05C6"/>
    <w:rsid w:val="001403A9"/>
    <w:rsid w:val="0014702E"/>
    <w:rsid w:val="00212942"/>
    <w:rsid w:val="002D3B04"/>
    <w:rsid w:val="002D3BAE"/>
    <w:rsid w:val="003F6B61"/>
    <w:rsid w:val="00433122"/>
    <w:rsid w:val="004C3A67"/>
    <w:rsid w:val="004D5AEC"/>
    <w:rsid w:val="0051483D"/>
    <w:rsid w:val="005412DE"/>
    <w:rsid w:val="005900EA"/>
    <w:rsid w:val="00604CD5"/>
    <w:rsid w:val="00611952"/>
    <w:rsid w:val="00657E88"/>
    <w:rsid w:val="006B3BEB"/>
    <w:rsid w:val="006D2F25"/>
    <w:rsid w:val="006D5872"/>
    <w:rsid w:val="00700757"/>
    <w:rsid w:val="007201BF"/>
    <w:rsid w:val="007C670C"/>
    <w:rsid w:val="007C7818"/>
    <w:rsid w:val="007D4724"/>
    <w:rsid w:val="007E6768"/>
    <w:rsid w:val="007F2286"/>
    <w:rsid w:val="00803FCA"/>
    <w:rsid w:val="00842542"/>
    <w:rsid w:val="00842B59"/>
    <w:rsid w:val="00863E74"/>
    <w:rsid w:val="008954BE"/>
    <w:rsid w:val="008A1FC4"/>
    <w:rsid w:val="008A2691"/>
    <w:rsid w:val="008A63C9"/>
    <w:rsid w:val="008B1196"/>
    <w:rsid w:val="00932321"/>
    <w:rsid w:val="00962BF1"/>
    <w:rsid w:val="00A12D31"/>
    <w:rsid w:val="00A308B4"/>
    <w:rsid w:val="00A55F17"/>
    <w:rsid w:val="00A96DC9"/>
    <w:rsid w:val="00AA7785"/>
    <w:rsid w:val="00B6721D"/>
    <w:rsid w:val="00B71278"/>
    <w:rsid w:val="00B7239F"/>
    <w:rsid w:val="00BE46D0"/>
    <w:rsid w:val="00C00B46"/>
    <w:rsid w:val="00C07A9C"/>
    <w:rsid w:val="00C10018"/>
    <w:rsid w:val="00C252EA"/>
    <w:rsid w:val="00C32C6B"/>
    <w:rsid w:val="00C33546"/>
    <w:rsid w:val="00C41651"/>
    <w:rsid w:val="00C87E92"/>
    <w:rsid w:val="00CA282B"/>
    <w:rsid w:val="00CB7B5F"/>
    <w:rsid w:val="00D51C79"/>
    <w:rsid w:val="00D9017E"/>
    <w:rsid w:val="00E77DF3"/>
    <w:rsid w:val="00EA2B3E"/>
    <w:rsid w:val="00EA4580"/>
    <w:rsid w:val="00EC32E2"/>
    <w:rsid w:val="00EE6EF0"/>
    <w:rsid w:val="00F37A28"/>
    <w:rsid w:val="00F7636A"/>
    <w:rsid w:val="00F847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FBB72AF"/>
  <w15:docId w15:val="{C754D5C9-93C3-44F2-B00B-E711C8DC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528600">
      <w:bodyDiv w:val="1"/>
      <w:marLeft w:val="0"/>
      <w:marRight w:val="0"/>
      <w:marTop w:val="0"/>
      <w:marBottom w:val="0"/>
      <w:divBdr>
        <w:top w:val="none" w:sz="0" w:space="0" w:color="auto"/>
        <w:left w:val="none" w:sz="0" w:space="0" w:color="auto"/>
        <w:bottom w:val="none" w:sz="0" w:space="0" w:color="auto"/>
        <w:right w:val="none" w:sz="0" w:space="0" w:color="auto"/>
      </w:divBdr>
    </w:div>
    <w:div w:id="1422750229">
      <w:bodyDiv w:val="1"/>
      <w:marLeft w:val="0"/>
      <w:marRight w:val="0"/>
      <w:marTop w:val="0"/>
      <w:marBottom w:val="0"/>
      <w:divBdr>
        <w:top w:val="none" w:sz="0" w:space="0" w:color="auto"/>
        <w:left w:val="none" w:sz="0" w:space="0" w:color="auto"/>
        <w:bottom w:val="none" w:sz="0" w:space="0" w:color="auto"/>
        <w:right w:val="none" w:sz="0" w:space="0" w:color="auto"/>
      </w:divBdr>
    </w:div>
    <w:div w:id="193790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CE393-C204-4848-A39F-4848A2094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4</cp:revision>
  <cp:lastPrinted>2016-10-19T09:22:00Z</cp:lastPrinted>
  <dcterms:created xsi:type="dcterms:W3CDTF">2018-02-22T09:24:00Z</dcterms:created>
  <dcterms:modified xsi:type="dcterms:W3CDTF">2018-02-22T09:26:00Z</dcterms:modified>
</cp:coreProperties>
</file>