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-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-916940</wp:posOffset>
                </wp:positionV>
                <wp:extent cx="7567295" cy="2074545"/>
                <wp:effectExtent l="0" t="0" r="0" b="190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295" cy="2074545"/>
                          <a:chOff x="0" y="0"/>
                          <a:chExt cx="7567295" cy="2074545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5" y="1038225"/>
                            <a:ext cx="243586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Ffôn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 Tel: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01970 624811</w:t>
                              </w:r>
                            </w:p>
                            <w:p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Ffacs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Fax: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01970 625830</w:t>
                              </w:r>
                            </w:p>
                            <w:p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bost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E-mail: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slb@penglais.org.uk</w:t>
                              </w:r>
                            </w:p>
                            <w:p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Gwefan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Website: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www.penglais.org.uk</w:t>
                              </w:r>
                            </w:p>
                            <w:p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76850" y="1019175"/>
                            <a:ext cx="157480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Waunfawr</w:t>
                              </w:r>
                            </w:p>
                            <w:p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Aberystwyth</w:t>
                              </w:r>
                            </w:p>
                            <w:p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Ceredigion</w:t>
                              </w:r>
                            </w:p>
                            <w:p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SY23 3AW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0" descr="ai to photoshop test top lh.t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/>
                          <a:srcRect t="26282" b="25867"/>
                          <a:stretch/>
                        </pic:blipFill>
                        <pic:spPr bwMode="auto">
                          <a:xfrm>
                            <a:off x="0" y="0"/>
                            <a:ext cx="7567295" cy="1100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695325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670E41" id="Group 17" o:spid="_x0000_s1026" style="position:absolute;left:0;text-align:left;margin-left:544.65pt;margin-top:-72.2pt;width:595.85pt;height:163.35pt;z-index:251675648;mso-position-horizontal:right;mso-position-horizontal-relative:page" coordsize="75672,20745" o:gfxdata="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6762;top:10382;width:2435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5C6213FD" w14:textId="77777777" w:rsidR="00F257E0" w:rsidRDefault="00F257E0" w:rsidP="00AE7038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Ffôn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 xml:space="preserve"> Tel: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01970 624811</w:t>
                        </w:r>
                      </w:p>
                      <w:p w14:paraId="39A5CB6B" w14:textId="77777777" w:rsidR="00F257E0" w:rsidRDefault="00F257E0" w:rsidP="00AE7038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Ffacs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 xml:space="preserve">Fax:  </w:t>
                        </w:r>
                        <w:r>
                          <w:rPr>
                            <w:sz w:val="20"/>
                            <w:szCs w:val="20"/>
                          </w:rPr>
                          <w:t>01970 625830</w:t>
                        </w:r>
                      </w:p>
                      <w:p w14:paraId="2879A10A" w14:textId="77777777" w:rsidR="00F257E0" w:rsidRDefault="00F257E0" w:rsidP="00AE7038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E-</w:t>
                        </w: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bost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>E-mail: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slb@penglais.org.uk</w:t>
                        </w:r>
                      </w:p>
                      <w:p w14:paraId="5D23B5F4" w14:textId="77777777" w:rsidR="00F257E0" w:rsidRDefault="00F257E0" w:rsidP="00AE7038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Gwefan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>Website: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www.penglais.org.uk</w:t>
                        </w:r>
                      </w:p>
                      <w:p w14:paraId="3E0829C2" w14:textId="77777777" w:rsidR="00F257E0" w:rsidRDefault="00F257E0" w:rsidP="00AE7038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52768;top:10191;width:15748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C9FBF8" w14:textId="77777777" w:rsidR="00F257E0" w:rsidRDefault="00F257E0" w:rsidP="00AE7038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Waunfawr</w:t>
                        </w:r>
                      </w:p>
                      <w:p w14:paraId="3CD3F857" w14:textId="77777777" w:rsidR="00F257E0" w:rsidRDefault="00F257E0" w:rsidP="00AE7038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Aberystwyth</w:t>
                        </w:r>
                      </w:p>
                      <w:p w14:paraId="2AEAF1A2" w14:textId="77777777" w:rsidR="00F257E0" w:rsidRDefault="00F257E0" w:rsidP="00AE7038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Ceredigion</w:t>
                        </w:r>
                      </w:p>
                      <w:p w14:paraId="12449E09" w14:textId="77777777" w:rsidR="00F257E0" w:rsidRDefault="00F257E0" w:rsidP="00AE7038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SY23 3AW</w:t>
                        </w:r>
                      </w:p>
                      <w:p w14:paraId="6D6F6C00" w14:textId="77777777" w:rsidR="00F257E0" w:rsidRDefault="00F257E0" w:rsidP="00AE703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ai to photoshop test top lh.tif" style="position:absolute;width:75672;height:1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">
                  <v:imagedata r:id="rId9" o:title="ai to photoshop test top lh" croptop="17224f" cropbottom="16952f"/>
                </v:shape>
                <v:shape id="Picture 21" o:spid="_x0000_s1030" type="#_x0000_t75" style="position:absolute;left:32766;top:6953;width:10414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</w:p>
    <w:p>
      <w:pPr>
        <w:ind w:left="-851"/>
      </w:pPr>
    </w:p>
    <w:p>
      <w:pPr>
        <w:ind w:left="-851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5489575</wp:posOffset>
            </wp:positionV>
            <wp:extent cx="2959100" cy="3632200"/>
            <wp:effectExtent l="0" t="0" r="0" b="0"/>
            <wp:wrapNone/>
            <wp:docPr id="27" name="Picture 3" descr="griffin clear bk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ffin clear bkg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458470</wp:posOffset>
                </wp:positionV>
                <wp:extent cx="6038850" cy="6724650"/>
                <wp:effectExtent l="0" t="0" r="0" b="0"/>
                <wp:wrapTight wrapText="bothSides">
                  <wp:wrapPolygon edited="0">
                    <wp:start x="136" y="0"/>
                    <wp:lineTo x="136" y="21539"/>
                    <wp:lineTo x="21396" y="21539"/>
                    <wp:lineTo x="21396" y="0"/>
                    <wp:lineTo x="136" y="0"/>
                  </wp:wrapPolygon>
                </wp:wrapTight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72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Default"/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  <w:t>Mai 2019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Calibri" w:hAnsi="Calibri"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lang w:val="cy-GB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Default"/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  <w:t>Annwyl ymgeisydd,</w:t>
                            </w:r>
                          </w:p>
                          <w:p>
                            <w:pPr>
                              <w:pStyle w:val="Default"/>
                              <w:ind w:left="720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>
                            <w:pPr>
                              <w:spacing w:after="120"/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Diolch am ddangos diddordeb yn swydd Rheolwr Data yn Ysgol Penglais.  Fe fyddwch yn ymuno 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’r ysgol mewn amser cyffrous wrth i ni ail-sefydlu gweledigaeth yr ysgol a gosod cyfeiriad newydd i’r ysgol yn y dyfodol.  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Cefais fy mhenodi yn Bennaeth ym mis Medi 2017 ac rwyf wedi bod yn gweithio’n galed gyda’r staff, disgyblion, rhieni a’r corf llywodraethol i sicrhau fod Ysgol Penglais yn ffynnu i fod yn ysgol y mae’r gymuned yn ei haeddu.  Rydym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eisioes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wedi gweld gwelliannau mewn ymddygiad plant ac yn y dysgu ac addysgu, ac rydym ar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siwrnau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glir i fod yn ysgol llwyddiannus ac uchel ei chyrhaeddiad.  Mae’r swydd yma yn hanfodol i gefnogi staff ac i alluogi’r disgyblion i lwyddo, ac mae’n r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l sydd yn rhoi boddhad mawr i’r unigolyn.</w:t>
                            </w:r>
                          </w:p>
                          <w:p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Mae gennym gorff o staff profiadol sydd yn gweithio’n galed tra’n llwyddo i greu naws cynorthwyol a chyfeillgar.  Mae’r disgyblion eisiau llwyddo yn uchel ac eisiau cael eu herio a’u cefnogi i wneud hynny.  Mae yna lawer o anghenion gwahanol yn yr ysgol ac mae’r adran gynhwysol yn gweithio’n galed ar draws yr ysgol i gefnogi’r disgyblion pan bo’r angen.  Mae’r 6ed ddosbarth yn gryf gyda tua 250 o ddisgyblion yn llwyddo i gyrraedd 34% A*/A, 60% A*-B a 77% A*-C yn 2018.</w:t>
                            </w:r>
                          </w:p>
                          <w:p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Wrth ymuno ag Ysgol Penglais, fe fyddwch yn cael eich cefnogi yn broffesiynol i gyrraedd rhagoriaeth yn eich swydd.  Gallaf addo i chi brofiad heriol ond a fydd yn y pendraw yn brofiad gwerthfawr wrth i ni symud ymlaen i fod yn ysgol ragorol.</w:t>
                            </w:r>
                          </w:p>
                          <w:p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Mae’r wybodaeth yn y pecyn yn rhoi darlun o’r ysgol i chi.  Pe dymunech ymweld 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’r ysgol cyn y dyddiad cau, cysylltwch 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Helena Clements ar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eastAsia="Calibri" w:hAnsi="Calibri"/>
                                  <w:lang w:val="cy-GB"/>
                                </w:rPr>
                                <w:t>hcl@penglais.org.uk</w:t>
                              </w:r>
                            </w:hyperlink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, neu ffoniwch 01970 624811.  Edrychaf ymlaen i dderbyn eich ffurflen gais.</w:t>
                            </w:r>
                          </w:p>
                          <w:p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Yn gywir,</w:t>
                            </w:r>
                          </w:p>
                          <w:p>
                            <w:pPr>
                              <w:spacing w:after="120"/>
                              <w:rPr>
                                <w:noProof/>
                                <w:lang w:val="cy-GB"/>
                              </w:rPr>
                            </w:pPr>
                            <w:r>
                              <w:rPr>
                                <w:noProof/>
                                <w:lang w:val="cy-GB"/>
                              </w:rPr>
                              <w:drawing>
                                <wp:inline distT="0" distB="0" distL="0" distR="0">
                                  <wp:extent cx="1133475" cy="409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Mair Hughes</w:t>
                            </w:r>
                          </w:p>
                          <w:p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Pennaeth </w:t>
                            </w:r>
                          </w:p>
                          <w:p>
                            <w:pPr>
                              <w:spacing w:after="0" w:line="200" w:lineRule="exact"/>
                            </w:pPr>
                          </w:p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0;margin-top:36.1pt;width:475.5pt;height:529.5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pA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" filled="f" stroked="f">
                <v:textbox>
                  <w:txbxContent>
                    <w:p>
                      <w:pPr>
                        <w:pStyle w:val="Default"/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  <w:t>Mai 2019</w:t>
                      </w:r>
                    </w:p>
                    <w:p>
                      <w:pPr>
                        <w:pStyle w:val="Default"/>
                        <w:rPr>
                          <w:rFonts w:ascii="Calibri" w:hAnsi="Calibri"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lang w:val="cy-GB"/>
                        </w:rPr>
                        <w:t xml:space="preserve"> </w:t>
                      </w:r>
                    </w:p>
                    <w:p>
                      <w:pPr>
                        <w:pStyle w:val="Default"/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  <w:t>Annwyl ymgeisydd,</w:t>
                      </w:r>
                    </w:p>
                    <w:p>
                      <w:pPr>
                        <w:pStyle w:val="Default"/>
                        <w:ind w:left="720"/>
                        <w:rPr>
                          <w:rFonts w:ascii="Calibri" w:eastAsia="Calibri" w:hAnsi="Calibri"/>
                          <w:sz w:val="22"/>
                          <w:szCs w:val="22"/>
                          <w:lang w:val="cy-GB"/>
                        </w:rPr>
                      </w:pPr>
                    </w:p>
                    <w:p>
                      <w:pPr>
                        <w:spacing w:after="120"/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Diolch am ddangos diddordeb yn swydd Rheolwr Data yn Ysgol Penglais.  Fe fyddwch yn ymuno 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’r ysgol mewn amser cyffrous wrth i ni ail-sefydlu gweledigaeth yr ysgol a gosod cyfeiriad newydd i’r ysgol yn y dyfodol.  </w:t>
                      </w:r>
                    </w:p>
                    <w:p>
                      <w:pPr>
                        <w:spacing w:after="120"/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Cefais fy mhenodi yn Bennaeth ym mis Medi 2017 ac rwyf wedi bod yn gweithio’n galed gyda’r staff, disgyblion, rhieni a’r corf llywodraethol i sicrhau fod Ysgol Penglais yn ffynnu i fod yn ysgol y mae’r gymuned yn ei haeddu.  Rydym </w:t>
                      </w:r>
                      <w:proofErr w:type="spellStart"/>
                      <w:r>
                        <w:rPr>
                          <w:rFonts w:ascii="Calibri" w:eastAsia="Calibri" w:hAnsi="Calibri"/>
                          <w:lang w:val="cy-GB"/>
                        </w:rPr>
                        <w:t>eisioes</w:t>
                      </w:r>
                      <w:proofErr w:type="spellEnd"/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wedi gweld gwelliannau mewn ymddygiad plant ac yn y dysgu ac addysgu, ac rydym ar </w:t>
                      </w:r>
                      <w:proofErr w:type="spellStart"/>
                      <w:r>
                        <w:rPr>
                          <w:rFonts w:ascii="Calibri" w:eastAsia="Calibri" w:hAnsi="Calibri"/>
                          <w:lang w:val="cy-GB"/>
                        </w:rPr>
                        <w:t>siwrnau</w:t>
                      </w:r>
                      <w:proofErr w:type="spellEnd"/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glir i fod yn ysgol llwyddiannus ac uchel ei chyrhaeddiad.  Mae’r swydd yma yn hanfodol i gefnogi staff ac i alluogi’r disgyblion i lwyddo, ac mae’n r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ô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>l sydd yn rhoi boddhad mawr i’r unigolyn.</w:t>
                      </w:r>
                    </w:p>
                    <w:p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Mae gennym gorff o staff profiadol sydd yn gweithio’n galed tra’n llwyddo i greu naws cynorthwyol a chyfeillgar.  Mae’r disgyblion eisiau llwyddo yn uchel ac eisiau cael eu herio a’u cefnogi i wneud hynny.  Mae yna lawer o anghenion gwahanol yn yr ysgol ac mae’r adran gynhwysol yn gweithio’n galed ar draws yr ysgol i gefnogi’r disgyblion pan bo’r angen.  Mae’r 6ed ddosbarth yn gryf gyda tua 250 o ddisgyblion yn llwyddo i gyrraedd 34% A*/A, 60% A*-B a 77% A*-C yn 2018.</w:t>
                      </w:r>
                    </w:p>
                    <w:p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Wrth ymuno ag Ysgol Penglais, fe fyddwch yn cael eich cefnogi yn broffesiynol i gyrraedd rhagoriaeth yn eich swydd.  Gallaf addo i chi brofiad heriol ond a fydd yn y pendraw yn brofiad gwerthfawr wrth i ni symud ymlaen i fod yn ysgol ragorol.</w:t>
                      </w:r>
                    </w:p>
                    <w:p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Mae’r wybodaeth yn y pecyn yn rhoi darlun o’r ysgol i chi.  Pe dymunech ymweld 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’r ysgol cyn y dyddiad cau, cysylltwch 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Helena Clements ar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eastAsia="Calibri" w:hAnsi="Calibri"/>
                            <w:lang w:val="cy-GB"/>
                          </w:rPr>
                          <w:t>hcl@penglais.org.uk</w:t>
                        </w:r>
                      </w:hyperlink>
                      <w:r>
                        <w:rPr>
                          <w:rFonts w:ascii="Calibri" w:eastAsia="Calibri" w:hAnsi="Calibri"/>
                          <w:lang w:val="cy-GB"/>
                        </w:rPr>
                        <w:t>, neu ffoniwch 01970 624811.  Edrychaf ymlaen i dderbyn eich ffurflen gais.</w:t>
                      </w:r>
                    </w:p>
                    <w:p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Yn gywir,</w:t>
                      </w:r>
                    </w:p>
                    <w:p>
                      <w:pPr>
                        <w:spacing w:after="120"/>
                        <w:rPr>
                          <w:noProof/>
                          <w:lang w:val="cy-GB"/>
                        </w:rPr>
                      </w:pPr>
                      <w:r>
                        <w:rPr>
                          <w:noProof/>
                          <w:lang w:val="cy-GB"/>
                        </w:rPr>
                        <w:drawing>
                          <wp:inline distT="0" distB="0" distL="0" distR="0">
                            <wp:extent cx="1133475" cy="409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Mair Hughes</w:t>
                      </w:r>
                    </w:p>
                    <w:p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Pennaeth </w:t>
                      </w:r>
                    </w:p>
                    <w:p>
                      <w:pPr>
                        <w:spacing w:after="0" w:line="200" w:lineRule="exact"/>
                      </w:pPr>
                    </w:p>
                    <w:p/>
                    <w:p/>
                    <w:p/>
                  </w:txbxContent>
                </v:textbox>
                <w10:wrap type="tight" anchorx="margin"/>
              </v:shape>
            </w:pict>
          </mc:Fallback>
        </mc:AlternateContent>
      </w:r>
    </w:p>
    <w:p>
      <w:pPr>
        <w:ind w:left="-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6842760</wp:posOffset>
                </wp:positionV>
                <wp:extent cx="7559040" cy="1044575"/>
                <wp:effectExtent l="0" t="0" r="0" b="3175"/>
                <wp:wrapThrough wrapText="bothSides">
                  <wp:wrapPolygon edited="0">
                    <wp:start x="6423" y="0"/>
                    <wp:lineTo x="6423" y="10242"/>
                    <wp:lineTo x="8165" y="12605"/>
                    <wp:lineTo x="10778" y="12605"/>
                    <wp:lineTo x="653" y="15363"/>
                    <wp:lineTo x="109" y="15363"/>
                    <wp:lineTo x="109" y="21272"/>
                    <wp:lineTo x="21393" y="21272"/>
                    <wp:lineTo x="21502" y="15363"/>
                    <wp:lineTo x="20958" y="15363"/>
                    <wp:lineTo x="10778" y="12605"/>
                    <wp:lineTo x="13228" y="12605"/>
                    <wp:lineTo x="17746" y="8666"/>
                    <wp:lineTo x="17855" y="1182"/>
                    <wp:lineTo x="17093" y="788"/>
                    <wp:lineTo x="8710" y="0"/>
                    <wp:lineTo x="6423" y="0"/>
                  </wp:wrapPolygon>
                </wp:wrapThrough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44575"/>
                          <a:chOff x="-5715" y="419100"/>
                          <a:chExt cx="7559040" cy="1044575"/>
                        </a:xfrm>
                      </wpg:grpSpPr>
                      <pic:pic xmlns:pic="http://schemas.openxmlformats.org/drawingml/2006/picture">
                        <pic:nvPicPr>
                          <pic:cNvPr id="30" name="Picture 4" descr="eco school clear bkgrd side by side.tif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419100"/>
                            <a:ext cx="1039495" cy="490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5" descr="active marc cymru clear.tif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466725"/>
                            <a:ext cx="756285" cy="302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2" descr="healthy school b&amp;w.tif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426720"/>
                            <a:ext cx="746125" cy="485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" y="1133475"/>
                            <a:ext cx="755904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Pennaeth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  /</w:t>
                              </w:r>
                              <w:proofErr w:type="gram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 Headteacher:-  Ms Mair Hughes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B6C78" id="Group 29" o:spid="_x0000_s1032" style="position:absolute;left:0;text-align:left;margin-left:0;margin-top:538.8pt;width:595.2pt;height:82.25pt;z-index:251681792;mso-position-horizontal:left;mso-position-horizontal-relative:page;mso-height-relative:margin" coordorigin="-57,4191" coordsize="75590,10445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">
                <v:shape id="Picture 4" o:spid="_x0000_s1033" type="#_x0000_t75" alt="eco school clear bkgrd side by side.tif" style="position:absolute;left:51816;top:4191;width:10394;height:4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">
                  <v:imagedata r:id="rId18" o:title="eco school clear bkgrd side by side"/>
                </v:shape>
                <v:shape id="Picture 5" o:spid="_x0000_s1034" type="#_x0000_t75" alt="active marc cymru clear.tif" style="position:absolute;left:36195;top:4667;width:7562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">
                  <v:imagedata r:id="rId19" o:title="active marc cymru clear"/>
                </v:shape>
                <v:shape id="Picture 2" o:spid="_x0000_s1035" type="#_x0000_t75" alt="healthy school b&amp;w.tif" style="position:absolute;left:22860;top:4267;width:7461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">
                  <v:imagedata r:id="rId20" o:title="healthy school b&amp;w"/>
                </v:shape>
                <v:shape id="Text Box 4" o:spid="_x0000_s1036" type="#_x0000_t202" style="position:absolute;left:-57;top:11334;width:7559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6830A0E3" w14:textId="77777777" w:rsidR="00F257E0" w:rsidRDefault="00F257E0" w:rsidP="00AE703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Pennaeth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 xml:space="preserve">  /</w:t>
                        </w:r>
                        <w:proofErr w:type="gram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 xml:space="preserve"> Headteacher:-  Ms Mair Hughes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>
      <w:pPr>
        <w:ind w:left="-851"/>
      </w:pPr>
    </w:p>
    <w:p>
      <w:pPr>
        <w:ind w:left="-851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9525</wp:posOffset>
            </wp:positionV>
            <wp:extent cx="1041400" cy="104140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-851"/>
      </w:pPr>
    </w:p>
    <w:p>
      <w:pPr>
        <w:ind w:left="-851"/>
      </w:pPr>
    </w:p>
    <w:p/>
    <w:p>
      <w:pPr>
        <w:pStyle w:val="Default"/>
        <w:rPr>
          <w:rFonts w:ascii="Calibri" w:hAnsi="Calibri"/>
          <w:b/>
          <w:sz w:val="22"/>
          <w:szCs w:val="22"/>
          <w:lang w:val="cy-GB"/>
        </w:rPr>
      </w:pPr>
      <w:r>
        <w:rPr>
          <w:rFonts w:ascii="Calibri" w:hAnsi="Calibri"/>
          <w:b/>
          <w:sz w:val="22"/>
          <w:szCs w:val="22"/>
          <w:lang w:val="cy-GB"/>
        </w:rPr>
        <w:t xml:space="preserve">Rheolwr Data - </w:t>
      </w:r>
      <w:r>
        <w:rPr>
          <w:rFonts w:asciiTheme="minorHAnsi" w:hAnsiTheme="minorHAnsi"/>
          <w:b/>
          <w:sz w:val="22"/>
          <w:szCs w:val="22"/>
          <w:lang w:val="cy-GB"/>
        </w:rPr>
        <w:t xml:space="preserve">Lefel 4  Gradd 8: </w:t>
      </w:r>
      <w:proofErr w:type="spellStart"/>
      <w:r>
        <w:rPr>
          <w:rFonts w:asciiTheme="minorHAnsi" w:hAnsiTheme="minorHAnsi"/>
          <w:b/>
          <w:sz w:val="22"/>
          <w:szCs w:val="22"/>
          <w:lang w:val="cy-GB"/>
        </w:rPr>
        <w:t>scp</w:t>
      </w:r>
      <w:proofErr w:type="spellEnd"/>
      <w:r>
        <w:rPr>
          <w:rFonts w:asciiTheme="minorHAnsi" w:hAnsiTheme="minorHAnsi"/>
          <w:b/>
          <w:sz w:val="22"/>
          <w:szCs w:val="22"/>
          <w:lang w:val="cy-GB"/>
        </w:rPr>
        <w:t xml:space="preserve"> 26-28 (</w:t>
      </w:r>
      <w:proofErr w:type="spellStart"/>
      <w:r>
        <w:rPr>
          <w:rFonts w:asciiTheme="minorHAnsi" w:hAnsiTheme="minorHAnsi"/>
          <w:b/>
          <w:sz w:val="22"/>
          <w:szCs w:val="22"/>
          <w:lang w:val="cy-GB"/>
        </w:rPr>
        <w:t>pro</w:t>
      </w:r>
      <w:proofErr w:type="spellEnd"/>
      <w:r>
        <w:rPr>
          <w:rFonts w:asciiTheme="minorHAnsi" w:hAnsiTheme="minorHAnsi"/>
          <w:b/>
          <w:sz w:val="22"/>
          <w:szCs w:val="22"/>
          <w:lang w:val="cy-GB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  <w:lang w:val="cy-GB"/>
        </w:rPr>
        <w:t>rata</w:t>
      </w:r>
      <w:proofErr w:type="spellEnd"/>
      <w:r>
        <w:rPr>
          <w:rFonts w:asciiTheme="minorHAnsi" w:hAnsiTheme="minorHAnsi"/>
          <w:b/>
          <w:sz w:val="22"/>
          <w:szCs w:val="22"/>
          <w:lang w:val="cy-GB"/>
        </w:rPr>
        <w:t xml:space="preserve">); </w:t>
      </w:r>
      <w:r>
        <w:rPr>
          <w:rFonts w:asciiTheme="minorHAnsi" w:hAnsiTheme="minorHAnsi"/>
          <w:b/>
          <w:bCs/>
          <w:sz w:val="22"/>
          <w:szCs w:val="22"/>
          <w:lang w:val="cy-GB"/>
        </w:rPr>
        <w:t>37 awr yr wythnos, amser tymor + 4 wythnos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Rydym yn awyddus i benodi Rheolwr Data fydd yn gallu dadansoddi a defnyddio data er mwyn helpu staff i wneud penderfyniadau synhwyrol yn yr ysgol ac i sicrhau y llwyddiant gorau posib i’r disgyblion.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Bydd yr ymgeisydd llwyddiannus yn mwynhau gweithio gyda data a </w:t>
      </w:r>
      <w:proofErr w:type="spellStart"/>
      <w:r>
        <w:rPr>
          <w:rFonts w:ascii="Calibri" w:hAnsi="Calibri"/>
          <w:sz w:val="22"/>
          <w:szCs w:val="22"/>
          <w:lang w:val="cy-GB"/>
        </w:rPr>
        <w:t>dadansoddeg</w:t>
      </w:r>
      <w:proofErr w:type="spellEnd"/>
      <w:r>
        <w:rPr>
          <w:rFonts w:ascii="Calibri" w:hAnsi="Calibri"/>
          <w:sz w:val="22"/>
          <w:szCs w:val="22"/>
          <w:lang w:val="cy-GB"/>
        </w:rPr>
        <w:t xml:space="preserve"> a bydd yn gwerthfawrogi y p</w:t>
      </w:r>
      <w:r>
        <w:rPr>
          <w:rFonts w:ascii="Calibri" w:hAnsi="Calibri" w:cs="Calibri"/>
          <w:sz w:val="22"/>
          <w:szCs w:val="22"/>
          <w:lang w:val="cy-GB"/>
        </w:rPr>
        <w:t>ŵ</w:t>
      </w:r>
      <w:r>
        <w:rPr>
          <w:rFonts w:ascii="Calibri" w:hAnsi="Calibri"/>
          <w:sz w:val="22"/>
          <w:szCs w:val="22"/>
          <w:lang w:val="cy-GB"/>
        </w:rPr>
        <w:t xml:space="preserve">er sydd gan data i ddylanwadu ar benderfyniadau strategaethol a gweithredol yr ysgol.  Byddwch yn gallu trin data yn ddeheuig ac yn mwynhau datrys problemau.  Byddwch yn mwynhau gweithio gyda staff ac yn gallu cyfathrebu negeseuon clir o’r data i amrywiaeth o gynulleidfaoedd. 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hwn yn gyfle gwych i ymgeisydd uchelgeisiol gael chware r</w:t>
      </w:r>
      <w:r>
        <w:rPr>
          <w:rFonts w:ascii="Calibri" w:hAnsi="Calibri" w:cs="Calibri"/>
          <w:sz w:val="22"/>
          <w:szCs w:val="22"/>
          <w:lang w:val="cy-GB"/>
        </w:rPr>
        <w:t>ô</w:t>
      </w:r>
      <w:r>
        <w:rPr>
          <w:rFonts w:ascii="Calibri" w:hAnsi="Calibri"/>
          <w:sz w:val="22"/>
          <w:szCs w:val="22"/>
          <w:lang w:val="cy-GB"/>
        </w:rPr>
        <w:t xml:space="preserve">l allweddol i gynyddu uchelgeisiau a llwyddiant ein disgyblion, ac felly yn cyfrannu at daith Ysgol Penglais i fod yn ysgol ardderchog.  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Rydym yn barod i fod yn hyblyg gyda’r oriau gweithio, ac yn barod i ystyried rhannu swydd, r</w:t>
      </w:r>
      <w:r>
        <w:rPr>
          <w:rFonts w:ascii="Calibri" w:hAnsi="Calibri" w:cs="Calibri"/>
          <w:sz w:val="22"/>
          <w:szCs w:val="22"/>
          <w:lang w:val="cy-GB"/>
        </w:rPr>
        <w:t>ô</w:t>
      </w:r>
      <w:r>
        <w:rPr>
          <w:rFonts w:ascii="Calibri" w:hAnsi="Calibri"/>
          <w:sz w:val="22"/>
          <w:szCs w:val="22"/>
          <w:lang w:val="cy-GB"/>
        </w:rPr>
        <w:t>l rhan-amser, a r</w:t>
      </w:r>
      <w:r>
        <w:rPr>
          <w:rFonts w:ascii="Calibri" w:hAnsi="Calibri" w:cs="Calibri"/>
          <w:sz w:val="22"/>
          <w:szCs w:val="22"/>
          <w:lang w:val="cy-GB"/>
        </w:rPr>
        <w:t>ô</w:t>
      </w:r>
      <w:r>
        <w:rPr>
          <w:rFonts w:ascii="Calibri" w:hAnsi="Calibri"/>
          <w:sz w:val="22"/>
          <w:szCs w:val="22"/>
          <w:lang w:val="cy-GB"/>
        </w:rPr>
        <w:t>l dros dro.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gan Ysgol Penglais lawer i’w gynnig: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ysgol sydd yn gwella’n gyflym gyda pherthnasau da rhwng staff a disgyblion</w:t>
      </w:r>
    </w:p>
    <w:p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ymroddiad i ddatblygiad proffesiynol staff er mwyn cyrraedd rhagoriaeth</w:t>
      </w:r>
    </w:p>
    <w:p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agos i dref Prifysgol bywiog Aberystwyth</w:t>
      </w:r>
    </w:p>
    <w:p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wedi ei leoli ar arfordir bendigedig bae Ceredigion, ardal o hyfrydwch naturiol</w:t>
      </w:r>
    </w:p>
    <w:p>
      <w:pPr>
        <w:pStyle w:val="Default"/>
        <w:ind w:left="1080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Am fwy o fanylion, cysylltwch a Helena Clements (PA i’r Pennaeth) ar </w:t>
      </w:r>
      <w:r>
        <w:rPr>
          <w:rFonts w:ascii="Calibri" w:eastAsia="Calibri" w:hAnsi="Calibri"/>
          <w:sz w:val="22"/>
          <w:szCs w:val="22"/>
          <w:lang w:val="cy-GB"/>
        </w:rPr>
        <w:t>01970 624811</w:t>
      </w:r>
      <w:r>
        <w:rPr>
          <w:rFonts w:ascii="Calibri" w:hAnsi="Calibri"/>
          <w:sz w:val="22"/>
          <w:szCs w:val="22"/>
          <w:lang w:val="cy-GB"/>
        </w:rPr>
        <w:t xml:space="preserve"> neu drwy </w:t>
      </w:r>
      <w:proofErr w:type="spellStart"/>
      <w:r>
        <w:rPr>
          <w:rFonts w:ascii="Calibri" w:hAnsi="Calibri"/>
          <w:sz w:val="22"/>
          <w:szCs w:val="22"/>
          <w:lang w:val="cy-GB"/>
        </w:rPr>
        <w:t>ebost</w:t>
      </w:r>
      <w:proofErr w:type="spellEnd"/>
      <w:r>
        <w:rPr>
          <w:rFonts w:ascii="Calibri" w:hAnsi="Calibri"/>
          <w:sz w:val="22"/>
          <w:szCs w:val="22"/>
          <w:lang w:val="cy-GB"/>
        </w:rPr>
        <w:t xml:space="preserve"> </w:t>
      </w:r>
      <w:hyperlink r:id="rId21" w:history="1">
        <w:r>
          <w:rPr>
            <w:rStyle w:val="Hyperlink"/>
            <w:rFonts w:ascii="Calibri" w:hAnsi="Calibri"/>
            <w:sz w:val="22"/>
            <w:szCs w:val="22"/>
            <w:lang w:val="cy-GB"/>
          </w:rPr>
          <w:t>hcl@penglais.org.uk</w:t>
        </w:r>
      </w:hyperlink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Mae Ysgol Penglais yn ymrwymedig i ddiogelu ac annog budd a lles  plant, pobl ifanc ac oedolion bregus, ac yn disgwyl i holl staff a gwirfoddolwyr rannu yr ymrwymiad hwn.  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Bydd raid i’r ymgeisydd llwyddiannus fod yn barod i ymgeisio am DBS a’r archwiliadau eraill sydd yn addas ar gyfer y swydd.</w:t>
      </w:r>
    </w:p>
    <w:p>
      <w:pPr>
        <w:pStyle w:val="Default"/>
        <w:ind w:left="720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Ysgol Penglais yn gyflogwr sydd yn sicrhau cyfleoedd cyfartal.</w:t>
      </w:r>
    </w:p>
    <w:p>
      <w:pPr>
        <w:pStyle w:val="Default"/>
        <w:rPr>
          <w:rFonts w:ascii="Calibri" w:hAnsi="Calibri"/>
          <w:sz w:val="22"/>
          <w:szCs w:val="22"/>
          <w:lang w:val="cy-GB"/>
        </w:rPr>
      </w:pPr>
    </w:p>
    <w:p>
      <w:pPr>
        <w:pStyle w:val="Default"/>
        <w:rPr>
          <w:rFonts w:ascii="Calibri" w:hAnsi="Calibri"/>
          <w:b/>
          <w:bCs/>
          <w:sz w:val="22"/>
          <w:szCs w:val="22"/>
          <w:lang w:val="cy-GB"/>
        </w:rPr>
      </w:pPr>
      <w:r>
        <w:rPr>
          <w:rFonts w:ascii="Calibri" w:hAnsi="Calibri"/>
          <w:b/>
          <w:bCs/>
          <w:sz w:val="22"/>
          <w:szCs w:val="22"/>
          <w:lang w:val="cy-GB"/>
        </w:rPr>
        <w:t xml:space="preserve">Dyddiad cau: </w:t>
      </w:r>
    </w:p>
    <w:p>
      <w:pPr>
        <w:pStyle w:val="Default"/>
        <w:rPr>
          <w:rFonts w:ascii="Calibri" w:hAnsi="Calibri"/>
          <w:b/>
          <w:bCs/>
          <w:sz w:val="22"/>
          <w:szCs w:val="22"/>
          <w:lang w:val="cy-GB"/>
        </w:rPr>
      </w:pPr>
      <w:r>
        <w:rPr>
          <w:rFonts w:ascii="Calibri" w:hAnsi="Calibri"/>
          <w:b/>
          <w:bCs/>
          <w:sz w:val="22"/>
          <w:szCs w:val="22"/>
          <w:lang w:val="cy-GB"/>
        </w:rPr>
        <w:t xml:space="preserve">Cyfweliadau: Wythnos yn dechrau </w:t>
      </w:r>
      <w:bookmarkStart w:id="0" w:name="_GoBack"/>
      <w:bookmarkEnd w:id="0"/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  <w:r>
        <w:rPr>
          <w:noProof/>
          <w:lang w:val="cy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-553720</wp:posOffset>
            </wp:positionV>
            <wp:extent cx="1041400" cy="104140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-851"/>
        <w:rPr>
          <w:lang w:val="cy-GB"/>
        </w:rPr>
      </w:pPr>
    </w:p>
    <w:p>
      <w:pPr>
        <w:rPr>
          <w:rFonts w:ascii="Calibri" w:hAnsi="Calibri"/>
          <w:b/>
          <w:lang w:val="cy-GB"/>
        </w:rPr>
      </w:pPr>
      <w:r>
        <w:rPr>
          <w:rFonts w:ascii="Calibri" w:hAnsi="Calibri"/>
          <w:b/>
          <w:lang w:val="cy-GB"/>
        </w:rPr>
        <w:t>Darllenwch y nodiadau yma cyn llenwi’r ffurflen gais</w:t>
      </w:r>
    </w:p>
    <w:p>
      <w:pPr>
        <w:rPr>
          <w:rFonts w:ascii="Calibri" w:hAnsi="Calibri"/>
          <w:lang w:val="cy-GB"/>
        </w:rPr>
      </w:pPr>
      <w:proofErr w:type="spellStart"/>
      <w:r>
        <w:rPr>
          <w:rFonts w:ascii="Calibri" w:hAnsi="Calibri"/>
          <w:lang w:val="cy-GB"/>
        </w:rPr>
        <w:t>Hoffen</w:t>
      </w:r>
      <w:proofErr w:type="spellEnd"/>
      <w:r>
        <w:rPr>
          <w:rFonts w:ascii="Calibri" w:hAnsi="Calibri"/>
          <w:lang w:val="cy-GB"/>
        </w:rPr>
        <w:t xml:space="preserve"> petaech yn dilyn y cyfarwyddiadau isod:</w:t>
      </w:r>
    </w:p>
    <w:p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 xml:space="preserve">Byddai yn well gennym petaech yn llenwi’r ffurflen gais yn defnyddio Word neu fformat sydd yn gyfaddas a Word, ac yn anfon eich ffurflen drwy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 xml:space="preserve">.  Rhowch bopeth yr hoffech i’r panel ei gysidro yn y ffurflen yn hytrach na mewn dogfen arall neu mewn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>.</w:t>
      </w:r>
    </w:p>
    <w:p>
      <w:pPr>
        <w:spacing w:after="0" w:line="240" w:lineRule="auto"/>
        <w:ind w:left="1080"/>
        <w:rPr>
          <w:rFonts w:ascii="Calibri" w:hAnsi="Calibri"/>
          <w:lang w:val="cy-GB"/>
        </w:rPr>
      </w:pPr>
    </w:p>
    <w:p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 xml:space="preserve">Rhowch enw llawn a theitl eich canolwyr, gan sicrhau fod y cyfeiriad, rhif ffon ac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 xml:space="preserve"> y canolwyr wedi eu cynnwys.  Byddwn yn cysylltu </w:t>
      </w:r>
      <w:r>
        <w:rPr>
          <w:rFonts w:ascii="Calibri" w:hAnsi="Calibri" w:cs="Calibri"/>
          <w:lang w:val="cy-GB"/>
        </w:rPr>
        <w:t>â</w:t>
      </w:r>
      <w:r>
        <w:rPr>
          <w:rFonts w:ascii="Calibri" w:hAnsi="Calibri"/>
          <w:lang w:val="cy-GB"/>
        </w:rPr>
        <w:t>’r canolwyr os y byddwch ar a rhestr fer.</w:t>
      </w:r>
    </w:p>
    <w:p>
      <w:pPr>
        <w:spacing w:after="0" w:line="240" w:lineRule="auto"/>
        <w:rPr>
          <w:rFonts w:ascii="Calibri" w:hAnsi="Calibri"/>
          <w:lang w:val="cy-GB"/>
        </w:rPr>
      </w:pPr>
    </w:p>
    <w:p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 xml:space="preserve">Fe gysylltwn a chi drwy alwad ffon neu ar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 xml:space="preserve"> os ydych yn cael eich dethol i’r rhestr fer</w:t>
      </w:r>
    </w:p>
    <w:p>
      <w:pPr>
        <w:pStyle w:val="ListParagraph"/>
        <w:rPr>
          <w:rFonts w:ascii="Calibri" w:hAnsi="Calibri"/>
          <w:lang w:val="cy-GB"/>
        </w:rPr>
      </w:pPr>
    </w:p>
    <w:p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>Sicrhewch eich bod wedi anfon eich ffurflen gais erbyn 12pm ar y dyddiad cau i hcl@penglais.org.uk</w:t>
      </w:r>
    </w:p>
    <w:p>
      <w:pPr>
        <w:spacing w:after="0" w:line="240" w:lineRule="auto"/>
        <w:rPr>
          <w:rFonts w:ascii="Calibri" w:hAnsi="Calibri"/>
          <w:lang w:val="cy-GB"/>
        </w:rPr>
      </w:pPr>
    </w:p>
    <w:p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>Fe ofynnwn i chi arwyddo copi ar bapur os cewch eich penodi</w:t>
      </w:r>
    </w:p>
    <w:p>
      <w:pPr>
        <w:spacing w:after="0" w:line="240" w:lineRule="auto"/>
        <w:rPr>
          <w:rFonts w:ascii="Calibri" w:hAnsi="Calibri"/>
          <w:lang w:val="cy-GB"/>
        </w:rPr>
      </w:pPr>
    </w:p>
    <w:p>
      <w:pPr>
        <w:pStyle w:val="Default"/>
        <w:numPr>
          <w:ilvl w:val="0"/>
          <w:numId w:val="44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Ysgol Penglais yn ymrwymedig i ddiogelu ac annog budd a lles plant, pobl ifanc ac oedolion bregus, ac yn disgwyl i holl staff a gwirfoddolwyr rannu yr ymrwymiad hwn.  Bydd raid i’r ymgeisydd llwyddiannus fod yn barod i ymgeisio am DBS a’r archwiliadau eraill sydd yn addas ar gyfer y swydd.</w:t>
      </w:r>
    </w:p>
    <w:p>
      <w:pPr>
        <w:spacing w:after="0" w:line="240" w:lineRule="auto"/>
        <w:rPr>
          <w:rFonts w:ascii="Calibri" w:hAnsi="Calibri"/>
          <w:lang w:val="cy-GB"/>
        </w:rPr>
      </w:pPr>
    </w:p>
    <w:p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Rydym yn hollol ymrwymedig i gyfleoedd cyfartal ac rydym yn anelu i’r staff adlewyrchu cymuned yr ysgol.  Byddai’n gymorth i ni fonitro llwyddiant ein strategaethau </w:t>
      </w:r>
      <w:proofErr w:type="spellStart"/>
      <w:r>
        <w:rPr>
          <w:rFonts w:asciiTheme="minorHAnsi" w:hAnsiTheme="minorHAnsi" w:cstheme="minorHAnsi"/>
          <w:sz w:val="22"/>
          <w:szCs w:val="22"/>
          <w:lang w:val="cy-GB"/>
        </w:rPr>
        <w:t>recriwtiad</w:t>
      </w:r>
      <w:proofErr w:type="spellEnd"/>
      <w:r>
        <w:rPr>
          <w:rFonts w:asciiTheme="minorHAnsi" w:hAnsiTheme="minorHAnsi" w:cstheme="minorHAnsi"/>
          <w:sz w:val="22"/>
          <w:szCs w:val="22"/>
          <w:lang w:val="cy-GB"/>
        </w:rPr>
        <w:t xml:space="preserve"> petaech yn llenwi’r wybodaeth ethnig ar y ffurflen gais.  Bydd y wybodaeth yn gyfrinachol ac ni fydd ar gael i’r panel fydd yn creu y rhestr fer.</w:t>
      </w: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ind w:left="-851"/>
        <w:rPr>
          <w:lang w:val="cy-GB"/>
        </w:rPr>
      </w:pPr>
    </w:p>
    <w:p>
      <w:pPr>
        <w:rPr>
          <w:color w:val="548DD4" w:themeColor="text2" w:themeTint="99"/>
          <w:sz w:val="32"/>
          <w:szCs w:val="32"/>
        </w:rPr>
      </w:pPr>
      <w:r>
        <w:rPr>
          <w:noProof/>
          <w:color w:val="548DD4" w:themeColor="text2" w:themeTint="99"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1400" cy="1041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48DD4" w:themeColor="text2" w:themeTint="99"/>
          <w:sz w:val="32"/>
          <w:szCs w:val="32"/>
        </w:rPr>
        <w:t>Swydd</w:t>
      </w:r>
      <w:proofErr w:type="spellEnd"/>
      <w:r>
        <w:rPr>
          <w:color w:val="548DD4" w:themeColor="text2" w:themeTint="99"/>
          <w:sz w:val="32"/>
          <w:szCs w:val="32"/>
        </w:rPr>
        <w:t xml:space="preserve"> </w:t>
      </w:r>
      <w:proofErr w:type="spellStart"/>
      <w:r>
        <w:rPr>
          <w:color w:val="548DD4" w:themeColor="text2" w:themeTint="99"/>
          <w:sz w:val="32"/>
          <w:szCs w:val="32"/>
        </w:rPr>
        <w:t>Ddisgrifiad</w:t>
      </w:r>
      <w:proofErr w:type="spellEnd"/>
      <w:r>
        <w:rPr>
          <w:color w:val="548DD4" w:themeColor="text2" w:themeTint="99"/>
          <w:sz w:val="32"/>
          <w:szCs w:val="32"/>
        </w:rPr>
        <w:t xml:space="preserve"> – </w:t>
      </w:r>
      <w:proofErr w:type="spellStart"/>
      <w:r>
        <w:rPr>
          <w:color w:val="548DD4" w:themeColor="text2" w:themeTint="99"/>
          <w:sz w:val="32"/>
          <w:szCs w:val="32"/>
        </w:rPr>
        <w:t>Rheolwr</w:t>
      </w:r>
      <w:proofErr w:type="spellEnd"/>
      <w:r>
        <w:rPr>
          <w:color w:val="548DD4" w:themeColor="text2" w:themeTint="99"/>
          <w:sz w:val="32"/>
          <w:szCs w:val="32"/>
        </w:rPr>
        <w:t xml:space="preserve"> Data</w:t>
      </w:r>
    </w:p>
    <w:p>
      <w:pPr>
        <w:pStyle w:val="NoSpacing"/>
        <w:rPr>
          <w:lang w:val="cy-GB"/>
        </w:rPr>
      </w:pPr>
      <w:r>
        <w:rPr>
          <w:b/>
          <w:lang w:val="cy-GB"/>
        </w:rPr>
        <w:t>Teitl y swydd:</w:t>
      </w:r>
      <w:r>
        <w:rPr>
          <w:lang w:val="cy-GB"/>
        </w:rPr>
        <w:tab/>
      </w:r>
      <w:r>
        <w:rPr>
          <w:lang w:val="cy-GB"/>
        </w:rPr>
        <w:tab/>
        <w:t>Rheolwr Data</w:t>
      </w:r>
      <w:r>
        <w:rPr>
          <w:lang w:val="cy-GB"/>
        </w:rPr>
        <w:tab/>
      </w:r>
      <w:r>
        <w:rPr>
          <w:lang w:val="cy-GB"/>
        </w:rPr>
        <w:tab/>
      </w:r>
    </w:p>
    <w:p>
      <w:pPr>
        <w:pStyle w:val="NoSpacing"/>
        <w:rPr>
          <w:lang w:val="cy-GB"/>
        </w:rPr>
      </w:pPr>
      <w:r>
        <w:rPr>
          <w:b/>
          <w:lang w:val="cy-GB"/>
        </w:rPr>
        <w:t>Gradd Cyflog:</w:t>
      </w:r>
      <w:r>
        <w:rPr>
          <w:lang w:val="cy-GB"/>
        </w:rPr>
        <w:tab/>
      </w:r>
      <w:r>
        <w:rPr>
          <w:lang w:val="cy-GB"/>
        </w:rPr>
        <w:tab/>
        <w:t xml:space="preserve">Lefel 4  Gradd 8: </w:t>
      </w:r>
      <w:proofErr w:type="spellStart"/>
      <w:r>
        <w:rPr>
          <w:lang w:val="cy-GB"/>
        </w:rPr>
        <w:t>scp</w:t>
      </w:r>
      <w:proofErr w:type="spellEnd"/>
      <w:r>
        <w:rPr>
          <w:lang w:val="cy-GB"/>
        </w:rPr>
        <w:t xml:space="preserve"> 26-28 (</w:t>
      </w:r>
      <w:proofErr w:type="spellStart"/>
      <w:r>
        <w:rPr>
          <w:lang w:val="cy-GB"/>
        </w:rPr>
        <w:t>pro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rata</w:t>
      </w:r>
      <w:proofErr w:type="spellEnd"/>
      <w:r>
        <w:rPr>
          <w:lang w:val="cy-GB"/>
        </w:rPr>
        <w:t xml:space="preserve">)     </w:t>
      </w:r>
    </w:p>
    <w:p>
      <w:pPr>
        <w:pStyle w:val="NoSpacing"/>
        <w:ind w:left="2160" w:hanging="2160"/>
        <w:rPr>
          <w:lang w:val="cy-GB"/>
        </w:rPr>
      </w:pPr>
      <w:r>
        <w:rPr>
          <w:b/>
          <w:lang w:val="cy-GB"/>
        </w:rPr>
        <w:t>Oriau ac wythnosau:</w:t>
      </w:r>
      <w:r>
        <w:rPr>
          <w:lang w:val="cy-GB"/>
        </w:rPr>
        <w:t xml:space="preserve">   </w:t>
      </w:r>
      <w:r>
        <w:rPr>
          <w:lang w:val="cy-GB"/>
        </w:rPr>
        <w:tab/>
      </w:r>
      <w:r>
        <w:rPr>
          <w:bCs/>
          <w:lang w:val="cy-GB"/>
        </w:rPr>
        <w:t xml:space="preserve">37 awr yr wythnos, cyfnod tymor + 4 wythnos </w:t>
      </w:r>
    </w:p>
    <w:p>
      <w:pPr>
        <w:pStyle w:val="NoSpacing"/>
        <w:rPr>
          <w:lang w:val="cy-GB"/>
        </w:rPr>
      </w:pPr>
      <w:r>
        <w:rPr>
          <w:b/>
          <w:lang w:val="cy-GB"/>
        </w:rPr>
        <w:t>Atebol i:</w:t>
      </w:r>
      <w:r>
        <w:rPr>
          <w:b/>
          <w:lang w:val="cy-GB"/>
        </w:rPr>
        <w:tab/>
      </w:r>
      <w:r>
        <w:rPr>
          <w:lang w:val="cy-GB"/>
        </w:rPr>
        <w:t xml:space="preserve">     </w:t>
      </w:r>
      <w:r>
        <w:rPr>
          <w:lang w:val="cy-GB"/>
        </w:rPr>
        <w:tab/>
        <w:t>Dirprwy Bennaeth: Cyrhaeddiad</w:t>
      </w:r>
    </w:p>
    <w:p>
      <w:pPr>
        <w:pStyle w:val="NoSpacing"/>
        <w:rPr>
          <w:lang w:val="cy-GB"/>
        </w:rPr>
      </w:pPr>
      <w:r>
        <w:rPr>
          <w:b/>
          <w:lang w:val="cy-GB"/>
        </w:rPr>
        <w:t>Cyfrifol am:</w:t>
      </w:r>
      <w:r>
        <w:rPr>
          <w:b/>
          <w:lang w:val="cy-GB"/>
        </w:rPr>
        <w:tab/>
      </w:r>
      <w:r>
        <w:rPr>
          <w:lang w:val="cy-GB"/>
        </w:rPr>
        <w:tab/>
        <w:t>Cefnogwr Data ac Arholiadau</w:t>
      </w:r>
    </w:p>
    <w:p>
      <w:pPr>
        <w:pStyle w:val="NoSpacing"/>
        <w:rPr>
          <w:lang w:val="cy-GB"/>
        </w:rPr>
      </w:pPr>
    </w:p>
    <w:p>
      <w:pPr>
        <w:rPr>
          <w:color w:val="548DD4" w:themeColor="text2" w:themeTint="99"/>
          <w:spacing w:val="-4"/>
          <w:sz w:val="32"/>
          <w:szCs w:val="32"/>
          <w:lang w:val="cy-GB"/>
        </w:rPr>
      </w:pPr>
      <w:r>
        <w:rPr>
          <w:color w:val="548DD4" w:themeColor="text2" w:themeTint="99"/>
          <w:spacing w:val="-4"/>
          <w:sz w:val="32"/>
          <w:szCs w:val="32"/>
          <w:lang w:val="cy-GB"/>
        </w:rPr>
        <w:t>Prif amcanion:</w:t>
      </w:r>
    </w:p>
    <w:p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fod yn gyfrifol am reolaeth a chynhaliaeth y systemau, meddalwedd a data sydd ynghlwm a chyrhaeddiad ac asesu yr ysgol</w:t>
      </w:r>
    </w:p>
    <w:p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gefnogi staff mewn datblygu arferion asesu hynod effeithiol ar draws yr ysgol</w:t>
      </w:r>
    </w:p>
    <w:p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sicrhau dychweliad cywir ac amserol o ddata i’r Sir ac i’r Llywodraeth</w:t>
      </w:r>
    </w:p>
    <w:p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gefnogi gyda mewnbwn yr amserlen a’i ddiweddaru yn ystod y flwyddyn</w:t>
      </w:r>
    </w:p>
    <w:p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>
        <w:tc>
          <w:tcPr>
            <w:tcW w:w="2263" w:type="dxa"/>
          </w:tcPr>
          <w:p>
            <w:pPr>
              <w:rPr>
                <w:rFonts w:asciiTheme="minorHAnsi" w:hAnsiTheme="minorHAnsi"/>
                <w:b/>
                <w:lang w:val="cy-GB"/>
              </w:rPr>
            </w:pPr>
            <w:r>
              <w:rPr>
                <w:rFonts w:asciiTheme="minorHAnsi" w:hAnsiTheme="minorHAnsi"/>
                <w:b/>
                <w:lang w:val="cy-GB"/>
              </w:rPr>
              <w:t>Prif gyfrifoldebau</w:t>
            </w:r>
          </w:p>
        </w:tc>
        <w:tc>
          <w:tcPr>
            <w:tcW w:w="6752" w:type="dxa"/>
          </w:tcPr>
          <w:p>
            <w:pPr>
              <w:rPr>
                <w:rFonts w:asciiTheme="minorHAnsi" w:hAnsiTheme="minorHAnsi"/>
                <w:b/>
                <w:lang w:val="cy-GB"/>
              </w:rPr>
            </w:pPr>
            <w:r>
              <w:rPr>
                <w:rFonts w:asciiTheme="minorHAnsi" w:hAnsiTheme="minorHAnsi"/>
                <w:b/>
                <w:lang w:val="cy-GB"/>
              </w:rPr>
              <w:t>Prif dasgau</w:t>
            </w:r>
          </w:p>
        </w:tc>
      </w:tr>
      <w:tr>
        <w:tc>
          <w:tcPr>
            <w:tcW w:w="2263" w:type="dxa"/>
          </w:tcPr>
          <w:p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I fod yn gyfrifol am reolaeth a chynhaliaeth y systemau, meddalwedd a data sydd ynghlwm a chyrhaeddiad ac asesu yr ysgol</w:t>
            </w:r>
          </w:p>
          <w:p>
            <w:pPr>
              <w:rPr>
                <w:rFonts w:asciiTheme="minorHAnsi" w:hAnsiTheme="minorHAnsi"/>
                <w:lang w:val="cy-GB"/>
              </w:rPr>
            </w:pPr>
          </w:p>
        </w:tc>
        <w:tc>
          <w:tcPr>
            <w:tcW w:w="6752" w:type="dxa"/>
          </w:tcPr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Cymryd y prif rôl mewn cynllunio, datblygu a rheoli systemau casglu data perfformiad disgyblion yr ysgol ac unrhyw arholiadau / brofion ar gyfer yr holl gyfnod allweddau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Darpariaeth o ddata disgyblion, o’r systemau asesu, ar gyfer cynllun datblygu a thargedau yr ysgol 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Gweithio gyda’r Swyddog Arholiadau i greu dadansoddiad o’r canlyniadau TGAU a Lefel A er mwyn creu adroddiad i’r Corff Llywodraethol a Sir Ceredigion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Datblygu a rheoli systemau adroddiadau yr ysgol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Dadansoddiad o grwpiau, gogwyddion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meicro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>-boblogaeth yn yr ysgol, yn ôl gofynion yr uwch arweinwyr a’r arweinwyr canol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Creu a chynnal systemau data yn yr ysgol sydd yn cael eu deall yn hawdd ac yn cael eu defnyddio i wella perfformiad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Creu a pharatoi dadansoddiadau data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strategyddol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a gweithredol cymhleth yn ôl yr angen – ar gyfer Arweinwyr Cyfadrannau ac eraill fel yn berthnasol, gan sicrhau fod athrawon ac arweinwyr yn gallu defnyddio’r wybodaeth yn y dosbarth i wella cyrhaeddiad disgyblion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Cynhaliaeth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datblygaeth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system SIMS gan sicrhau fod staff yn gallu ei ddefnyddio’n hawdd ac yn gallu cyrraedd a defnyddio data asesu fel bo’r angen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Gweinyddu a dadansoddi data ar gyfer unrhyw brofion yn yr ysgol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Datblygu’r defnydd o 4Matrix – cynllunio a gweithredu ar gyfer canlyniadau, asesu ac adroddiadau 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Datblygu’r defnydd o ALPS yng nghyfnod allweddol 4 a 5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Ynghyd a’r Swyddog Arholiadau, sicrhau fod yr ysgol yn gydsyniol gyda’r holl ofynion data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e.g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awdit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censws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>, yn ôl y gofynion yn ystod y flwyddyn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Sicrhau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ymwybodolaeth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o’r cyfarwyddiadau, gofynion ac ymarfer da ynglŷn a gosod targedau a defnydd effeithiol o data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Bod yn gyswllt ysgol gyda’r Sir ynglŷn a Diogelu Data</w:t>
            </w:r>
          </w:p>
        </w:tc>
      </w:tr>
      <w:tr>
        <w:tc>
          <w:tcPr>
            <w:tcW w:w="2263" w:type="dxa"/>
          </w:tcPr>
          <w:p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lastRenderedPageBreak/>
              <w:t>I  gefnogi staff mewn datblygu arferion asesu hynod effeithiol ar draws yr ysgol</w:t>
            </w:r>
          </w:p>
          <w:p>
            <w:pPr>
              <w:rPr>
                <w:rFonts w:asciiTheme="minorHAnsi" w:hAnsiTheme="minorHAnsi"/>
                <w:lang w:val="cy-GB"/>
              </w:rPr>
            </w:pPr>
          </w:p>
        </w:tc>
        <w:tc>
          <w:tcPr>
            <w:tcW w:w="6752" w:type="dxa"/>
          </w:tcPr>
          <w:p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Paratoi hyfforddiant o’r safon uchaf a chefnogi yr holl staff yn eu defnydd o Excel, 4Matrix, ALPS ac unrhyw feddalwedd eraill i  fonitro cyrhaeddiad disgyblion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Sicrhau fod data SIMS a tracio disgyblion y ffyrdd gorau ar gyfer yr ysgol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Rheoli a dirprwyo fel yr angen i’r Cefnogwr Data ac Arholiadau  gan sicrhau fod y gwaith yn cael eu wneud yn effeithiol ac yn effeithlon i gefnogi datblygiad academaidd y disgyblion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Cynnal cyfarfodydd rheolaidd gyda’r Cefnogwr Data ac Arholiadau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Rhoi cymorth i’r Cefnogwr Data ac Arholiadau fel bo’r angen, yn enwedig yn ystod cyfnodau prysur yr arholiadau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Ymroi a phroses recriwtiaid / rhaglen sefydlu / gwerthfawrogiad / hyfforddiant a mentor ar gyfer staff eraill</w:t>
            </w:r>
          </w:p>
        </w:tc>
      </w:tr>
      <w:tr>
        <w:tc>
          <w:tcPr>
            <w:tcW w:w="2263" w:type="dxa"/>
          </w:tcPr>
          <w:p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I gefnogi staff mewn datblygu arferion asesu hynod effeithiol ar draws yr ysgol</w:t>
            </w:r>
          </w:p>
          <w:p>
            <w:pPr>
              <w:rPr>
                <w:rFonts w:asciiTheme="minorHAnsi" w:hAnsiTheme="minorHAnsi"/>
                <w:lang w:val="cy-GB"/>
              </w:rPr>
            </w:pPr>
          </w:p>
        </w:tc>
        <w:tc>
          <w:tcPr>
            <w:tcW w:w="6752" w:type="dxa"/>
          </w:tcPr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Creu adroddiadau statudol, blynyddol a’r adroddiadau cynnydd i’r disgyblion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Cwblhau yn gywir yr adroddiadau statudol yn ôl gofynion Llywodraeth Cymru a gofynion y Sir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Cydweithio ac ymgynghori gyda thîm data y Sir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Cydweithio ac ymgynghori gyda thîm ICT y Sir i sicrhau fod yr holl ddata yn cael ei gadw yn saff ac ynghyd a gofynion rheolau newydd data</w:t>
            </w:r>
          </w:p>
        </w:tc>
      </w:tr>
      <w:tr>
        <w:tc>
          <w:tcPr>
            <w:tcW w:w="2263" w:type="dxa"/>
          </w:tcPr>
          <w:p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I gefnogi gyda mewnbwn yr amserlen a’i ddiweddaru yn ystod y flwyddyn</w:t>
            </w:r>
          </w:p>
          <w:p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6752" w:type="dxa"/>
          </w:tcPr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Gweithio gyda’r Dirprwy Bennaeth sydd gyda chyfrifoldeb dros amserlennu i sicrhau fod yr amserlen yn gywir yn SIMS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Gweithio gyda’r Arweinwyr Cyfadrannau i sicrhau fod y dosbarthiadau yn gywir o fewn SIMS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Sicrhau y dosbarthiad prydlon o’r amserlen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Gwneud unrhyw newidiadau i’r amserlen yn ystod y flwyddyn, o dan arweiniad yr DB sydd gyda chyfrifoldeb dros yr amserlen</w:t>
            </w:r>
          </w:p>
        </w:tc>
      </w:tr>
      <w:tr>
        <w:tc>
          <w:tcPr>
            <w:tcW w:w="2263" w:type="dxa"/>
          </w:tcPr>
          <w:p>
            <w:p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Arall</w:t>
            </w:r>
          </w:p>
        </w:tc>
        <w:tc>
          <w:tcPr>
            <w:tcW w:w="6752" w:type="dxa"/>
          </w:tcPr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Cydymffurfio gyda a rhoi cymorth i ddatblygu polisïau a gweithdrefn sydd yn ymwneud a diogelu plant, iechyd a diogelwch, cyfrinachedd ac amddiffyn data, gan adrodd unrhyw gonsyrn i berson priodol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Bod yn ymwybodol o a chefnogi gwahaniaethau, gan sicrhau profiadau cyfartal i bawb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Cymryd rhan mewn hyfforddiant a gweithgareddau dysgu a datblygiad perfformiad fel bo’r angen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Rhannu medrusrwydd a sgiliau gydag eraill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Datblygu perthnasau adeiladol a gallu cyfathrebu gyda bobl proffesiynol / asiantaethau eraill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Adnabod cryfderau ei hunan a phrofiadau o gryfder ei hunan ac yn y </w:t>
            </w:r>
            <w:proofErr w:type="spellStart"/>
            <w:r>
              <w:rPr>
                <w:rFonts w:cs="Arial"/>
                <w:lang w:val="cy-GB"/>
              </w:rPr>
              <w:t>tim</w:t>
            </w:r>
            <w:proofErr w:type="spellEnd"/>
            <w:r>
              <w:rPr>
                <w:rFonts w:cs="Arial"/>
                <w:lang w:val="cy-GB"/>
              </w:rPr>
              <w:t>, gan ddefnyddio rhain i gynghori a chefnogi eraill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Cymryd rhan lawn yn rhaglen rheoli perfformiad yr ysgol </w:t>
            </w:r>
          </w:p>
          <w:p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Ymgymryd a thasg neu gyfrifoldebau sydd yn unol a statws y swydd a all o dro i dro gael ei benderfynu gan y Pennaeth</w:t>
            </w:r>
          </w:p>
        </w:tc>
      </w:tr>
    </w:tbl>
    <w:p>
      <w:pPr>
        <w:rPr>
          <w:rFonts w:cs="Arial"/>
          <w:lang w:val="cy-GB"/>
        </w:rPr>
      </w:pPr>
    </w:p>
    <w:p>
      <w:pPr>
        <w:pStyle w:val="BulletsChar"/>
        <w:ind w:left="0" w:firstLine="0"/>
        <w:jc w:val="left"/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Nid yw'r swydd ddisgrifiad o angenrheidrwydd yn ddiffiniad llawn o’r swydd.  Bydd yn cael ei adolygu yn flynyddol, ond mae’n bosib ei newid unrhyw byd yn ystod y flwyddyn, yn dilyn ymgynghoriad gyda’r person sydd yn y swydd.</w:t>
      </w:r>
    </w:p>
    <w:p>
      <w:pPr>
        <w:pStyle w:val="BulletsChar"/>
        <w:ind w:left="0" w:firstLine="0"/>
        <w:jc w:val="left"/>
        <w:rPr>
          <w:rFonts w:asciiTheme="minorHAnsi" w:hAnsiTheme="minorHAnsi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  <w: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  <w:t>Manylion Person</w:t>
      </w:r>
    </w:p>
    <w:p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  <w: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  <w:t>Rheolwr Data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109"/>
      </w:tblGrid>
      <w:t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Cymwysterau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Gradd C neu uwch yn Saesneg a </w:t>
            </w:r>
            <w:proofErr w:type="spellStart"/>
            <w:r>
              <w:rPr>
                <w:rFonts w:ascii="Calibri" w:hAnsi="Calibri"/>
                <w:lang w:val="cy-GB"/>
              </w:rPr>
              <w:t>Maths</w:t>
            </w:r>
            <w:proofErr w:type="spellEnd"/>
            <w:r>
              <w:rPr>
                <w:rFonts w:ascii="Calibri" w:hAnsi="Calibri"/>
                <w:lang w:val="cy-GB"/>
              </w:rPr>
              <w:t xml:space="preserve"> (neu gymhwyster gyfwerth)</w:t>
            </w:r>
          </w:p>
          <w:p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NVQ Lefel 4 neu gyfwerth, neu profiad mewn rheoli data</w:t>
            </w:r>
          </w:p>
        </w:tc>
      </w:tr>
      <w:tr>
        <w:trPr>
          <w:trHeight w:val="125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</w:t>
            </w:r>
          </w:p>
          <w:p>
            <w:pPr>
              <w:spacing w:line="256" w:lineRule="auto"/>
              <w:rPr>
                <w:rFonts w:ascii="Calibri" w:hAnsi="Calibri"/>
                <w:lang w:val="cy-GB"/>
              </w:rPr>
            </w:pPr>
          </w:p>
          <w:p>
            <w:pPr>
              <w:spacing w:line="256" w:lineRule="auto"/>
              <w:rPr>
                <w:rFonts w:ascii="Calibri" w:hAnsi="Calibri"/>
                <w:lang w:val="cy-GB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Sawl blwyddyn o brofiad yn gweithio mewn amgylchedd gweinyddol ar lefel uwch</w:t>
            </w:r>
          </w:p>
          <w:p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ddefnyddio Excel a meddalwedd eraill ar gyfer dadansoddi data ar lefel uwch</w:t>
            </w:r>
          </w:p>
          <w:p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ddefnyddi Outlook a phecyn Microsoft</w:t>
            </w:r>
          </w:p>
          <w:p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weithio gyda plant a phobl ifanc</w:t>
            </w:r>
          </w:p>
          <w:p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weithio mewn ysgol ac o weithio gyda SIMS (delfrydol)</w:t>
            </w:r>
          </w:p>
        </w:tc>
      </w:tr>
      <w:t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 gallu i weithio gyda ICT at lefel uwch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Cywirdeb a llygad at fanylder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Sgiliau dadansoddol a datrys problemau gwych 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 trefnu amser gwych, gyda’r gallu i flaenoriaethu a bod yn hyblyg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 trefnu a gweinyddu gwych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 cyfathrebu da gyda plant ac oedolion</w:t>
            </w:r>
          </w:p>
        </w:tc>
      </w:tr>
      <w:t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Medrau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da i drefnu llwyth gwaith, gan gynnwys y gallu i flaenoriaethu tasgau yn synhwyrol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weithio yn ôl ysgogiad eich hyn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drefnu, arwain ac ysgogi staff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gynllunio a datblygu systemau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ymdeimlo a phlant ac oedolion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weithio yn adeiladol ac yn hyblyg fel rhan o dim, gan ddeall swyddi a chyfrifoldebau yn yr ysgol a’ch rôl chi o fewn hyn</w:t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hunan-arfarnu eich anghenion addysgu a chwilio am gyfleoedd i ddysgu</w:t>
            </w:r>
          </w:p>
        </w:tc>
      </w:tr>
      <w:t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Rhinweddau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Bodlondeb i ddatblygu sgiliau proffesiynol a gwybodaeth drwy fynychu cyrsiau addas</w:t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Dull hyblyg, amyneddgar a gweithgar i weithio fel t</w:t>
            </w:r>
            <w:r>
              <w:rPr>
                <w:rFonts w:ascii="Calibri" w:hAnsi="Calibri" w:cs="Calibri"/>
                <w:lang w:val="cy-GB"/>
              </w:rPr>
              <w:t>î</w:t>
            </w:r>
            <w:r>
              <w:rPr>
                <w:rFonts w:ascii="Calibri" w:hAnsi="Calibri"/>
                <w:lang w:val="cy-GB"/>
              </w:rPr>
              <w:t>m</w:t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Yn meddu ar hunan-ysgogiad a ffocws </w:t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Ymrwymiad gweledol at ddiogelu plant ac amddiffyn plant</w:t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Ymrwymiad gweledol at gyfleoedd cyfartal</w:t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Presenoldeb a phrydlondeb gwych</w:t>
            </w:r>
          </w:p>
        </w:tc>
      </w:tr>
      <w:t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Arall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Ymrwymiad at ethos yr ysgol, yr amcanion a’r gymuned gyfan</w:t>
            </w:r>
          </w:p>
        </w:tc>
      </w:tr>
    </w:tbl>
    <w:p>
      <w:pPr>
        <w:rPr>
          <w:rFonts w:ascii="Gill Sans MT" w:hAnsi="Gill Sans MT"/>
          <w:b/>
          <w:bCs/>
          <w:lang w:val="cy-GB"/>
        </w:rPr>
      </w:pPr>
    </w:p>
    <w:p>
      <w:pPr>
        <w:pStyle w:val="ListParagraph"/>
        <w:spacing w:after="75"/>
        <w:ind w:left="0"/>
        <w:rPr>
          <w:rFonts w:asciiTheme="minorHAnsi" w:hAnsiTheme="minorHAnsi" w:cs="Arial"/>
          <w:color w:val="000000"/>
          <w:szCs w:val="22"/>
          <w:lang w:val="cy-GB"/>
        </w:rPr>
      </w:pPr>
    </w:p>
    <w:p>
      <w:pPr>
        <w:pStyle w:val="BulletsChar"/>
        <w:spacing w:after="0"/>
        <w:ind w:left="0" w:firstLine="0"/>
        <w:jc w:val="left"/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Mai 2019</w:t>
      </w:r>
    </w:p>
    <w:p>
      <w:pPr>
        <w:rPr>
          <w:lang w:val="cy-GB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3F150DA"/>
    <w:multiLevelType w:val="hybridMultilevel"/>
    <w:tmpl w:val="F74E3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A0156E"/>
    <w:multiLevelType w:val="hybridMultilevel"/>
    <w:tmpl w:val="A63A99F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A6E2B"/>
    <w:multiLevelType w:val="hybridMultilevel"/>
    <w:tmpl w:val="7DBC12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A21646"/>
    <w:multiLevelType w:val="hybridMultilevel"/>
    <w:tmpl w:val="5A2A7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25513"/>
    <w:multiLevelType w:val="hybridMultilevel"/>
    <w:tmpl w:val="11DA1524"/>
    <w:lvl w:ilvl="0" w:tplc="3B64C9F2">
      <w:numFmt w:val="bullet"/>
      <w:lvlText w:val="•"/>
      <w:lvlJc w:val="left"/>
      <w:pPr>
        <w:ind w:left="786" w:hanging="360"/>
      </w:pPr>
      <w:rPr>
        <w:rFonts w:ascii="Calibri" w:eastAsia="Cambria" w:hAnsi="Calibri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229737F"/>
    <w:multiLevelType w:val="hybridMultilevel"/>
    <w:tmpl w:val="3F82BD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6091A07"/>
    <w:multiLevelType w:val="hybridMultilevel"/>
    <w:tmpl w:val="8C9CA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80404"/>
    <w:multiLevelType w:val="hybridMultilevel"/>
    <w:tmpl w:val="9F0E8E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A1EA">
      <w:numFmt w:val="bullet"/>
      <w:lvlText w:val=""/>
      <w:lvlJc w:val="left"/>
      <w:pPr>
        <w:ind w:left="2880" w:hanging="360"/>
      </w:pPr>
      <w:rPr>
        <w:rFonts w:ascii="Calibri" w:eastAsia="Symbol" w:hAnsi="Calibri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87272"/>
    <w:multiLevelType w:val="hybridMultilevel"/>
    <w:tmpl w:val="92404D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42B6"/>
    <w:multiLevelType w:val="hybridMultilevel"/>
    <w:tmpl w:val="160E7A3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D330D"/>
    <w:multiLevelType w:val="hybridMultilevel"/>
    <w:tmpl w:val="F5D48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506E22"/>
    <w:multiLevelType w:val="hybridMultilevel"/>
    <w:tmpl w:val="5C50EF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1B68BB"/>
    <w:multiLevelType w:val="hybridMultilevel"/>
    <w:tmpl w:val="3A983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54F48"/>
    <w:multiLevelType w:val="hybridMultilevel"/>
    <w:tmpl w:val="A3988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C532F"/>
    <w:multiLevelType w:val="hybridMultilevel"/>
    <w:tmpl w:val="71C2B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D03B0"/>
    <w:multiLevelType w:val="hybridMultilevel"/>
    <w:tmpl w:val="5C189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A455F"/>
    <w:multiLevelType w:val="hybridMultilevel"/>
    <w:tmpl w:val="3B6CFB98"/>
    <w:lvl w:ilvl="0" w:tplc="045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D86598C"/>
    <w:multiLevelType w:val="hybridMultilevel"/>
    <w:tmpl w:val="537C4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5678E3"/>
    <w:multiLevelType w:val="hybridMultilevel"/>
    <w:tmpl w:val="FF96E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1362F"/>
    <w:multiLevelType w:val="hybridMultilevel"/>
    <w:tmpl w:val="B34C1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3B64C9F2">
      <w:numFmt w:val="bullet"/>
      <w:lvlText w:val="•"/>
      <w:lvlJc w:val="left"/>
      <w:pPr>
        <w:ind w:left="889" w:hanging="180"/>
      </w:pPr>
      <w:rPr>
        <w:rFonts w:ascii="Calibri" w:eastAsia="Cambria" w:hAnsi="Calibri" w:cs="Gill Sans MT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E6022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886490"/>
    <w:multiLevelType w:val="hybridMultilevel"/>
    <w:tmpl w:val="460CA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64C9F2">
      <w:numFmt w:val="bullet"/>
      <w:lvlText w:val="•"/>
      <w:lvlJc w:val="left"/>
      <w:pPr>
        <w:ind w:left="1080" w:hanging="360"/>
      </w:pPr>
      <w:rPr>
        <w:rFonts w:ascii="Calibri" w:eastAsia="Cambria" w:hAnsi="Calibri" w:cs="Gill Sans 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B7322"/>
    <w:multiLevelType w:val="hybridMultilevel"/>
    <w:tmpl w:val="4DECE77E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D4A370C"/>
    <w:multiLevelType w:val="hybridMultilevel"/>
    <w:tmpl w:val="43E07C4E"/>
    <w:lvl w:ilvl="0" w:tplc="87C2A758">
      <w:numFmt w:val="bullet"/>
      <w:lvlText w:val="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AD1702"/>
    <w:multiLevelType w:val="hybridMultilevel"/>
    <w:tmpl w:val="AB8230A4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924EC9"/>
    <w:multiLevelType w:val="hybridMultilevel"/>
    <w:tmpl w:val="7A2A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911BB"/>
    <w:multiLevelType w:val="hybridMultilevel"/>
    <w:tmpl w:val="CE542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47644B"/>
    <w:multiLevelType w:val="hybridMultilevel"/>
    <w:tmpl w:val="DB7A7E9E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9495F97"/>
    <w:multiLevelType w:val="hybridMultilevel"/>
    <w:tmpl w:val="D9C01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B8692D"/>
    <w:multiLevelType w:val="hybridMultilevel"/>
    <w:tmpl w:val="8884BD22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E353655"/>
    <w:multiLevelType w:val="hybridMultilevel"/>
    <w:tmpl w:val="1B084C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31436"/>
    <w:multiLevelType w:val="hybridMultilevel"/>
    <w:tmpl w:val="3782BD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36D8F"/>
    <w:multiLevelType w:val="hybridMultilevel"/>
    <w:tmpl w:val="2BE8C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DC612F"/>
    <w:multiLevelType w:val="hybridMultilevel"/>
    <w:tmpl w:val="21AC4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B7AFE"/>
    <w:multiLevelType w:val="hybridMultilevel"/>
    <w:tmpl w:val="567062D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8412265"/>
    <w:multiLevelType w:val="hybridMultilevel"/>
    <w:tmpl w:val="492447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F693B"/>
    <w:multiLevelType w:val="hybridMultilevel"/>
    <w:tmpl w:val="95100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8"/>
  </w:num>
  <w:num w:numId="12">
    <w:abstractNumId w:val="39"/>
  </w:num>
  <w:num w:numId="13">
    <w:abstractNumId w:val="33"/>
  </w:num>
  <w:num w:numId="14">
    <w:abstractNumId w:val="9"/>
  </w:num>
  <w:num w:numId="15">
    <w:abstractNumId w:val="18"/>
  </w:num>
  <w:num w:numId="16">
    <w:abstractNumId w:val="43"/>
  </w:num>
  <w:num w:numId="17">
    <w:abstractNumId w:val="21"/>
  </w:num>
  <w:num w:numId="18">
    <w:abstractNumId w:val="40"/>
  </w:num>
  <w:num w:numId="19">
    <w:abstractNumId w:val="27"/>
  </w:num>
  <w:num w:numId="20">
    <w:abstractNumId w:val="31"/>
  </w:num>
  <w:num w:numId="21">
    <w:abstractNumId w:val="32"/>
  </w:num>
  <w:num w:numId="22">
    <w:abstractNumId w:val="42"/>
  </w:num>
  <w:num w:numId="23">
    <w:abstractNumId w:val="15"/>
  </w:num>
  <w:num w:numId="24">
    <w:abstractNumId w:val="16"/>
  </w:num>
  <w:num w:numId="25">
    <w:abstractNumId w:val="41"/>
  </w:num>
  <w:num w:numId="26">
    <w:abstractNumId w:val="19"/>
  </w:num>
  <w:num w:numId="27">
    <w:abstractNumId w:val="30"/>
  </w:num>
  <w:num w:numId="28">
    <w:abstractNumId w:val="17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8"/>
  </w:num>
  <w:num w:numId="32">
    <w:abstractNumId w:val="37"/>
  </w:num>
  <w:num w:numId="33">
    <w:abstractNumId w:val="13"/>
  </w:num>
  <w:num w:numId="34">
    <w:abstractNumId w:val="34"/>
  </w:num>
  <w:num w:numId="35">
    <w:abstractNumId w:val="14"/>
  </w:num>
  <w:num w:numId="36">
    <w:abstractNumId w:val="7"/>
  </w:num>
  <w:num w:numId="37">
    <w:abstractNumId w:val="36"/>
  </w:num>
  <w:num w:numId="38">
    <w:abstractNumId w:val="29"/>
  </w:num>
  <w:num w:numId="39">
    <w:abstractNumId w:val="10"/>
  </w:num>
  <w:num w:numId="40">
    <w:abstractNumId w:val="26"/>
  </w:num>
  <w:num w:numId="41">
    <w:abstractNumId w:val="35"/>
  </w:num>
  <w:num w:numId="42">
    <w:abstractNumId w:val="22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37BAF-8BC7-4726-AA35-5CC7505A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ill Sans MT" w:eastAsia="Cambria" w:hAnsi="Gill Sans MT" w:cs="Gill San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1">
    <w:name w:val="WW8Num23z1"/>
    <w:rPr>
      <w:b w:val="0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HeaderChar">
    <w:name w:val="Header Char"/>
    <w:rPr>
      <w:rFonts w:ascii="Frutiger 45 Light" w:eastAsia="Times New Roman" w:hAnsi="Frutiger 45 Light" w:cs="Times New Roman"/>
      <w:szCs w:val="24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Frutiger 45 Light" w:eastAsia="Times New Roman" w:hAnsi="Frutiger 45 Light" w:cs="Times New Roman"/>
      <w:sz w:val="20"/>
      <w:szCs w:val="20"/>
    </w:rPr>
  </w:style>
  <w:style w:type="character" w:customStyle="1" w:styleId="CommentSubjectChar">
    <w:name w:val="Comment Subject Char"/>
    <w:rPr>
      <w:rFonts w:ascii="Frutiger 45 Light" w:eastAsia="Times New Roman" w:hAnsi="Frutiger 45 Light" w:cs="Times New Roman"/>
      <w:b/>
      <w:bCs/>
      <w:sz w:val="20"/>
      <w:szCs w:val="20"/>
    </w:rPr>
  </w:style>
  <w:style w:type="character" w:customStyle="1" w:styleId="BodyTextChar">
    <w:name w:val="Body Text Char"/>
    <w:rPr>
      <w:rFonts w:ascii="Arial Unicode MS" w:eastAsia="Times New Roman" w:hAnsi="Arial Unicode MS" w:cs="Arial Unicode MS"/>
      <w:sz w:val="24"/>
    </w:rPr>
  </w:style>
  <w:style w:type="character" w:customStyle="1" w:styleId="BodyTextIndentChar">
    <w:name w:val="Body Text Indent Char"/>
    <w:rPr>
      <w:rFonts w:ascii="Frutiger 45 Light" w:eastAsia="Times New Roman" w:hAnsi="Frutiger 45 Light"/>
      <w:sz w:val="22"/>
      <w:szCs w:val="24"/>
    </w:rPr>
  </w:style>
  <w:style w:type="character" w:customStyle="1" w:styleId="BodyTextIndent2Char">
    <w:name w:val="Body Text Indent 2 Char"/>
    <w:rPr>
      <w:rFonts w:ascii="Frutiger 45 Light" w:eastAsia="Times New Roman" w:hAnsi="Frutiger 45 Light"/>
      <w:sz w:val="22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  <w:jc w:val="both"/>
    </w:pPr>
    <w:rPr>
      <w:rFonts w:ascii="Arial" w:eastAsia="Arial Unicode MS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1"/>
    <w:pPr>
      <w:suppressAutoHyphens/>
      <w:spacing w:after="0" w:line="240" w:lineRule="auto"/>
    </w:pPr>
    <w:rPr>
      <w:rFonts w:ascii="Arial Unicode MS" w:eastAsia="Times New Roman" w:hAnsi="Arial Unicode MS" w:cs="Arial Unicode MS"/>
      <w:sz w:val="24"/>
      <w:szCs w:val="20"/>
      <w:lang w:eastAsia="ar-SA"/>
    </w:rPr>
  </w:style>
  <w:style w:type="character" w:customStyle="1" w:styleId="BodyTextChar1">
    <w:name w:val="Body Text Char1"/>
    <w:basedOn w:val="DefaultParagraphFont"/>
    <w:link w:val="BodyText"/>
    <w:rPr>
      <w:rFonts w:ascii="Arial Unicode MS" w:eastAsia="Times New Roman" w:hAnsi="Arial Unicode MS" w:cs="Arial Unicode MS"/>
      <w:sz w:val="24"/>
      <w:szCs w:val="20"/>
      <w:lang w:eastAsia="ar-SA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uppressAutoHyphens/>
      <w:spacing w:before="120" w:after="120" w:line="240" w:lineRule="auto"/>
      <w:jc w:val="both"/>
    </w:pPr>
    <w:rPr>
      <w:rFonts w:ascii="Frutiger 45 Light" w:eastAsia="Times New Roman" w:hAnsi="Frutiger 45 Light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  <w:jc w:val="both"/>
    </w:pPr>
    <w:rPr>
      <w:rFonts w:ascii="Frutiger 45 Light" w:eastAsia="Times New Roman" w:hAnsi="Frutiger 45 Light" w:cs="Tahoma"/>
      <w:szCs w:val="24"/>
      <w:lang w:eastAsia="ar-SA"/>
    </w:rPr>
  </w:style>
  <w:style w:type="paragraph" w:styleId="Header">
    <w:name w:val="header"/>
    <w:basedOn w:val="Normal"/>
    <w:link w:val="HeaderChar1"/>
    <w:pPr>
      <w:suppressAutoHyphens/>
      <w:spacing w:after="0" w:line="240" w:lineRule="auto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rPr>
      <w:rFonts w:ascii="Frutiger 45 Light" w:eastAsia="Times New Roman" w:hAnsi="Frutiger 45 Light" w:cs="Calibri"/>
      <w:szCs w:val="24"/>
      <w:lang w:eastAsia="ar-SA"/>
    </w:rPr>
  </w:style>
  <w:style w:type="paragraph" w:customStyle="1" w:styleId="BulletsChar">
    <w:name w:val="Bullets Char"/>
    <w:basedOn w:val="Normal"/>
    <w:pPr>
      <w:suppressAutoHyphens/>
      <w:spacing w:after="80" w:line="240" w:lineRule="auto"/>
      <w:ind w:left="851" w:hanging="284"/>
      <w:jc w:val="both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pPr>
      <w:suppressAutoHyphens/>
      <w:spacing w:after="0" w:line="240" w:lineRule="auto"/>
      <w:jc w:val="both"/>
    </w:pPr>
    <w:rPr>
      <w:rFonts w:ascii="Frutiger 45 Light" w:eastAsia="Times New Roman" w:hAnsi="Frutiger 45 Light" w:cs="Calibri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Pr>
      <w:rFonts w:ascii="Frutiger 45 Light" w:eastAsia="Times New Roman" w:hAnsi="Frutiger 45 Light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Pr>
      <w:rFonts w:ascii="Frutiger 45 Light" w:eastAsia="Times New Roman" w:hAnsi="Frutiger 45 Light" w:cs="Calibri"/>
      <w:b/>
      <w:bCs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1"/>
    <w:pPr>
      <w:suppressAutoHyphens/>
      <w:spacing w:after="120" w:line="240" w:lineRule="auto"/>
      <w:ind w:left="283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Pr>
      <w:rFonts w:ascii="Frutiger 45 Light" w:eastAsia="Times New Roman" w:hAnsi="Frutiger 45 Light" w:cs="Calibri"/>
      <w:szCs w:val="24"/>
      <w:lang w:eastAsia="ar-SA"/>
    </w:rPr>
  </w:style>
  <w:style w:type="paragraph" w:styleId="BodyTextIndent2">
    <w:name w:val="Body Text Indent 2"/>
    <w:basedOn w:val="Normal"/>
    <w:link w:val="BodyTextIndent2Char1"/>
    <w:pPr>
      <w:suppressAutoHyphens/>
      <w:spacing w:after="120" w:line="480" w:lineRule="auto"/>
      <w:ind w:left="283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Pr>
      <w:rFonts w:ascii="Frutiger 45 Light" w:eastAsia="Times New Roman" w:hAnsi="Frutiger 45 Light" w:cs="Calibri"/>
      <w:szCs w:val="24"/>
      <w:lang w:eastAsia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pPr>
      <w:suppressAutoHyphens/>
      <w:spacing w:after="120" w:line="480" w:lineRule="auto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Frutiger 45 Light" w:eastAsia="Times New Roman" w:hAnsi="Frutiger 45 Light" w:cs="Calibri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mailto:hcl@penglais.org.uk" TargetMode="External"/><Relationship Id="rId7" Type="http://schemas.openxmlformats.org/officeDocument/2006/relationships/image" Target="media/image1.tiff"/><Relationship Id="rId12" Type="http://schemas.openxmlformats.org/officeDocument/2006/relationships/hyperlink" Target="mailto:hcl@penglais.org.uk" TargetMode="External"/><Relationship Id="rId17" Type="http://schemas.openxmlformats.org/officeDocument/2006/relationships/image" Target="media/image8.tiff"/><Relationship Id="rId2" Type="http://schemas.openxmlformats.org/officeDocument/2006/relationships/styles" Target="styles.xml"/><Relationship Id="rId16" Type="http://schemas.openxmlformats.org/officeDocument/2006/relationships/image" Target="media/image7.tif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f"/><Relationship Id="rId5" Type="http://schemas.openxmlformats.org/officeDocument/2006/relationships/footnotes" Target="footnotes.xml"/><Relationship Id="rId15" Type="http://schemas.openxmlformats.org/officeDocument/2006/relationships/image" Target="media/image6.tif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cl@penglais.org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6F7547EF</Template>
  <TotalTime>190</TotalTime>
  <Pages>7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Penglais Comprehensive School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Binks</dc:creator>
  <cp:lastModifiedBy>Mair Hughes</cp:lastModifiedBy>
  <cp:revision>6</cp:revision>
  <cp:lastPrinted>2013-07-16T10:46:00Z</cp:lastPrinted>
  <dcterms:created xsi:type="dcterms:W3CDTF">2019-05-13T10:06:00Z</dcterms:created>
  <dcterms:modified xsi:type="dcterms:W3CDTF">2019-05-13T17:05:00Z</dcterms:modified>
</cp:coreProperties>
</file>