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32C" w:rsidRDefault="00755989">
      <w:pPr>
        <w:ind w:left="-85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-916940</wp:posOffset>
                </wp:positionV>
                <wp:extent cx="7567295" cy="2074545"/>
                <wp:effectExtent l="0" t="0" r="0" b="1905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7295" cy="2074545"/>
                          <a:chOff x="0" y="0"/>
                          <a:chExt cx="7567295" cy="2074545"/>
                        </a:xfrm>
                      </wpg:grpSpPr>
                      <wps:wsp>
                        <wps:cNvPr id="18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676275" y="1038225"/>
                            <a:ext cx="2435860" cy="80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9632C" w:rsidRDefault="00755989">
                              <w:pPr>
                                <w:spacing w:after="0" w:line="240" w:lineRule="exact"/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i/>
                                  <w:color w:val="548DD4" w:themeColor="text2" w:themeTint="99"/>
                                  <w:sz w:val="20"/>
                                  <w:szCs w:val="20"/>
                                </w:rPr>
                                <w:t>Ffôn</w:t>
                              </w:r>
                              <w:proofErr w:type="spellEnd"/>
                              <w:r>
                                <w:rPr>
                                  <w:i/>
                                  <w:color w:val="548DD4" w:themeColor="text2" w:themeTint="99"/>
                                  <w:sz w:val="20"/>
                                  <w:szCs w:val="20"/>
                                </w:rPr>
                                <w:t>/</w:t>
                              </w:r>
                              <w:r>
                                <w:rPr>
                                  <w:color w:val="548DD4" w:themeColor="text2" w:themeTint="99"/>
                                  <w:sz w:val="20"/>
                                  <w:szCs w:val="20"/>
                                </w:rPr>
                                <w:t xml:space="preserve"> Tel: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 01970 624811</w:t>
                              </w:r>
                            </w:p>
                            <w:p w:rsidR="0009632C" w:rsidRDefault="00755989">
                              <w:pPr>
                                <w:spacing w:after="0" w:line="240" w:lineRule="exact"/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i/>
                                  <w:color w:val="548DD4" w:themeColor="text2" w:themeTint="99"/>
                                  <w:sz w:val="20"/>
                                  <w:szCs w:val="20"/>
                                </w:rPr>
                                <w:t>Ffacs</w:t>
                              </w:r>
                              <w:proofErr w:type="spellEnd"/>
                              <w:r>
                                <w:rPr>
                                  <w:i/>
                                  <w:color w:val="548DD4" w:themeColor="text2" w:themeTint="99"/>
                                  <w:sz w:val="20"/>
                                  <w:szCs w:val="20"/>
                                </w:rPr>
                                <w:t>/</w:t>
                              </w:r>
                              <w:r>
                                <w:rPr>
                                  <w:color w:val="548DD4" w:themeColor="text2" w:themeTint="99"/>
                                  <w:sz w:val="20"/>
                                  <w:szCs w:val="20"/>
                                </w:rPr>
                                <w:t xml:space="preserve">Fax: 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01970 625830</w:t>
                              </w:r>
                            </w:p>
                            <w:p w:rsidR="0009632C" w:rsidRDefault="00755989">
                              <w:pPr>
                                <w:spacing w:after="0" w:line="240" w:lineRule="exact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i/>
                                  <w:color w:val="548DD4" w:themeColor="text2" w:themeTint="99"/>
                                  <w:sz w:val="20"/>
                                  <w:szCs w:val="20"/>
                                </w:rPr>
                                <w:t>E-</w:t>
                              </w:r>
                              <w:proofErr w:type="spellStart"/>
                              <w:r>
                                <w:rPr>
                                  <w:i/>
                                  <w:color w:val="548DD4" w:themeColor="text2" w:themeTint="99"/>
                                  <w:sz w:val="20"/>
                                  <w:szCs w:val="20"/>
                                </w:rPr>
                                <w:t>bost</w:t>
                              </w:r>
                              <w:proofErr w:type="spellEnd"/>
                              <w:r>
                                <w:rPr>
                                  <w:i/>
                                  <w:color w:val="548DD4" w:themeColor="text2" w:themeTint="99"/>
                                  <w:sz w:val="20"/>
                                  <w:szCs w:val="20"/>
                                </w:rPr>
                                <w:t>/</w:t>
                              </w:r>
                              <w:r>
                                <w:rPr>
                                  <w:color w:val="548DD4" w:themeColor="text2" w:themeTint="99"/>
                                  <w:sz w:val="20"/>
                                  <w:szCs w:val="20"/>
                                </w:rPr>
                                <w:t>E-mail: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 slb@penglais.org.uk</w:t>
                              </w:r>
                            </w:p>
                            <w:p w:rsidR="0009632C" w:rsidRDefault="00755989">
                              <w:pPr>
                                <w:spacing w:after="0" w:line="240" w:lineRule="exact"/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i/>
                                  <w:color w:val="548DD4" w:themeColor="text2" w:themeTint="99"/>
                                  <w:sz w:val="20"/>
                                  <w:szCs w:val="20"/>
                                </w:rPr>
                                <w:t>Gwefan</w:t>
                              </w:r>
                              <w:proofErr w:type="spellEnd"/>
                              <w:r>
                                <w:rPr>
                                  <w:i/>
                                  <w:color w:val="548DD4" w:themeColor="text2" w:themeTint="99"/>
                                  <w:sz w:val="20"/>
                                  <w:szCs w:val="20"/>
                                </w:rPr>
                                <w:t>/</w:t>
                              </w:r>
                              <w:r>
                                <w:rPr>
                                  <w:color w:val="548DD4" w:themeColor="text2" w:themeTint="99"/>
                                  <w:sz w:val="20"/>
                                  <w:szCs w:val="20"/>
                                </w:rPr>
                                <w:t>Website: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www.penglais.org.uk</w:t>
                              </w:r>
                            </w:p>
                            <w:p w:rsidR="0009632C" w:rsidRDefault="0009632C">
                              <w:pPr>
                                <w:spacing w:after="0" w:line="240" w:lineRule="exact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276850" y="1019175"/>
                            <a:ext cx="1574800" cy="1055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wps:spPr>
                        <wps:txbx>
                          <w:txbxContent>
                            <w:p w:rsidR="0009632C" w:rsidRDefault="00755989">
                              <w:pPr>
                                <w:spacing w:after="0" w:line="200" w:lineRule="exact"/>
                                <w:jc w:val="right"/>
                                <w:rPr>
                                  <w:color w:val="365F91" w:themeColor="accent1" w:themeShade="BF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365F91" w:themeColor="accent1" w:themeShade="BF"/>
                                  <w:sz w:val="20"/>
                                  <w:szCs w:val="20"/>
                                </w:rPr>
                                <w:t>Waunfawr</w:t>
                              </w:r>
                            </w:p>
                            <w:p w:rsidR="0009632C" w:rsidRDefault="00755989">
                              <w:pPr>
                                <w:spacing w:after="0" w:line="200" w:lineRule="exact"/>
                                <w:jc w:val="right"/>
                                <w:rPr>
                                  <w:color w:val="365F91" w:themeColor="accent1" w:themeShade="BF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365F91" w:themeColor="accent1" w:themeShade="BF"/>
                                  <w:sz w:val="20"/>
                                  <w:szCs w:val="20"/>
                                </w:rPr>
                                <w:t>Aberystwyth</w:t>
                              </w:r>
                            </w:p>
                            <w:p w:rsidR="0009632C" w:rsidRDefault="00755989">
                              <w:pPr>
                                <w:spacing w:after="0" w:line="200" w:lineRule="exact"/>
                                <w:jc w:val="right"/>
                                <w:rPr>
                                  <w:color w:val="365F91" w:themeColor="accent1" w:themeShade="BF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365F91" w:themeColor="accent1" w:themeShade="BF"/>
                                  <w:sz w:val="20"/>
                                  <w:szCs w:val="20"/>
                                </w:rPr>
                                <w:t>Ceredigion</w:t>
                              </w:r>
                            </w:p>
                            <w:p w:rsidR="0009632C" w:rsidRDefault="00755989">
                              <w:pPr>
                                <w:spacing w:after="0" w:line="200" w:lineRule="exact"/>
                                <w:jc w:val="right"/>
                                <w:rPr>
                                  <w:color w:val="365F91" w:themeColor="accent1" w:themeShade="BF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365F91" w:themeColor="accent1" w:themeShade="BF"/>
                                  <w:sz w:val="20"/>
                                  <w:szCs w:val="20"/>
                                </w:rPr>
                                <w:t>SY23 3AW</w:t>
                              </w:r>
                            </w:p>
                            <w:p w:rsidR="0009632C" w:rsidRDefault="0009632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Picture 10" descr="ai to photoshop test top lh.tif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/>
                          <a:srcRect t="26282" b="25867"/>
                          <a:stretch/>
                        </pic:blipFill>
                        <pic:spPr bwMode="auto">
                          <a:xfrm>
                            <a:off x="0" y="0"/>
                            <a:ext cx="7567295" cy="1100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Picture 2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276600" y="695325"/>
                            <a:ext cx="1041400" cy="1041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7" o:spid="_x0000_s1026" style="position:absolute;left:0;text-align:left;margin-left:544.65pt;margin-top:-72.2pt;width:595.85pt;height:163.35pt;z-index:251675648;mso-position-horizontal:right;mso-position-horizontal-relative:page" coordsize="75672,20745" o:gfxdata="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27" type="#_x0000_t202" style="position:absolute;left:6762;top:10382;width:24359;height:8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/d7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" stroked="f">
                  <v:textbox>
                    <w:txbxContent>
                      <w:p w:rsidR="0009632C" w:rsidRDefault="00755989">
                        <w:pPr>
                          <w:spacing w:after="0" w:line="240" w:lineRule="exact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i/>
                            <w:color w:val="548DD4" w:themeColor="text2" w:themeTint="99"/>
                            <w:sz w:val="20"/>
                            <w:szCs w:val="20"/>
                          </w:rPr>
                          <w:t>Ffôn</w:t>
                        </w:r>
                        <w:proofErr w:type="spellEnd"/>
                        <w:r>
                          <w:rPr>
                            <w:i/>
                            <w:color w:val="548DD4" w:themeColor="text2" w:themeTint="99"/>
                            <w:sz w:val="20"/>
                            <w:szCs w:val="20"/>
                          </w:rPr>
                          <w:t>/</w:t>
                        </w:r>
                        <w:r>
                          <w:rPr>
                            <w:color w:val="548DD4" w:themeColor="text2" w:themeTint="99"/>
                            <w:sz w:val="20"/>
                            <w:szCs w:val="20"/>
                          </w:rPr>
                          <w:t xml:space="preserve"> Tel: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 01970 624811</w:t>
                        </w:r>
                      </w:p>
                      <w:p w:rsidR="0009632C" w:rsidRDefault="00755989">
                        <w:pPr>
                          <w:spacing w:after="0" w:line="240" w:lineRule="exact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i/>
                            <w:color w:val="548DD4" w:themeColor="text2" w:themeTint="99"/>
                            <w:sz w:val="20"/>
                            <w:szCs w:val="20"/>
                          </w:rPr>
                          <w:t>Ffacs</w:t>
                        </w:r>
                        <w:proofErr w:type="spellEnd"/>
                        <w:r>
                          <w:rPr>
                            <w:i/>
                            <w:color w:val="548DD4" w:themeColor="text2" w:themeTint="99"/>
                            <w:sz w:val="20"/>
                            <w:szCs w:val="20"/>
                          </w:rPr>
                          <w:t>/</w:t>
                        </w:r>
                        <w:r>
                          <w:rPr>
                            <w:color w:val="548DD4" w:themeColor="text2" w:themeTint="99"/>
                            <w:sz w:val="20"/>
                            <w:szCs w:val="20"/>
                          </w:rPr>
                          <w:t xml:space="preserve">Fax:  </w:t>
                        </w:r>
                        <w:r>
                          <w:rPr>
                            <w:sz w:val="20"/>
                            <w:szCs w:val="20"/>
                          </w:rPr>
                          <w:t>01970 625830</w:t>
                        </w:r>
                      </w:p>
                      <w:p w:rsidR="0009632C" w:rsidRDefault="00755989">
                        <w:pPr>
                          <w:spacing w:after="0" w:line="24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color w:val="548DD4" w:themeColor="text2" w:themeTint="99"/>
                            <w:sz w:val="20"/>
                            <w:szCs w:val="20"/>
                          </w:rPr>
                          <w:t>E-</w:t>
                        </w:r>
                        <w:proofErr w:type="spellStart"/>
                        <w:r>
                          <w:rPr>
                            <w:i/>
                            <w:color w:val="548DD4" w:themeColor="text2" w:themeTint="99"/>
                            <w:sz w:val="20"/>
                            <w:szCs w:val="20"/>
                          </w:rPr>
                          <w:t>bost</w:t>
                        </w:r>
                        <w:proofErr w:type="spellEnd"/>
                        <w:r>
                          <w:rPr>
                            <w:i/>
                            <w:color w:val="548DD4" w:themeColor="text2" w:themeTint="99"/>
                            <w:sz w:val="20"/>
                            <w:szCs w:val="20"/>
                          </w:rPr>
                          <w:t>/</w:t>
                        </w:r>
                        <w:r>
                          <w:rPr>
                            <w:color w:val="548DD4" w:themeColor="text2" w:themeTint="99"/>
                            <w:sz w:val="20"/>
                            <w:szCs w:val="20"/>
                          </w:rPr>
                          <w:t>E-mail: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 slb@penglais.org.uk</w:t>
                        </w:r>
                      </w:p>
                      <w:p w:rsidR="0009632C" w:rsidRDefault="00755989">
                        <w:pPr>
                          <w:spacing w:after="0" w:line="240" w:lineRule="exact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i/>
                            <w:color w:val="548DD4" w:themeColor="text2" w:themeTint="99"/>
                            <w:sz w:val="20"/>
                            <w:szCs w:val="20"/>
                          </w:rPr>
                          <w:t>Gwefan</w:t>
                        </w:r>
                        <w:proofErr w:type="spellEnd"/>
                        <w:r>
                          <w:rPr>
                            <w:i/>
                            <w:color w:val="548DD4" w:themeColor="text2" w:themeTint="99"/>
                            <w:sz w:val="20"/>
                            <w:szCs w:val="20"/>
                          </w:rPr>
                          <w:t>/</w:t>
                        </w:r>
                        <w:r>
                          <w:rPr>
                            <w:color w:val="548DD4" w:themeColor="text2" w:themeTint="99"/>
                            <w:sz w:val="20"/>
                            <w:szCs w:val="20"/>
                          </w:rPr>
                          <w:t>Website: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www.penglais.org.uk</w:t>
                        </w:r>
                      </w:p>
                      <w:p w:rsidR="0009632C" w:rsidRDefault="0009632C">
                        <w:pPr>
                          <w:spacing w:after="0" w:line="240" w:lineRule="exact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3" o:spid="_x0000_s1028" type="#_x0000_t202" style="position:absolute;left:52768;top:10191;width:15748;height:10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:rsidR="0009632C" w:rsidRDefault="00755989">
                        <w:pPr>
                          <w:spacing w:after="0" w:line="200" w:lineRule="exact"/>
                          <w:jc w:val="right"/>
                          <w:rPr>
                            <w:color w:val="365F91" w:themeColor="accent1" w:themeShade="BF"/>
                            <w:sz w:val="20"/>
                            <w:szCs w:val="20"/>
                          </w:rPr>
                        </w:pPr>
                        <w:r>
                          <w:rPr>
                            <w:color w:val="365F91" w:themeColor="accent1" w:themeShade="BF"/>
                            <w:sz w:val="20"/>
                            <w:szCs w:val="20"/>
                          </w:rPr>
                          <w:t>Waunfawr</w:t>
                        </w:r>
                      </w:p>
                      <w:p w:rsidR="0009632C" w:rsidRDefault="00755989">
                        <w:pPr>
                          <w:spacing w:after="0" w:line="200" w:lineRule="exact"/>
                          <w:jc w:val="right"/>
                          <w:rPr>
                            <w:color w:val="365F91" w:themeColor="accent1" w:themeShade="BF"/>
                            <w:sz w:val="20"/>
                            <w:szCs w:val="20"/>
                          </w:rPr>
                        </w:pPr>
                        <w:r>
                          <w:rPr>
                            <w:color w:val="365F91" w:themeColor="accent1" w:themeShade="BF"/>
                            <w:sz w:val="20"/>
                            <w:szCs w:val="20"/>
                          </w:rPr>
                          <w:t>Aberystwyth</w:t>
                        </w:r>
                      </w:p>
                      <w:p w:rsidR="0009632C" w:rsidRDefault="00755989">
                        <w:pPr>
                          <w:spacing w:after="0" w:line="200" w:lineRule="exact"/>
                          <w:jc w:val="right"/>
                          <w:rPr>
                            <w:color w:val="365F91" w:themeColor="accent1" w:themeShade="BF"/>
                            <w:sz w:val="20"/>
                            <w:szCs w:val="20"/>
                          </w:rPr>
                        </w:pPr>
                        <w:r>
                          <w:rPr>
                            <w:color w:val="365F91" w:themeColor="accent1" w:themeShade="BF"/>
                            <w:sz w:val="20"/>
                            <w:szCs w:val="20"/>
                          </w:rPr>
                          <w:t>Ceredigion</w:t>
                        </w:r>
                      </w:p>
                      <w:p w:rsidR="0009632C" w:rsidRDefault="00755989">
                        <w:pPr>
                          <w:spacing w:after="0" w:line="200" w:lineRule="exact"/>
                          <w:jc w:val="right"/>
                          <w:rPr>
                            <w:color w:val="365F91" w:themeColor="accent1" w:themeShade="BF"/>
                            <w:sz w:val="20"/>
                            <w:szCs w:val="20"/>
                          </w:rPr>
                        </w:pPr>
                        <w:r>
                          <w:rPr>
                            <w:color w:val="365F91" w:themeColor="accent1" w:themeShade="BF"/>
                            <w:sz w:val="20"/>
                            <w:szCs w:val="20"/>
                          </w:rPr>
                          <w:t>SY23 3AW</w:t>
                        </w:r>
                      </w:p>
                      <w:p w:rsidR="0009632C" w:rsidRDefault="0009632C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9" type="#_x0000_t75" alt="ai to photoshop test top lh.tif" style="position:absolute;width:75672;height:110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">
                  <v:imagedata r:id="rId9" o:title="ai to photoshop test top lh" croptop="17224f" cropbottom="16952f"/>
                </v:shape>
                <v:shape id="Picture 21" o:spid="_x0000_s1030" type="#_x0000_t75" style="position:absolute;left:32766;top:6953;width:10414;height:104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">
                  <v:imagedata r:id="rId10" o:title=""/>
                </v:shape>
                <w10:wrap anchorx="page"/>
              </v:group>
            </w:pict>
          </mc:Fallback>
        </mc:AlternateContent>
      </w:r>
    </w:p>
    <w:p w:rsidR="0009632C" w:rsidRDefault="0009632C">
      <w:pPr>
        <w:ind w:left="-851"/>
      </w:pPr>
    </w:p>
    <w:p w:rsidR="0009632C" w:rsidRDefault="00755989">
      <w:pPr>
        <w:ind w:left="-851"/>
      </w:pPr>
      <w:r>
        <w:rPr>
          <w:noProof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5489575</wp:posOffset>
            </wp:positionV>
            <wp:extent cx="2959100" cy="3632200"/>
            <wp:effectExtent l="0" t="0" r="0" b="0"/>
            <wp:wrapNone/>
            <wp:docPr id="27" name="Picture 3" descr="griffin clear bkg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iffin clear bkg.tif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9100" cy="3632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458470</wp:posOffset>
                </wp:positionV>
                <wp:extent cx="6038850" cy="6724650"/>
                <wp:effectExtent l="0" t="0" r="0" b="0"/>
                <wp:wrapTight wrapText="bothSides">
                  <wp:wrapPolygon edited="0">
                    <wp:start x="136" y="0"/>
                    <wp:lineTo x="136" y="21539"/>
                    <wp:lineTo x="21396" y="21539"/>
                    <wp:lineTo x="21396" y="0"/>
                    <wp:lineTo x="136" y="0"/>
                  </wp:wrapPolygon>
                </wp:wrapTight>
                <wp:docPr id="2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672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632C" w:rsidRDefault="00755989">
                            <w:pPr>
                              <w:pStyle w:val="Default"/>
                              <w:rPr>
                                <w:rFonts w:ascii="Calibri" w:hAnsi="Calibri"/>
                                <w:sz w:val="22"/>
                                <w:szCs w:val="22"/>
                                <w:lang w:val="cy-GB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  <w:lang w:val="cy-GB"/>
                              </w:rPr>
                              <w:t>Mai 2019</w:t>
                            </w:r>
                          </w:p>
                          <w:p w:rsidR="0009632C" w:rsidRDefault="00755989">
                            <w:pPr>
                              <w:pStyle w:val="Default"/>
                              <w:rPr>
                                <w:rFonts w:ascii="Calibri" w:hAnsi="Calibri"/>
                                <w:sz w:val="28"/>
                                <w:szCs w:val="28"/>
                                <w:lang w:val="cy-GB"/>
                              </w:rPr>
                            </w:pPr>
                            <w:r>
                              <w:rPr>
                                <w:rFonts w:ascii="Calibri" w:hAnsi="Calibri"/>
                                <w:lang w:val="cy-GB"/>
                              </w:rPr>
                              <w:t xml:space="preserve"> </w:t>
                            </w:r>
                          </w:p>
                          <w:p w:rsidR="0009632C" w:rsidRDefault="00755989">
                            <w:pPr>
                              <w:pStyle w:val="Default"/>
                              <w:rPr>
                                <w:rFonts w:ascii="Calibri" w:hAnsi="Calibri"/>
                                <w:sz w:val="22"/>
                                <w:szCs w:val="22"/>
                                <w:lang w:val="cy-GB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  <w:lang w:val="cy-GB"/>
                              </w:rPr>
                              <w:t>Annwyl ymgeisydd,</w:t>
                            </w:r>
                          </w:p>
                          <w:p w:rsidR="0009632C" w:rsidRDefault="0009632C">
                            <w:pPr>
                              <w:pStyle w:val="Default"/>
                              <w:ind w:left="720"/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val="cy-GB"/>
                              </w:rPr>
                            </w:pPr>
                          </w:p>
                          <w:p w:rsidR="0009632C" w:rsidRDefault="00755989">
                            <w:pPr>
                              <w:spacing w:after="120"/>
                              <w:rPr>
                                <w:rFonts w:ascii="Calibri" w:eastAsia="Calibri" w:hAnsi="Calibri"/>
                                <w:lang w:val="cy-GB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lang w:val="cy-GB"/>
                              </w:rPr>
                              <w:t xml:space="preserve">Diolch am ddangos diddordeb yn swydd Rheolwr Data yn Ysgol Penglais.  Fe fyddwch yn ymuno </w:t>
                            </w:r>
                            <w:r>
                              <w:rPr>
                                <w:rFonts w:ascii="Calibri" w:eastAsia="Calibri" w:hAnsi="Calibri" w:cs="Calibri"/>
                                <w:lang w:val="cy-GB"/>
                              </w:rPr>
                              <w:t>â</w:t>
                            </w:r>
                            <w:r>
                              <w:rPr>
                                <w:rFonts w:ascii="Calibri" w:eastAsia="Calibri" w:hAnsi="Calibri"/>
                                <w:lang w:val="cy-GB"/>
                              </w:rPr>
                              <w:t xml:space="preserve">’r ysgol mewn amser cyffrous wrth i ni ail-sefydlu gweledigaeth yr ysgol a gosod cyfeiriad newydd i’r ysgol yn y dyfodol.  </w:t>
                            </w:r>
                          </w:p>
                          <w:p w:rsidR="0009632C" w:rsidRDefault="00755989">
                            <w:pPr>
                              <w:spacing w:after="120"/>
                              <w:rPr>
                                <w:rFonts w:ascii="Calibri" w:eastAsia="Calibri" w:hAnsi="Calibri"/>
                                <w:lang w:val="cy-GB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lang w:val="cy-GB"/>
                              </w:rPr>
                              <w:t>Cefais fy mhenodi yn Bennaeth ym mis Medi 2017 ac rwyf wedi bod yn gweithio’n galed gyda’r staff, disgyblion, rhieni a’r corf llywod</w:t>
                            </w:r>
                            <w:r>
                              <w:rPr>
                                <w:rFonts w:ascii="Calibri" w:eastAsia="Calibri" w:hAnsi="Calibri"/>
                                <w:lang w:val="cy-GB"/>
                              </w:rPr>
                              <w:t xml:space="preserve">raethol i sicrhau fod Ysgol Penglais yn ffynnu i fod yn ysgol y mae’r gymuned yn ei haeddu.  Rydym </w:t>
                            </w:r>
                            <w:proofErr w:type="spellStart"/>
                            <w:r>
                              <w:rPr>
                                <w:rFonts w:ascii="Calibri" w:eastAsia="Calibri" w:hAnsi="Calibri"/>
                                <w:lang w:val="cy-GB"/>
                              </w:rPr>
                              <w:t>eisioes</w:t>
                            </w:r>
                            <w:proofErr w:type="spellEnd"/>
                            <w:r>
                              <w:rPr>
                                <w:rFonts w:ascii="Calibri" w:eastAsia="Calibri" w:hAnsi="Calibri"/>
                                <w:lang w:val="cy-GB"/>
                              </w:rPr>
                              <w:t xml:space="preserve"> wedi gweld gwelliannau mewn ymddygiad plant ac yn y dysgu ac addysgu, ac rydym ar </w:t>
                            </w:r>
                            <w:proofErr w:type="spellStart"/>
                            <w:r>
                              <w:rPr>
                                <w:rFonts w:ascii="Calibri" w:eastAsia="Calibri" w:hAnsi="Calibri"/>
                                <w:lang w:val="cy-GB"/>
                              </w:rPr>
                              <w:t>siwrnau</w:t>
                            </w:r>
                            <w:proofErr w:type="spellEnd"/>
                            <w:r>
                              <w:rPr>
                                <w:rFonts w:ascii="Calibri" w:eastAsia="Calibri" w:hAnsi="Calibri"/>
                                <w:lang w:val="cy-GB"/>
                              </w:rPr>
                              <w:t xml:space="preserve"> glir i fod yn ysgol llwyddiannus ac uchel ei chyrhaeddiad. </w:t>
                            </w:r>
                            <w:r>
                              <w:rPr>
                                <w:rFonts w:ascii="Calibri" w:eastAsia="Calibri" w:hAnsi="Calibri"/>
                                <w:lang w:val="cy-GB"/>
                              </w:rPr>
                              <w:t xml:space="preserve"> Mae’r swydd yma yn hanfodol i gefnogi staff ac i alluogi’r disgyblion i lwyddo, ac mae’n r</w:t>
                            </w:r>
                            <w:r>
                              <w:rPr>
                                <w:rFonts w:ascii="Calibri" w:eastAsia="Calibri" w:hAnsi="Calibri" w:cs="Calibri"/>
                                <w:lang w:val="cy-GB"/>
                              </w:rPr>
                              <w:t>ô</w:t>
                            </w:r>
                            <w:r>
                              <w:rPr>
                                <w:rFonts w:ascii="Calibri" w:eastAsia="Calibri" w:hAnsi="Calibri"/>
                                <w:lang w:val="cy-GB"/>
                              </w:rPr>
                              <w:t>l sydd yn rhoi boddhad mawr i’r unigolyn.</w:t>
                            </w:r>
                          </w:p>
                          <w:p w:rsidR="0009632C" w:rsidRDefault="00755989">
                            <w:pPr>
                              <w:rPr>
                                <w:rFonts w:ascii="Calibri" w:eastAsia="Calibri" w:hAnsi="Calibri"/>
                                <w:lang w:val="cy-GB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lang w:val="cy-GB"/>
                              </w:rPr>
                              <w:t xml:space="preserve">Mae gennym gorff o staff profiadol sydd yn gweithio’n galed tra’n llwyddo i greu naws cynorthwyol a </w:t>
                            </w:r>
                            <w:r>
                              <w:rPr>
                                <w:rFonts w:ascii="Calibri" w:eastAsia="Calibri" w:hAnsi="Calibri"/>
                                <w:lang w:val="cy-GB"/>
                              </w:rPr>
                              <w:t xml:space="preserve">chyfeillgar.  Mae’r disgyblion eisiau llwyddo yn uchel ac eisiau cael eu herio a’u cefnogi i wneud hynny.  Mae yna lawer o anghenion gwahanol yn yr ysgol ac mae’r adran gynhwysol yn gweithio’n galed ar draws yr ysgol i gefnogi’r disgyblion pan bo’r angen. </w:t>
                            </w:r>
                            <w:r>
                              <w:rPr>
                                <w:rFonts w:ascii="Calibri" w:eastAsia="Calibri" w:hAnsi="Calibri"/>
                                <w:lang w:val="cy-GB"/>
                              </w:rPr>
                              <w:t xml:space="preserve"> Mae’r 6ed ddosbarth yn gryf gyda tua 250 o ddisgyblion yn llwyddo i gyrraedd 34% A*/A, 60% A*-B a 77% A*-C yn 2018.</w:t>
                            </w:r>
                          </w:p>
                          <w:p w:rsidR="0009632C" w:rsidRDefault="00755989">
                            <w:pPr>
                              <w:rPr>
                                <w:rFonts w:ascii="Calibri" w:eastAsia="Calibri" w:hAnsi="Calibri"/>
                                <w:lang w:val="cy-GB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lang w:val="cy-GB"/>
                              </w:rPr>
                              <w:t>Wrth ymuno ag Ysgol Penglais, fe fyddwch yn cael eich cefnogi yn broffesiynol i gyrraedd rhagoriaeth yn eich swydd.  Gallaf addo i chi brof</w:t>
                            </w:r>
                            <w:r>
                              <w:rPr>
                                <w:rFonts w:ascii="Calibri" w:eastAsia="Calibri" w:hAnsi="Calibri"/>
                                <w:lang w:val="cy-GB"/>
                              </w:rPr>
                              <w:t>iad heriol ond a fydd yn y pendraw yn brofiad gwerthfawr wrth i ni symud ymlaen i fod yn ysgol ragorol.</w:t>
                            </w:r>
                          </w:p>
                          <w:p w:rsidR="0009632C" w:rsidRDefault="00755989">
                            <w:pPr>
                              <w:rPr>
                                <w:rFonts w:ascii="Calibri" w:eastAsia="Calibri" w:hAnsi="Calibri"/>
                                <w:lang w:val="cy-GB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lang w:val="cy-GB"/>
                              </w:rPr>
                              <w:t xml:space="preserve">Mae’r wybodaeth yn y pecyn yn rhoi darlun o’r ysgol i chi.  Pe dymunech ymweld </w:t>
                            </w:r>
                            <w:r>
                              <w:rPr>
                                <w:rFonts w:ascii="Calibri" w:eastAsia="Calibri" w:hAnsi="Calibri" w:cs="Calibri"/>
                                <w:lang w:val="cy-GB"/>
                              </w:rPr>
                              <w:t>â</w:t>
                            </w:r>
                            <w:r>
                              <w:rPr>
                                <w:rFonts w:ascii="Calibri" w:eastAsia="Calibri" w:hAnsi="Calibri"/>
                                <w:lang w:val="cy-GB"/>
                              </w:rPr>
                              <w:t xml:space="preserve">’r ysgol cyn y dyddiad cau, cysylltwch </w:t>
                            </w:r>
                            <w:r>
                              <w:rPr>
                                <w:rFonts w:ascii="Calibri" w:eastAsia="Calibri" w:hAnsi="Calibri" w:cs="Calibri"/>
                                <w:lang w:val="cy-GB"/>
                              </w:rPr>
                              <w:t>â</w:t>
                            </w:r>
                            <w:r>
                              <w:rPr>
                                <w:rFonts w:ascii="Calibri" w:eastAsia="Calibri" w:hAnsi="Calibri"/>
                                <w:lang w:val="cy-GB"/>
                              </w:rPr>
                              <w:t xml:space="preserve"> Helena Clements ar </w:t>
                            </w:r>
                            <w:hyperlink r:id="rId12" w:history="1">
                              <w:r>
                                <w:rPr>
                                  <w:rStyle w:val="Hyperlink"/>
                                  <w:rFonts w:ascii="Calibri" w:eastAsia="Calibri" w:hAnsi="Calibri"/>
                                  <w:lang w:val="cy-GB"/>
                                </w:rPr>
                                <w:t>hcl@penglais.org.uk</w:t>
                              </w:r>
                            </w:hyperlink>
                            <w:r>
                              <w:rPr>
                                <w:rFonts w:ascii="Calibri" w:eastAsia="Calibri" w:hAnsi="Calibri"/>
                                <w:lang w:val="cy-GB"/>
                              </w:rPr>
                              <w:t>, neu ffoniwch 01970 624811.  Edrychaf ymlaen i dderbyn eich ffurflen gais.</w:t>
                            </w:r>
                          </w:p>
                          <w:p w:rsidR="0009632C" w:rsidRDefault="00755989">
                            <w:pPr>
                              <w:rPr>
                                <w:rFonts w:ascii="Calibri" w:eastAsia="Calibri" w:hAnsi="Calibri"/>
                                <w:lang w:val="cy-GB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lang w:val="cy-GB"/>
                              </w:rPr>
                              <w:t>Yn gywir,</w:t>
                            </w:r>
                          </w:p>
                          <w:p w:rsidR="0009632C" w:rsidRDefault="00755989">
                            <w:pPr>
                              <w:spacing w:after="120"/>
                              <w:rPr>
                                <w:noProof/>
                                <w:lang w:val="cy-GB"/>
                              </w:rPr>
                            </w:pPr>
                            <w:r>
                              <w:rPr>
                                <w:noProof/>
                                <w:lang w:val="cy-GB"/>
                              </w:rPr>
                              <w:drawing>
                                <wp:inline distT="0" distB="0" distL="0" distR="0">
                                  <wp:extent cx="1133475" cy="409575"/>
                                  <wp:effectExtent l="0" t="0" r="9525" b="952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34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9632C" w:rsidRDefault="00755989">
                            <w:pPr>
                              <w:rPr>
                                <w:rFonts w:ascii="Calibri" w:eastAsia="Calibri" w:hAnsi="Calibri"/>
                                <w:lang w:val="cy-GB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lang w:val="cy-GB"/>
                              </w:rPr>
                              <w:t>Mair Hughes</w:t>
                            </w:r>
                          </w:p>
                          <w:p w:rsidR="0009632C" w:rsidRDefault="00755989">
                            <w:pPr>
                              <w:rPr>
                                <w:rFonts w:ascii="Calibri" w:eastAsia="Calibri" w:hAnsi="Calibri"/>
                                <w:lang w:val="cy-GB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lang w:val="cy-GB"/>
                              </w:rPr>
                              <w:t xml:space="preserve">Pennaeth </w:t>
                            </w:r>
                          </w:p>
                          <w:p w:rsidR="0009632C" w:rsidRDefault="0009632C">
                            <w:pPr>
                              <w:spacing w:after="0" w:line="200" w:lineRule="exact"/>
                            </w:pPr>
                          </w:p>
                          <w:p w:rsidR="0009632C" w:rsidRDefault="0009632C"/>
                          <w:p w:rsidR="0009632C" w:rsidRDefault="0009632C"/>
                          <w:p w:rsidR="0009632C" w:rsidRDefault="0009632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left:0;text-align:left;margin-left:0;margin-top:36.1pt;width:475.5pt;height:529.5pt;z-index:-2516387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UpAuAIAAMI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" filled="f" stroked="f">
                <v:textbox>
                  <w:txbxContent>
                    <w:p w:rsidR="0009632C" w:rsidRDefault="00755989">
                      <w:pPr>
                        <w:pStyle w:val="Default"/>
                        <w:rPr>
                          <w:rFonts w:ascii="Calibri" w:hAnsi="Calibri"/>
                          <w:sz w:val="22"/>
                          <w:szCs w:val="22"/>
                          <w:lang w:val="cy-GB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  <w:lang w:val="cy-GB"/>
                        </w:rPr>
                        <w:t>Mai 2019</w:t>
                      </w:r>
                    </w:p>
                    <w:p w:rsidR="0009632C" w:rsidRDefault="00755989">
                      <w:pPr>
                        <w:pStyle w:val="Default"/>
                        <w:rPr>
                          <w:rFonts w:ascii="Calibri" w:hAnsi="Calibri"/>
                          <w:sz w:val="28"/>
                          <w:szCs w:val="28"/>
                          <w:lang w:val="cy-GB"/>
                        </w:rPr>
                      </w:pPr>
                      <w:r>
                        <w:rPr>
                          <w:rFonts w:ascii="Calibri" w:hAnsi="Calibri"/>
                          <w:lang w:val="cy-GB"/>
                        </w:rPr>
                        <w:t xml:space="preserve"> </w:t>
                      </w:r>
                    </w:p>
                    <w:p w:rsidR="0009632C" w:rsidRDefault="00755989">
                      <w:pPr>
                        <w:pStyle w:val="Default"/>
                        <w:rPr>
                          <w:rFonts w:ascii="Calibri" w:hAnsi="Calibri"/>
                          <w:sz w:val="22"/>
                          <w:szCs w:val="22"/>
                          <w:lang w:val="cy-GB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  <w:lang w:val="cy-GB"/>
                        </w:rPr>
                        <w:t>Annwyl ymgeisydd,</w:t>
                      </w:r>
                    </w:p>
                    <w:p w:rsidR="0009632C" w:rsidRDefault="0009632C">
                      <w:pPr>
                        <w:pStyle w:val="Default"/>
                        <w:ind w:left="720"/>
                        <w:rPr>
                          <w:rFonts w:ascii="Calibri" w:eastAsia="Calibri" w:hAnsi="Calibri"/>
                          <w:sz w:val="22"/>
                          <w:szCs w:val="22"/>
                          <w:lang w:val="cy-GB"/>
                        </w:rPr>
                      </w:pPr>
                    </w:p>
                    <w:p w:rsidR="0009632C" w:rsidRDefault="00755989">
                      <w:pPr>
                        <w:spacing w:after="120"/>
                        <w:rPr>
                          <w:rFonts w:ascii="Calibri" w:eastAsia="Calibri" w:hAnsi="Calibri"/>
                          <w:lang w:val="cy-GB"/>
                        </w:rPr>
                      </w:pPr>
                      <w:r>
                        <w:rPr>
                          <w:rFonts w:ascii="Calibri" w:eastAsia="Calibri" w:hAnsi="Calibri"/>
                          <w:lang w:val="cy-GB"/>
                        </w:rPr>
                        <w:t xml:space="preserve">Diolch am ddangos diddordeb yn swydd Rheolwr Data yn Ysgol Penglais.  Fe fyddwch yn ymuno </w:t>
                      </w:r>
                      <w:r>
                        <w:rPr>
                          <w:rFonts w:ascii="Calibri" w:eastAsia="Calibri" w:hAnsi="Calibri" w:cs="Calibri"/>
                          <w:lang w:val="cy-GB"/>
                        </w:rPr>
                        <w:t>â</w:t>
                      </w:r>
                      <w:r>
                        <w:rPr>
                          <w:rFonts w:ascii="Calibri" w:eastAsia="Calibri" w:hAnsi="Calibri"/>
                          <w:lang w:val="cy-GB"/>
                        </w:rPr>
                        <w:t xml:space="preserve">’r ysgol mewn amser cyffrous wrth i ni ail-sefydlu gweledigaeth yr ysgol a gosod cyfeiriad newydd i’r ysgol yn y dyfodol.  </w:t>
                      </w:r>
                    </w:p>
                    <w:p w:rsidR="0009632C" w:rsidRDefault="00755989">
                      <w:pPr>
                        <w:spacing w:after="120"/>
                        <w:rPr>
                          <w:rFonts w:ascii="Calibri" w:eastAsia="Calibri" w:hAnsi="Calibri"/>
                          <w:lang w:val="cy-GB"/>
                        </w:rPr>
                      </w:pPr>
                      <w:r>
                        <w:rPr>
                          <w:rFonts w:ascii="Calibri" w:eastAsia="Calibri" w:hAnsi="Calibri"/>
                          <w:lang w:val="cy-GB"/>
                        </w:rPr>
                        <w:t>Cefais fy mhenodi yn Bennaeth ym mis Medi 2017 ac rwyf wedi bod yn gweithio’n galed gyda’r staff, disgyblion, rhieni a’r corf llywod</w:t>
                      </w:r>
                      <w:r>
                        <w:rPr>
                          <w:rFonts w:ascii="Calibri" w:eastAsia="Calibri" w:hAnsi="Calibri"/>
                          <w:lang w:val="cy-GB"/>
                        </w:rPr>
                        <w:t xml:space="preserve">raethol i sicrhau fod Ysgol Penglais yn ffynnu i fod yn ysgol y mae’r gymuned yn ei haeddu.  Rydym </w:t>
                      </w:r>
                      <w:proofErr w:type="spellStart"/>
                      <w:r>
                        <w:rPr>
                          <w:rFonts w:ascii="Calibri" w:eastAsia="Calibri" w:hAnsi="Calibri"/>
                          <w:lang w:val="cy-GB"/>
                        </w:rPr>
                        <w:t>eisioes</w:t>
                      </w:r>
                      <w:proofErr w:type="spellEnd"/>
                      <w:r>
                        <w:rPr>
                          <w:rFonts w:ascii="Calibri" w:eastAsia="Calibri" w:hAnsi="Calibri"/>
                          <w:lang w:val="cy-GB"/>
                        </w:rPr>
                        <w:t xml:space="preserve"> wedi gweld gwelliannau mewn ymddygiad plant ac yn y dysgu ac addysgu, ac rydym ar </w:t>
                      </w:r>
                      <w:proofErr w:type="spellStart"/>
                      <w:r>
                        <w:rPr>
                          <w:rFonts w:ascii="Calibri" w:eastAsia="Calibri" w:hAnsi="Calibri"/>
                          <w:lang w:val="cy-GB"/>
                        </w:rPr>
                        <w:t>siwrnau</w:t>
                      </w:r>
                      <w:proofErr w:type="spellEnd"/>
                      <w:r>
                        <w:rPr>
                          <w:rFonts w:ascii="Calibri" w:eastAsia="Calibri" w:hAnsi="Calibri"/>
                          <w:lang w:val="cy-GB"/>
                        </w:rPr>
                        <w:t xml:space="preserve"> glir i fod yn ysgol llwyddiannus ac uchel ei chyrhaeddiad. </w:t>
                      </w:r>
                      <w:r>
                        <w:rPr>
                          <w:rFonts w:ascii="Calibri" w:eastAsia="Calibri" w:hAnsi="Calibri"/>
                          <w:lang w:val="cy-GB"/>
                        </w:rPr>
                        <w:t xml:space="preserve"> Mae’r swydd yma yn hanfodol i gefnogi staff ac i alluogi’r disgyblion i lwyddo, ac mae’n r</w:t>
                      </w:r>
                      <w:r>
                        <w:rPr>
                          <w:rFonts w:ascii="Calibri" w:eastAsia="Calibri" w:hAnsi="Calibri" w:cs="Calibri"/>
                          <w:lang w:val="cy-GB"/>
                        </w:rPr>
                        <w:t>ô</w:t>
                      </w:r>
                      <w:r>
                        <w:rPr>
                          <w:rFonts w:ascii="Calibri" w:eastAsia="Calibri" w:hAnsi="Calibri"/>
                          <w:lang w:val="cy-GB"/>
                        </w:rPr>
                        <w:t>l sydd yn rhoi boddhad mawr i’r unigolyn.</w:t>
                      </w:r>
                    </w:p>
                    <w:p w:rsidR="0009632C" w:rsidRDefault="00755989">
                      <w:pPr>
                        <w:rPr>
                          <w:rFonts w:ascii="Calibri" w:eastAsia="Calibri" w:hAnsi="Calibri"/>
                          <w:lang w:val="cy-GB"/>
                        </w:rPr>
                      </w:pPr>
                      <w:r>
                        <w:rPr>
                          <w:rFonts w:ascii="Calibri" w:eastAsia="Calibri" w:hAnsi="Calibri"/>
                          <w:lang w:val="cy-GB"/>
                        </w:rPr>
                        <w:t xml:space="preserve">Mae gennym gorff o staff profiadol sydd yn gweithio’n galed tra’n llwyddo i greu naws cynorthwyol a </w:t>
                      </w:r>
                      <w:r>
                        <w:rPr>
                          <w:rFonts w:ascii="Calibri" w:eastAsia="Calibri" w:hAnsi="Calibri"/>
                          <w:lang w:val="cy-GB"/>
                        </w:rPr>
                        <w:t xml:space="preserve">chyfeillgar.  Mae’r disgyblion eisiau llwyddo yn uchel ac eisiau cael eu herio a’u cefnogi i wneud hynny.  Mae yna lawer o anghenion gwahanol yn yr ysgol ac mae’r adran gynhwysol yn gweithio’n galed ar draws yr ysgol i gefnogi’r disgyblion pan bo’r angen. </w:t>
                      </w:r>
                      <w:r>
                        <w:rPr>
                          <w:rFonts w:ascii="Calibri" w:eastAsia="Calibri" w:hAnsi="Calibri"/>
                          <w:lang w:val="cy-GB"/>
                        </w:rPr>
                        <w:t xml:space="preserve"> Mae’r 6ed ddosbarth yn gryf gyda tua 250 o ddisgyblion yn llwyddo i gyrraedd 34% A*/A, 60% A*-B a 77% A*-C yn 2018.</w:t>
                      </w:r>
                    </w:p>
                    <w:p w:rsidR="0009632C" w:rsidRDefault="00755989">
                      <w:pPr>
                        <w:rPr>
                          <w:rFonts w:ascii="Calibri" w:eastAsia="Calibri" w:hAnsi="Calibri"/>
                          <w:lang w:val="cy-GB"/>
                        </w:rPr>
                      </w:pPr>
                      <w:r>
                        <w:rPr>
                          <w:rFonts w:ascii="Calibri" w:eastAsia="Calibri" w:hAnsi="Calibri"/>
                          <w:lang w:val="cy-GB"/>
                        </w:rPr>
                        <w:t>Wrth ymuno ag Ysgol Penglais, fe fyddwch yn cael eich cefnogi yn broffesiynol i gyrraedd rhagoriaeth yn eich swydd.  Gallaf addo i chi brof</w:t>
                      </w:r>
                      <w:r>
                        <w:rPr>
                          <w:rFonts w:ascii="Calibri" w:eastAsia="Calibri" w:hAnsi="Calibri"/>
                          <w:lang w:val="cy-GB"/>
                        </w:rPr>
                        <w:t>iad heriol ond a fydd yn y pendraw yn brofiad gwerthfawr wrth i ni symud ymlaen i fod yn ysgol ragorol.</w:t>
                      </w:r>
                    </w:p>
                    <w:p w:rsidR="0009632C" w:rsidRDefault="00755989">
                      <w:pPr>
                        <w:rPr>
                          <w:rFonts w:ascii="Calibri" w:eastAsia="Calibri" w:hAnsi="Calibri"/>
                          <w:lang w:val="cy-GB"/>
                        </w:rPr>
                      </w:pPr>
                      <w:r>
                        <w:rPr>
                          <w:rFonts w:ascii="Calibri" w:eastAsia="Calibri" w:hAnsi="Calibri"/>
                          <w:lang w:val="cy-GB"/>
                        </w:rPr>
                        <w:t xml:space="preserve">Mae’r wybodaeth yn y pecyn yn rhoi darlun o’r ysgol i chi.  Pe dymunech ymweld </w:t>
                      </w:r>
                      <w:r>
                        <w:rPr>
                          <w:rFonts w:ascii="Calibri" w:eastAsia="Calibri" w:hAnsi="Calibri" w:cs="Calibri"/>
                          <w:lang w:val="cy-GB"/>
                        </w:rPr>
                        <w:t>â</w:t>
                      </w:r>
                      <w:r>
                        <w:rPr>
                          <w:rFonts w:ascii="Calibri" w:eastAsia="Calibri" w:hAnsi="Calibri"/>
                          <w:lang w:val="cy-GB"/>
                        </w:rPr>
                        <w:t xml:space="preserve">’r ysgol cyn y dyddiad cau, cysylltwch </w:t>
                      </w:r>
                      <w:r>
                        <w:rPr>
                          <w:rFonts w:ascii="Calibri" w:eastAsia="Calibri" w:hAnsi="Calibri" w:cs="Calibri"/>
                          <w:lang w:val="cy-GB"/>
                        </w:rPr>
                        <w:t>â</w:t>
                      </w:r>
                      <w:r>
                        <w:rPr>
                          <w:rFonts w:ascii="Calibri" w:eastAsia="Calibri" w:hAnsi="Calibri"/>
                          <w:lang w:val="cy-GB"/>
                        </w:rPr>
                        <w:t xml:space="preserve"> Helena Clements ar </w:t>
                      </w:r>
                      <w:hyperlink r:id="rId14" w:history="1">
                        <w:r>
                          <w:rPr>
                            <w:rStyle w:val="Hyperlink"/>
                            <w:rFonts w:ascii="Calibri" w:eastAsia="Calibri" w:hAnsi="Calibri"/>
                            <w:lang w:val="cy-GB"/>
                          </w:rPr>
                          <w:t>hcl@penglais.org.uk</w:t>
                        </w:r>
                      </w:hyperlink>
                      <w:r>
                        <w:rPr>
                          <w:rFonts w:ascii="Calibri" w:eastAsia="Calibri" w:hAnsi="Calibri"/>
                          <w:lang w:val="cy-GB"/>
                        </w:rPr>
                        <w:t>, neu ffoniwch 01970 624811.  Edrychaf ymlaen i dderbyn eich ffurflen gais.</w:t>
                      </w:r>
                    </w:p>
                    <w:p w:rsidR="0009632C" w:rsidRDefault="00755989">
                      <w:pPr>
                        <w:rPr>
                          <w:rFonts w:ascii="Calibri" w:eastAsia="Calibri" w:hAnsi="Calibri"/>
                          <w:lang w:val="cy-GB"/>
                        </w:rPr>
                      </w:pPr>
                      <w:r>
                        <w:rPr>
                          <w:rFonts w:ascii="Calibri" w:eastAsia="Calibri" w:hAnsi="Calibri"/>
                          <w:lang w:val="cy-GB"/>
                        </w:rPr>
                        <w:t>Yn gywir,</w:t>
                      </w:r>
                    </w:p>
                    <w:p w:rsidR="0009632C" w:rsidRDefault="00755989">
                      <w:pPr>
                        <w:spacing w:after="120"/>
                        <w:rPr>
                          <w:noProof/>
                          <w:lang w:val="cy-GB"/>
                        </w:rPr>
                      </w:pPr>
                      <w:r>
                        <w:rPr>
                          <w:noProof/>
                          <w:lang w:val="cy-GB"/>
                        </w:rPr>
                        <w:drawing>
                          <wp:inline distT="0" distB="0" distL="0" distR="0">
                            <wp:extent cx="1133475" cy="409575"/>
                            <wp:effectExtent l="0" t="0" r="9525" b="952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3475" cy="409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9632C" w:rsidRDefault="00755989">
                      <w:pPr>
                        <w:rPr>
                          <w:rFonts w:ascii="Calibri" w:eastAsia="Calibri" w:hAnsi="Calibri"/>
                          <w:lang w:val="cy-GB"/>
                        </w:rPr>
                      </w:pPr>
                      <w:r>
                        <w:rPr>
                          <w:rFonts w:ascii="Calibri" w:eastAsia="Calibri" w:hAnsi="Calibri"/>
                          <w:lang w:val="cy-GB"/>
                        </w:rPr>
                        <w:t>Mair Hughes</w:t>
                      </w:r>
                    </w:p>
                    <w:p w:rsidR="0009632C" w:rsidRDefault="00755989">
                      <w:pPr>
                        <w:rPr>
                          <w:rFonts w:ascii="Calibri" w:eastAsia="Calibri" w:hAnsi="Calibri"/>
                          <w:lang w:val="cy-GB"/>
                        </w:rPr>
                      </w:pPr>
                      <w:r>
                        <w:rPr>
                          <w:rFonts w:ascii="Calibri" w:eastAsia="Calibri" w:hAnsi="Calibri"/>
                          <w:lang w:val="cy-GB"/>
                        </w:rPr>
                        <w:t xml:space="preserve">Pennaeth </w:t>
                      </w:r>
                    </w:p>
                    <w:p w:rsidR="0009632C" w:rsidRDefault="0009632C">
                      <w:pPr>
                        <w:spacing w:after="0" w:line="200" w:lineRule="exact"/>
                      </w:pPr>
                    </w:p>
                    <w:p w:rsidR="0009632C" w:rsidRDefault="0009632C"/>
                    <w:p w:rsidR="0009632C" w:rsidRDefault="0009632C"/>
                    <w:p w:rsidR="0009632C" w:rsidRDefault="0009632C"/>
                  </w:txbxContent>
                </v:textbox>
                <w10:wrap type="tight" anchorx="margin"/>
              </v:shape>
            </w:pict>
          </mc:Fallback>
        </mc:AlternateContent>
      </w:r>
    </w:p>
    <w:p w:rsidR="0009632C" w:rsidRDefault="00755989">
      <w:pPr>
        <w:ind w:left="-85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6842760</wp:posOffset>
                </wp:positionV>
                <wp:extent cx="7559040" cy="1044575"/>
                <wp:effectExtent l="0" t="0" r="0" b="3175"/>
                <wp:wrapThrough wrapText="bothSides">
                  <wp:wrapPolygon edited="0">
                    <wp:start x="6423" y="0"/>
                    <wp:lineTo x="6423" y="10242"/>
                    <wp:lineTo x="8165" y="12605"/>
                    <wp:lineTo x="10778" y="12605"/>
                    <wp:lineTo x="653" y="15363"/>
                    <wp:lineTo x="109" y="15363"/>
                    <wp:lineTo x="109" y="21272"/>
                    <wp:lineTo x="21393" y="21272"/>
                    <wp:lineTo x="21502" y="15363"/>
                    <wp:lineTo x="20958" y="15363"/>
                    <wp:lineTo x="10778" y="12605"/>
                    <wp:lineTo x="13228" y="12605"/>
                    <wp:lineTo x="17746" y="8666"/>
                    <wp:lineTo x="17855" y="1182"/>
                    <wp:lineTo x="17093" y="788"/>
                    <wp:lineTo x="8710" y="0"/>
                    <wp:lineTo x="6423" y="0"/>
                  </wp:wrapPolygon>
                </wp:wrapThrough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040" cy="1044575"/>
                          <a:chOff x="-5715" y="419100"/>
                          <a:chExt cx="7559040" cy="1044575"/>
                        </a:xfrm>
                      </wpg:grpSpPr>
                      <pic:pic xmlns:pic="http://schemas.openxmlformats.org/drawingml/2006/picture">
                        <pic:nvPicPr>
                          <pic:cNvPr id="30" name="Picture 4" descr="eco school clear bkgrd side by side.tif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81600" y="419100"/>
                            <a:ext cx="1039495" cy="4908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Picture 5" descr="active marc cymru clear.tif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19500" y="466725"/>
                            <a:ext cx="756285" cy="3028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Picture 2" descr="healthy school b&amp;w.tif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86000" y="426720"/>
                            <a:ext cx="746125" cy="4857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-5715" y="1133475"/>
                            <a:ext cx="755904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wps:spPr>
                        <wps:txbx>
                          <w:txbxContent>
                            <w:p w:rsidR="0009632C" w:rsidRDefault="00755989">
                              <w:pPr>
                                <w:jc w:val="center"/>
                              </w:pPr>
                              <w:proofErr w:type="spellStart"/>
                              <w:r>
                                <w:rPr>
                                  <w:i/>
                                  <w:color w:val="548DD4" w:themeColor="text2" w:themeTint="99"/>
                                  <w:sz w:val="20"/>
                                  <w:szCs w:val="20"/>
                                </w:rPr>
                                <w:t>Pennaeth</w:t>
                              </w:r>
                              <w:proofErr w:type="spellEnd"/>
                              <w:r>
                                <w:rPr>
                                  <w:i/>
                                  <w:color w:val="548DD4" w:themeColor="text2" w:themeTint="99"/>
                                  <w:sz w:val="20"/>
                                  <w:szCs w:val="20"/>
                                </w:rPr>
                                <w:t xml:space="preserve">  / Headteacher:-  Ms Mair Hughes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9" o:spid="_x0000_s1032" style="position:absolute;left:0;text-align:left;margin-left:0;margin-top:538.8pt;width:595.2pt;height:82.25pt;z-index:251681792;mso-position-horizontal:left;mso-position-horizontal-relative:page;mso-height-relative:margin" coordorigin="-57,4191" coordsize="75590,10445" o:gfxdata="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">
                <v:shape id="Picture 4" o:spid="_x0000_s1033" type="#_x0000_t75" alt="eco school clear bkgrd side by side.tif" style="position:absolute;left:51816;top:4191;width:10394;height:4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">
                  <v:imagedata r:id="rId18" o:title="eco school clear bkgrd side by side"/>
                </v:shape>
                <v:shape id="Picture 5" o:spid="_x0000_s1034" type="#_x0000_t75" alt="active marc cymru clear.tif" style="position:absolute;left:36195;top:4667;width:7562;height:30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">
                  <v:imagedata r:id="rId19" o:title="active marc cymru clear"/>
                </v:shape>
                <v:shape id="Picture 2" o:spid="_x0000_s1035" type="#_x0000_t75" alt="healthy school b&amp;w.tif" style="position:absolute;left:22860;top:4267;width:7461;height:48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">
                  <v:imagedata r:id="rId20" o:title="healthy school b&amp;w"/>
                </v:shape>
                <v:shape id="Text Box 4" o:spid="_x0000_s1036" type="#_x0000_t202" style="position:absolute;left:-57;top:11334;width:75590;height:3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" filled="f" stroked="f">
                  <v:textbox>
                    <w:txbxContent>
                      <w:p w:rsidR="0009632C" w:rsidRDefault="00755989">
                        <w:pPr>
                          <w:jc w:val="center"/>
                        </w:pPr>
                        <w:proofErr w:type="spellStart"/>
                        <w:r>
                          <w:rPr>
                            <w:i/>
                            <w:color w:val="548DD4" w:themeColor="text2" w:themeTint="99"/>
                            <w:sz w:val="20"/>
                            <w:szCs w:val="20"/>
                          </w:rPr>
                          <w:t>Pennaeth</w:t>
                        </w:r>
                        <w:proofErr w:type="spellEnd"/>
                        <w:r>
                          <w:rPr>
                            <w:i/>
                            <w:color w:val="548DD4" w:themeColor="text2" w:themeTint="99"/>
                            <w:sz w:val="20"/>
                            <w:szCs w:val="20"/>
                          </w:rPr>
                          <w:t xml:space="preserve">  / Headteacher:-  Ms Mair Hughes</w:t>
                        </w:r>
                      </w:p>
                    </w:txbxContent>
                  </v:textbox>
                </v:shape>
                <w10:wrap type="through" anchorx="page"/>
              </v:group>
            </w:pict>
          </mc:Fallback>
        </mc:AlternateContent>
      </w:r>
    </w:p>
    <w:p w:rsidR="0009632C" w:rsidRDefault="0009632C">
      <w:pPr>
        <w:ind w:left="-851"/>
      </w:pPr>
    </w:p>
    <w:p w:rsidR="0009632C" w:rsidRDefault="00755989">
      <w:pPr>
        <w:ind w:left="-851"/>
      </w:pPr>
      <w:r>
        <w:rPr>
          <w:noProof/>
        </w:rPr>
        <w:lastRenderedPageBreak/>
        <w:drawing>
          <wp:anchor distT="0" distB="0" distL="114300" distR="114300" simplePos="0" relativeHeight="251673600" behindDoc="0" locked="0" layoutInCell="1" allowOverlap="1">
            <wp:simplePos x="0" y="0"/>
            <wp:positionH relativeFrom="margin">
              <wp:posOffset>-219075</wp:posOffset>
            </wp:positionH>
            <wp:positionV relativeFrom="paragraph">
              <wp:posOffset>9525</wp:posOffset>
            </wp:positionV>
            <wp:extent cx="1041400" cy="1041400"/>
            <wp:effectExtent l="0" t="0" r="635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1400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9632C" w:rsidRDefault="0009632C">
      <w:pPr>
        <w:ind w:left="-851"/>
      </w:pPr>
    </w:p>
    <w:p w:rsidR="0009632C" w:rsidRDefault="0009632C">
      <w:pPr>
        <w:ind w:left="-851"/>
      </w:pPr>
    </w:p>
    <w:p w:rsidR="0009632C" w:rsidRDefault="0009632C"/>
    <w:p w:rsidR="0009632C" w:rsidRDefault="00755989">
      <w:pPr>
        <w:pStyle w:val="Default"/>
        <w:rPr>
          <w:rFonts w:ascii="Calibri" w:hAnsi="Calibri"/>
          <w:b/>
          <w:sz w:val="22"/>
          <w:szCs w:val="22"/>
          <w:lang w:val="cy-GB"/>
        </w:rPr>
      </w:pPr>
      <w:r>
        <w:rPr>
          <w:rFonts w:ascii="Calibri" w:hAnsi="Calibri"/>
          <w:b/>
          <w:sz w:val="22"/>
          <w:szCs w:val="22"/>
          <w:lang w:val="cy-GB"/>
        </w:rPr>
        <w:t xml:space="preserve">Rheolwr Data - </w:t>
      </w:r>
      <w:r>
        <w:rPr>
          <w:rFonts w:asciiTheme="minorHAnsi" w:hAnsiTheme="minorHAnsi"/>
          <w:b/>
          <w:sz w:val="22"/>
          <w:szCs w:val="22"/>
          <w:lang w:val="cy-GB"/>
        </w:rPr>
        <w:t xml:space="preserve">Lefel 4  Gradd 8: </w:t>
      </w:r>
      <w:proofErr w:type="spellStart"/>
      <w:r>
        <w:rPr>
          <w:rFonts w:asciiTheme="minorHAnsi" w:hAnsiTheme="minorHAnsi"/>
          <w:b/>
          <w:sz w:val="22"/>
          <w:szCs w:val="22"/>
          <w:lang w:val="cy-GB"/>
        </w:rPr>
        <w:t>scp</w:t>
      </w:r>
      <w:proofErr w:type="spellEnd"/>
      <w:r>
        <w:rPr>
          <w:rFonts w:asciiTheme="minorHAnsi" w:hAnsiTheme="minorHAnsi"/>
          <w:b/>
          <w:sz w:val="22"/>
          <w:szCs w:val="22"/>
          <w:lang w:val="cy-GB"/>
        </w:rPr>
        <w:t xml:space="preserve"> 26</w:t>
      </w:r>
      <w:r>
        <w:rPr>
          <w:rFonts w:asciiTheme="minorHAnsi" w:hAnsiTheme="minorHAnsi"/>
          <w:b/>
          <w:sz w:val="22"/>
          <w:szCs w:val="22"/>
          <w:lang w:val="cy-GB"/>
        </w:rPr>
        <w:t>-28 (</w:t>
      </w:r>
      <w:proofErr w:type="spellStart"/>
      <w:r>
        <w:rPr>
          <w:rFonts w:asciiTheme="minorHAnsi" w:hAnsiTheme="minorHAnsi"/>
          <w:b/>
          <w:sz w:val="22"/>
          <w:szCs w:val="22"/>
          <w:lang w:val="cy-GB"/>
        </w:rPr>
        <w:t>pro</w:t>
      </w:r>
      <w:proofErr w:type="spellEnd"/>
      <w:r>
        <w:rPr>
          <w:rFonts w:asciiTheme="minorHAnsi" w:hAnsiTheme="minorHAnsi"/>
          <w:b/>
          <w:sz w:val="22"/>
          <w:szCs w:val="22"/>
          <w:lang w:val="cy-GB"/>
        </w:rPr>
        <w:t xml:space="preserve"> </w:t>
      </w:r>
      <w:proofErr w:type="spellStart"/>
      <w:r>
        <w:rPr>
          <w:rFonts w:asciiTheme="minorHAnsi" w:hAnsiTheme="minorHAnsi"/>
          <w:b/>
          <w:sz w:val="22"/>
          <w:szCs w:val="22"/>
          <w:lang w:val="cy-GB"/>
        </w:rPr>
        <w:t>rata</w:t>
      </w:r>
      <w:proofErr w:type="spellEnd"/>
      <w:r>
        <w:rPr>
          <w:rFonts w:asciiTheme="minorHAnsi" w:hAnsiTheme="minorHAnsi"/>
          <w:b/>
          <w:sz w:val="22"/>
          <w:szCs w:val="22"/>
          <w:lang w:val="cy-GB"/>
        </w:rPr>
        <w:t xml:space="preserve">); </w:t>
      </w:r>
      <w:r>
        <w:rPr>
          <w:rFonts w:asciiTheme="minorHAnsi" w:hAnsiTheme="minorHAnsi"/>
          <w:b/>
          <w:bCs/>
          <w:sz w:val="22"/>
          <w:szCs w:val="22"/>
          <w:lang w:val="cy-GB"/>
        </w:rPr>
        <w:t>37 awr yr wythnos, amser tymor + 4 wythnos</w:t>
      </w:r>
    </w:p>
    <w:p w:rsidR="0009632C" w:rsidRDefault="0009632C">
      <w:pPr>
        <w:pStyle w:val="Default"/>
        <w:rPr>
          <w:rFonts w:ascii="Calibri" w:hAnsi="Calibri"/>
          <w:sz w:val="22"/>
          <w:szCs w:val="22"/>
          <w:lang w:val="cy-GB"/>
        </w:rPr>
      </w:pPr>
    </w:p>
    <w:p w:rsidR="0009632C" w:rsidRDefault="00755989">
      <w:pPr>
        <w:pStyle w:val="Default"/>
        <w:rPr>
          <w:rFonts w:ascii="Calibri" w:hAnsi="Calibri"/>
          <w:sz w:val="22"/>
          <w:szCs w:val="22"/>
          <w:lang w:val="cy-GB"/>
        </w:rPr>
      </w:pPr>
      <w:r>
        <w:rPr>
          <w:rFonts w:ascii="Calibri" w:hAnsi="Calibri"/>
          <w:sz w:val="22"/>
          <w:szCs w:val="22"/>
          <w:lang w:val="cy-GB"/>
        </w:rPr>
        <w:t xml:space="preserve">Rydym yn awyddus i benodi Rheolwr Data fydd yn gallu dadansoddi a defnyddio data er mwyn helpu staff i wneud penderfyniadau synhwyrol yn yr ysgol ac i sicrhau y llwyddiant gorau posib i’r </w:t>
      </w:r>
      <w:r>
        <w:rPr>
          <w:rFonts w:ascii="Calibri" w:hAnsi="Calibri"/>
          <w:sz w:val="22"/>
          <w:szCs w:val="22"/>
          <w:lang w:val="cy-GB"/>
        </w:rPr>
        <w:t>disgyblion.</w:t>
      </w:r>
    </w:p>
    <w:p w:rsidR="0009632C" w:rsidRDefault="0009632C">
      <w:pPr>
        <w:pStyle w:val="Default"/>
        <w:rPr>
          <w:rFonts w:ascii="Calibri" w:hAnsi="Calibri"/>
          <w:sz w:val="22"/>
          <w:szCs w:val="22"/>
          <w:lang w:val="cy-GB"/>
        </w:rPr>
      </w:pPr>
    </w:p>
    <w:p w:rsidR="0009632C" w:rsidRDefault="00755989">
      <w:pPr>
        <w:pStyle w:val="Default"/>
        <w:rPr>
          <w:rFonts w:ascii="Calibri" w:hAnsi="Calibri"/>
          <w:sz w:val="22"/>
          <w:szCs w:val="22"/>
          <w:lang w:val="cy-GB"/>
        </w:rPr>
      </w:pPr>
      <w:r>
        <w:rPr>
          <w:rFonts w:ascii="Calibri" w:hAnsi="Calibri"/>
          <w:sz w:val="22"/>
          <w:szCs w:val="22"/>
          <w:lang w:val="cy-GB"/>
        </w:rPr>
        <w:t xml:space="preserve">Bydd yr ymgeisydd llwyddiannus yn mwynhau gweithio gyda data a </w:t>
      </w:r>
      <w:proofErr w:type="spellStart"/>
      <w:r>
        <w:rPr>
          <w:rFonts w:ascii="Calibri" w:hAnsi="Calibri"/>
          <w:sz w:val="22"/>
          <w:szCs w:val="22"/>
          <w:lang w:val="cy-GB"/>
        </w:rPr>
        <w:t>dadansoddeg</w:t>
      </w:r>
      <w:proofErr w:type="spellEnd"/>
      <w:r>
        <w:rPr>
          <w:rFonts w:ascii="Calibri" w:hAnsi="Calibri"/>
          <w:sz w:val="22"/>
          <w:szCs w:val="22"/>
          <w:lang w:val="cy-GB"/>
        </w:rPr>
        <w:t xml:space="preserve"> a bydd yn gwerthfawrogi y p</w:t>
      </w:r>
      <w:r>
        <w:rPr>
          <w:rFonts w:ascii="Calibri" w:hAnsi="Calibri" w:cs="Calibri"/>
          <w:sz w:val="22"/>
          <w:szCs w:val="22"/>
          <w:lang w:val="cy-GB"/>
        </w:rPr>
        <w:t>ŵ</w:t>
      </w:r>
      <w:r>
        <w:rPr>
          <w:rFonts w:ascii="Calibri" w:hAnsi="Calibri"/>
          <w:sz w:val="22"/>
          <w:szCs w:val="22"/>
          <w:lang w:val="cy-GB"/>
        </w:rPr>
        <w:t xml:space="preserve">er sydd gan data i ddylanwadu ar benderfyniadau strategaethol a gweithredol yr ysgol.  Byddwch yn gallu trin data yn ddeheuig ac yn mwynhau </w:t>
      </w:r>
      <w:r>
        <w:rPr>
          <w:rFonts w:ascii="Calibri" w:hAnsi="Calibri"/>
          <w:sz w:val="22"/>
          <w:szCs w:val="22"/>
          <w:lang w:val="cy-GB"/>
        </w:rPr>
        <w:t xml:space="preserve">datrys problemau.  Byddwch yn mwynhau gweithio gyda staff ac yn gallu cyfathrebu negeseuon clir o’r data i amrywiaeth o gynulleidfaoedd. </w:t>
      </w:r>
    </w:p>
    <w:p w:rsidR="0009632C" w:rsidRDefault="0009632C">
      <w:pPr>
        <w:pStyle w:val="Default"/>
        <w:rPr>
          <w:rFonts w:ascii="Calibri" w:hAnsi="Calibri"/>
          <w:sz w:val="22"/>
          <w:szCs w:val="22"/>
          <w:lang w:val="cy-GB"/>
        </w:rPr>
      </w:pPr>
    </w:p>
    <w:p w:rsidR="0009632C" w:rsidRDefault="00755989">
      <w:pPr>
        <w:pStyle w:val="Default"/>
        <w:rPr>
          <w:rFonts w:ascii="Calibri" w:hAnsi="Calibri"/>
          <w:sz w:val="22"/>
          <w:szCs w:val="22"/>
          <w:lang w:val="cy-GB"/>
        </w:rPr>
      </w:pPr>
      <w:r>
        <w:rPr>
          <w:rFonts w:ascii="Calibri" w:hAnsi="Calibri"/>
          <w:sz w:val="22"/>
          <w:szCs w:val="22"/>
          <w:lang w:val="cy-GB"/>
        </w:rPr>
        <w:t>Mae hwn yn gyfle gwych i ymgeisydd uchelgeisiol gael chware r</w:t>
      </w:r>
      <w:r>
        <w:rPr>
          <w:rFonts w:ascii="Calibri" w:hAnsi="Calibri" w:cs="Calibri"/>
          <w:sz w:val="22"/>
          <w:szCs w:val="22"/>
          <w:lang w:val="cy-GB"/>
        </w:rPr>
        <w:t>ô</w:t>
      </w:r>
      <w:r>
        <w:rPr>
          <w:rFonts w:ascii="Calibri" w:hAnsi="Calibri"/>
          <w:sz w:val="22"/>
          <w:szCs w:val="22"/>
          <w:lang w:val="cy-GB"/>
        </w:rPr>
        <w:t xml:space="preserve">l allweddol i gynyddu uchelgeisiau a llwyddiant ein disgyblion, ac felly yn cyfrannu at daith Ysgol Penglais i fod yn ysgol ardderchog.  </w:t>
      </w:r>
    </w:p>
    <w:p w:rsidR="0009632C" w:rsidRDefault="0009632C">
      <w:pPr>
        <w:pStyle w:val="Default"/>
        <w:rPr>
          <w:rFonts w:ascii="Calibri" w:hAnsi="Calibri"/>
          <w:sz w:val="22"/>
          <w:szCs w:val="22"/>
          <w:lang w:val="cy-GB"/>
        </w:rPr>
      </w:pPr>
    </w:p>
    <w:p w:rsidR="0009632C" w:rsidRDefault="00755989">
      <w:pPr>
        <w:pStyle w:val="Default"/>
        <w:rPr>
          <w:rFonts w:ascii="Calibri" w:hAnsi="Calibri"/>
          <w:sz w:val="22"/>
          <w:szCs w:val="22"/>
          <w:lang w:val="cy-GB"/>
        </w:rPr>
      </w:pPr>
      <w:r>
        <w:rPr>
          <w:rFonts w:ascii="Calibri" w:hAnsi="Calibri"/>
          <w:sz w:val="22"/>
          <w:szCs w:val="22"/>
          <w:lang w:val="cy-GB"/>
        </w:rPr>
        <w:t>Rydym yn barod i fod yn hyblyg gyda’r oriau gweithio, ac yn barod i ystyried rhannu swydd, r</w:t>
      </w:r>
      <w:r>
        <w:rPr>
          <w:rFonts w:ascii="Calibri" w:hAnsi="Calibri" w:cs="Calibri"/>
          <w:sz w:val="22"/>
          <w:szCs w:val="22"/>
          <w:lang w:val="cy-GB"/>
        </w:rPr>
        <w:t>ô</w:t>
      </w:r>
      <w:r>
        <w:rPr>
          <w:rFonts w:ascii="Calibri" w:hAnsi="Calibri"/>
          <w:sz w:val="22"/>
          <w:szCs w:val="22"/>
          <w:lang w:val="cy-GB"/>
        </w:rPr>
        <w:t>l rhan-amser, a r</w:t>
      </w:r>
      <w:r>
        <w:rPr>
          <w:rFonts w:ascii="Calibri" w:hAnsi="Calibri" w:cs="Calibri"/>
          <w:sz w:val="22"/>
          <w:szCs w:val="22"/>
          <w:lang w:val="cy-GB"/>
        </w:rPr>
        <w:t>ô</w:t>
      </w:r>
      <w:r>
        <w:rPr>
          <w:rFonts w:ascii="Calibri" w:hAnsi="Calibri"/>
          <w:sz w:val="22"/>
          <w:szCs w:val="22"/>
          <w:lang w:val="cy-GB"/>
        </w:rPr>
        <w:t>l dros</w:t>
      </w:r>
      <w:r>
        <w:rPr>
          <w:rFonts w:ascii="Calibri" w:hAnsi="Calibri"/>
          <w:sz w:val="22"/>
          <w:szCs w:val="22"/>
          <w:lang w:val="cy-GB"/>
        </w:rPr>
        <w:t xml:space="preserve"> dro.</w:t>
      </w:r>
    </w:p>
    <w:p w:rsidR="0009632C" w:rsidRDefault="0009632C">
      <w:pPr>
        <w:pStyle w:val="Default"/>
        <w:rPr>
          <w:rFonts w:ascii="Calibri" w:hAnsi="Calibri"/>
          <w:sz w:val="22"/>
          <w:szCs w:val="22"/>
          <w:lang w:val="cy-GB"/>
        </w:rPr>
      </w:pPr>
    </w:p>
    <w:p w:rsidR="0009632C" w:rsidRDefault="00755989">
      <w:pPr>
        <w:pStyle w:val="Default"/>
        <w:rPr>
          <w:rFonts w:ascii="Calibri" w:hAnsi="Calibri"/>
          <w:sz w:val="22"/>
          <w:szCs w:val="22"/>
          <w:lang w:val="cy-GB"/>
        </w:rPr>
      </w:pPr>
      <w:r>
        <w:rPr>
          <w:rFonts w:ascii="Calibri" w:hAnsi="Calibri"/>
          <w:sz w:val="22"/>
          <w:szCs w:val="22"/>
          <w:lang w:val="cy-GB"/>
        </w:rPr>
        <w:t>Mae gan Ysgol Penglais lawer i’w gynnig:</w:t>
      </w:r>
    </w:p>
    <w:p w:rsidR="0009632C" w:rsidRDefault="0009632C">
      <w:pPr>
        <w:pStyle w:val="Default"/>
        <w:rPr>
          <w:rFonts w:ascii="Calibri" w:hAnsi="Calibri"/>
          <w:sz w:val="22"/>
          <w:szCs w:val="22"/>
          <w:lang w:val="cy-GB"/>
        </w:rPr>
      </w:pPr>
    </w:p>
    <w:p w:rsidR="0009632C" w:rsidRDefault="00755989">
      <w:pPr>
        <w:pStyle w:val="Default"/>
        <w:numPr>
          <w:ilvl w:val="0"/>
          <w:numId w:val="2"/>
        </w:numPr>
        <w:rPr>
          <w:rFonts w:ascii="Calibri" w:hAnsi="Calibri"/>
          <w:sz w:val="22"/>
          <w:szCs w:val="22"/>
          <w:lang w:val="cy-GB"/>
        </w:rPr>
      </w:pPr>
      <w:r>
        <w:rPr>
          <w:rFonts w:ascii="Calibri" w:hAnsi="Calibri"/>
          <w:sz w:val="22"/>
          <w:szCs w:val="22"/>
          <w:lang w:val="cy-GB"/>
        </w:rPr>
        <w:t>ysgol sydd yn gwella’n gyflym gyda pherthnasau da rhwng staff a disgyblion</w:t>
      </w:r>
    </w:p>
    <w:p w:rsidR="0009632C" w:rsidRDefault="00755989">
      <w:pPr>
        <w:pStyle w:val="Default"/>
        <w:numPr>
          <w:ilvl w:val="0"/>
          <w:numId w:val="2"/>
        </w:numPr>
        <w:rPr>
          <w:rFonts w:ascii="Calibri" w:hAnsi="Calibri"/>
          <w:sz w:val="22"/>
          <w:szCs w:val="22"/>
          <w:lang w:val="cy-GB"/>
        </w:rPr>
      </w:pPr>
      <w:r>
        <w:rPr>
          <w:rFonts w:ascii="Calibri" w:hAnsi="Calibri"/>
          <w:sz w:val="22"/>
          <w:szCs w:val="22"/>
          <w:lang w:val="cy-GB"/>
        </w:rPr>
        <w:t>ymroddiad i ddatblygiad proffesiynol staff er mwyn cyrraedd rhagoriaeth</w:t>
      </w:r>
    </w:p>
    <w:p w:rsidR="0009632C" w:rsidRDefault="00755989">
      <w:pPr>
        <w:pStyle w:val="Default"/>
        <w:numPr>
          <w:ilvl w:val="0"/>
          <w:numId w:val="2"/>
        </w:numPr>
        <w:rPr>
          <w:rFonts w:ascii="Calibri" w:hAnsi="Calibri"/>
          <w:sz w:val="22"/>
          <w:szCs w:val="22"/>
          <w:lang w:val="cy-GB"/>
        </w:rPr>
      </w:pPr>
      <w:r>
        <w:rPr>
          <w:rFonts w:ascii="Calibri" w:hAnsi="Calibri"/>
          <w:sz w:val="22"/>
          <w:szCs w:val="22"/>
          <w:lang w:val="cy-GB"/>
        </w:rPr>
        <w:t>agos i dref Prifysgol bywiog Aberystwyth</w:t>
      </w:r>
    </w:p>
    <w:p w:rsidR="0009632C" w:rsidRDefault="00755989">
      <w:pPr>
        <w:pStyle w:val="Default"/>
        <w:numPr>
          <w:ilvl w:val="0"/>
          <w:numId w:val="2"/>
        </w:numPr>
        <w:rPr>
          <w:rFonts w:ascii="Calibri" w:hAnsi="Calibri"/>
          <w:sz w:val="22"/>
          <w:szCs w:val="22"/>
          <w:lang w:val="cy-GB"/>
        </w:rPr>
      </w:pPr>
      <w:r>
        <w:rPr>
          <w:rFonts w:ascii="Calibri" w:hAnsi="Calibri"/>
          <w:sz w:val="22"/>
          <w:szCs w:val="22"/>
          <w:lang w:val="cy-GB"/>
        </w:rPr>
        <w:t>wedi ei leoli ar ar</w:t>
      </w:r>
      <w:r>
        <w:rPr>
          <w:rFonts w:ascii="Calibri" w:hAnsi="Calibri"/>
          <w:sz w:val="22"/>
          <w:szCs w:val="22"/>
          <w:lang w:val="cy-GB"/>
        </w:rPr>
        <w:t>fordir bendigedig bae Ceredigion, ardal o hyfrydwch naturiol</w:t>
      </w:r>
    </w:p>
    <w:p w:rsidR="0009632C" w:rsidRDefault="0009632C">
      <w:pPr>
        <w:pStyle w:val="Default"/>
        <w:ind w:left="1080"/>
        <w:rPr>
          <w:rFonts w:ascii="Calibri" w:hAnsi="Calibri"/>
          <w:sz w:val="22"/>
          <w:szCs w:val="22"/>
          <w:lang w:val="cy-GB"/>
        </w:rPr>
      </w:pPr>
    </w:p>
    <w:p w:rsidR="0009632C" w:rsidRDefault="00755989">
      <w:pPr>
        <w:pStyle w:val="Default"/>
        <w:rPr>
          <w:rFonts w:ascii="Calibri" w:hAnsi="Calibri"/>
          <w:sz w:val="22"/>
          <w:szCs w:val="22"/>
          <w:lang w:val="cy-GB"/>
        </w:rPr>
      </w:pPr>
      <w:r>
        <w:rPr>
          <w:rFonts w:ascii="Calibri" w:hAnsi="Calibri"/>
          <w:sz w:val="22"/>
          <w:szCs w:val="22"/>
          <w:lang w:val="cy-GB"/>
        </w:rPr>
        <w:t xml:space="preserve">Am fwy o fanylion, cysylltwch a Helena Clements (PA i’r Pennaeth) ar </w:t>
      </w:r>
      <w:r>
        <w:rPr>
          <w:rFonts w:ascii="Calibri" w:eastAsia="Calibri" w:hAnsi="Calibri"/>
          <w:sz w:val="22"/>
          <w:szCs w:val="22"/>
          <w:lang w:val="cy-GB"/>
        </w:rPr>
        <w:t>01970 624811</w:t>
      </w:r>
      <w:r>
        <w:rPr>
          <w:rFonts w:ascii="Calibri" w:hAnsi="Calibri"/>
          <w:sz w:val="22"/>
          <w:szCs w:val="22"/>
          <w:lang w:val="cy-GB"/>
        </w:rPr>
        <w:t xml:space="preserve"> neu drwy </w:t>
      </w:r>
      <w:proofErr w:type="spellStart"/>
      <w:r>
        <w:rPr>
          <w:rFonts w:ascii="Calibri" w:hAnsi="Calibri"/>
          <w:sz w:val="22"/>
          <w:szCs w:val="22"/>
          <w:lang w:val="cy-GB"/>
        </w:rPr>
        <w:t>ebost</w:t>
      </w:r>
      <w:proofErr w:type="spellEnd"/>
      <w:r>
        <w:rPr>
          <w:rFonts w:ascii="Calibri" w:hAnsi="Calibri"/>
          <w:sz w:val="22"/>
          <w:szCs w:val="22"/>
          <w:lang w:val="cy-GB"/>
        </w:rPr>
        <w:t xml:space="preserve"> </w:t>
      </w:r>
      <w:hyperlink r:id="rId21" w:history="1">
        <w:r>
          <w:rPr>
            <w:rStyle w:val="Hyperlink"/>
            <w:rFonts w:ascii="Calibri" w:hAnsi="Calibri"/>
            <w:sz w:val="22"/>
            <w:szCs w:val="22"/>
            <w:lang w:val="cy-GB"/>
          </w:rPr>
          <w:t>hcl@penglais.org.uk</w:t>
        </w:r>
      </w:hyperlink>
    </w:p>
    <w:p w:rsidR="0009632C" w:rsidRDefault="0009632C">
      <w:pPr>
        <w:pStyle w:val="Default"/>
        <w:rPr>
          <w:rFonts w:ascii="Calibri" w:hAnsi="Calibri"/>
          <w:sz w:val="22"/>
          <w:szCs w:val="22"/>
          <w:lang w:val="cy-GB"/>
        </w:rPr>
      </w:pPr>
    </w:p>
    <w:p w:rsidR="0009632C" w:rsidRDefault="00755989">
      <w:pPr>
        <w:pStyle w:val="Default"/>
        <w:rPr>
          <w:rFonts w:ascii="Calibri" w:hAnsi="Calibri"/>
          <w:sz w:val="22"/>
          <w:szCs w:val="22"/>
          <w:lang w:val="cy-GB"/>
        </w:rPr>
      </w:pPr>
      <w:r>
        <w:rPr>
          <w:rFonts w:ascii="Calibri" w:hAnsi="Calibri"/>
          <w:sz w:val="22"/>
          <w:szCs w:val="22"/>
          <w:lang w:val="cy-GB"/>
        </w:rPr>
        <w:t xml:space="preserve">Mae Ysgol Penglais yn ymrwymedig </w:t>
      </w:r>
      <w:r>
        <w:rPr>
          <w:rFonts w:ascii="Calibri" w:hAnsi="Calibri"/>
          <w:sz w:val="22"/>
          <w:szCs w:val="22"/>
          <w:lang w:val="cy-GB"/>
        </w:rPr>
        <w:t xml:space="preserve">i ddiogelu ac annog budd a lles  plant, pobl ifanc ac oedolion bregus, ac yn disgwyl i holl staff a gwirfoddolwyr rannu yr ymrwymiad hwn.  </w:t>
      </w:r>
    </w:p>
    <w:p w:rsidR="0009632C" w:rsidRDefault="00755989">
      <w:pPr>
        <w:pStyle w:val="Default"/>
        <w:rPr>
          <w:rFonts w:ascii="Calibri" w:hAnsi="Calibri"/>
          <w:sz w:val="22"/>
          <w:szCs w:val="22"/>
          <w:lang w:val="cy-GB"/>
        </w:rPr>
      </w:pPr>
      <w:r>
        <w:rPr>
          <w:rFonts w:ascii="Calibri" w:hAnsi="Calibri"/>
          <w:sz w:val="22"/>
          <w:szCs w:val="22"/>
          <w:lang w:val="cy-GB"/>
        </w:rPr>
        <w:t>Bydd raid i’r ymgeisydd llwyddiannus fod yn barod i ymgeisio am DBS a’r archwiliadau eraill sydd yn addas ar gyfer y</w:t>
      </w:r>
      <w:r>
        <w:rPr>
          <w:rFonts w:ascii="Calibri" w:hAnsi="Calibri"/>
          <w:sz w:val="22"/>
          <w:szCs w:val="22"/>
          <w:lang w:val="cy-GB"/>
        </w:rPr>
        <w:t xml:space="preserve"> swydd.</w:t>
      </w:r>
    </w:p>
    <w:p w:rsidR="0009632C" w:rsidRDefault="0009632C">
      <w:pPr>
        <w:pStyle w:val="Default"/>
        <w:ind w:left="720"/>
        <w:rPr>
          <w:rFonts w:ascii="Calibri" w:hAnsi="Calibri"/>
          <w:sz w:val="22"/>
          <w:szCs w:val="22"/>
          <w:lang w:val="cy-GB"/>
        </w:rPr>
      </w:pPr>
    </w:p>
    <w:p w:rsidR="0009632C" w:rsidRDefault="00755989">
      <w:pPr>
        <w:pStyle w:val="Default"/>
        <w:rPr>
          <w:rFonts w:ascii="Calibri" w:hAnsi="Calibri"/>
          <w:sz w:val="22"/>
          <w:szCs w:val="22"/>
          <w:lang w:val="cy-GB"/>
        </w:rPr>
      </w:pPr>
      <w:r>
        <w:rPr>
          <w:rFonts w:ascii="Calibri" w:hAnsi="Calibri"/>
          <w:sz w:val="22"/>
          <w:szCs w:val="22"/>
          <w:lang w:val="cy-GB"/>
        </w:rPr>
        <w:t>Mae Ysgol Penglais yn gyflogwr sydd yn sicrhau cyfleoedd cyfartal.</w:t>
      </w:r>
    </w:p>
    <w:p w:rsidR="0009632C" w:rsidRDefault="0009632C">
      <w:pPr>
        <w:pStyle w:val="Default"/>
        <w:rPr>
          <w:rFonts w:ascii="Calibri" w:hAnsi="Calibri"/>
          <w:sz w:val="22"/>
          <w:szCs w:val="22"/>
          <w:lang w:val="cy-GB"/>
        </w:rPr>
      </w:pPr>
    </w:p>
    <w:p w:rsidR="0009632C" w:rsidRDefault="00755989">
      <w:pPr>
        <w:pStyle w:val="Default"/>
        <w:rPr>
          <w:rFonts w:ascii="Calibri" w:hAnsi="Calibri"/>
          <w:b/>
          <w:bCs/>
          <w:sz w:val="22"/>
          <w:szCs w:val="22"/>
          <w:lang w:val="cy-GB"/>
        </w:rPr>
      </w:pPr>
      <w:r>
        <w:rPr>
          <w:rFonts w:ascii="Calibri" w:hAnsi="Calibri"/>
          <w:b/>
          <w:bCs/>
          <w:sz w:val="22"/>
          <w:szCs w:val="22"/>
          <w:lang w:val="cy-GB"/>
        </w:rPr>
        <w:t xml:space="preserve">Dyddiad cau: </w:t>
      </w:r>
      <w:r>
        <w:rPr>
          <w:rFonts w:ascii="Calibri" w:hAnsi="Calibri"/>
          <w:b/>
          <w:bCs/>
          <w:sz w:val="22"/>
          <w:szCs w:val="22"/>
          <w:lang w:val="en"/>
        </w:rPr>
        <w:t>11th June 2019</w:t>
      </w:r>
    </w:p>
    <w:p w:rsidR="0009632C" w:rsidRDefault="00755989">
      <w:pPr>
        <w:pStyle w:val="Default"/>
        <w:rPr>
          <w:rFonts w:ascii="Calibri" w:hAnsi="Calibri"/>
          <w:b/>
          <w:bCs/>
          <w:sz w:val="22"/>
          <w:szCs w:val="22"/>
          <w:lang w:val="cy-GB"/>
        </w:rPr>
      </w:pPr>
      <w:r>
        <w:rPr>
          <w:rFonts w:ascii="Calibri" w:hAnsi="Calibri"/>
          <w:b/>
          <w:bCs/>
          <w:sz w:val="22"/>
          <w:szCs w:val="22"/>
          <w:lang w:val="cy-GB"/>
        </w:rPr>
        <w:t xml:space="preserve">Cyfweliadau: Wythnos yn dechrau </w:t>
      </w:r>
      <w:r>
        <w:rPr>
          <w:rFonts w:ascii="Calibri" w:hAnsi="Calibri"/>
          <w:b/>
          <w:bCs/>
          <w:sz w:val="22"/>
          <w:szCs w:val="22"/>
          <w:lang w:val="en"/>
        </w:rPr>
        <w:t>17</w:t>
      </w:r>
      <w:r>
        <w:rPr>
          <w:rFonts w:ascii="Calibri" w:hAnsi="Calibri"/>
          <w:b/>
          <w:bCs/>
          <w:sz w:val="22"/>
          <w:szCs w:val="22"/>
          <w:vertAlign w:val="superscript"/>
          <w:lang w:val="en"/>
        </w:rPr>
        <w:t>th</w:t>
      </w:r>
      <w:r>
        <w:rPr>
          <w:rFonts w:ascii="Calibri" w:hAnsi="Calibri"/>
          <w:b/>
          <w:bCs/>
          <w:sz w:val="22"/>
          <w:szCs w:val="22"/>
          <w:lang w:val="en"/>
        </w:rPr>
        <w:t xml:space="preserve"> June 2019</w:t>
      </w:r>
    </w:p>
    <w:p w:rsidR="0009632C" w:rsidRDefault="0009632C">
      <w:pPr>
        <w:ind w:left="-851"/>
        <w:rPr>
          <w:lang w:val="cy-GB"/>
        </w:rPr>
      </w:pPr>
    </w:p>
    <w:p w:rsidR="0009632C" w:rsidRDefault="0009632C">
      <w:pPr>
        <w:ind w:left="-851"/>
        <w:rPr>
          <w:lang w:val="cy-GB"/>
        </w:rPr>
      </w:pPr>
      <w:bookmarkStart w:id="0" w:name="_GoBack"/>
      <w:bookmarkEnd w:id="0"/>
    </w:p>
    <w:p w:rsidR="0009632C" w:rsidRDefault="0009632C">
      <w:pPr>
        <w:ind w:left="-851"/>
        <w:rPr>
          <w:lang w:val="cy-GB"/>
        </w:rPr>
      </w:pPr>
    </w:p>
    <w:p w:rsidR="0009632C" w:rsidRDefault="0009632C">
      <w:pPr>
        <w:ind w:left="-851"/>
        <w:rPr>
          <w:lang w:val="cy-GB"/>
        </w:rPr>
      </w:pPr>
    </w:p>
    <w:p w:rsidR="0009632C" w:rsidRDefault="0009632C">
      <w:pPr>
        <w:rPr>
          <w:lang w:val="cy-GB"/>
        </w:rPr>
      </w:pPr>
    </w:p>
    <w:p w:rsidR="0009632C" w:rsidRDefault="0009632C">
      <w:pPr>
        <w:ind w:left="-851"/>
        <w:rPr>
          <w:lang w:val="cy-GB"/>
        </w:rPr>
      </w:pPr>
    </w:p>
    <w:p w:rsidR="0009632C" w:rsidRDefault="00755989">
      <w:pPr>
        <w:ind w:left="-851"/>
        <w:rPr>
          <w:lang w:val="cy-GB"/>
        </w:rPr>
      </w:pPr>
      <w:r>
        <w:rPr>
          <w:noProof/>
          <w:lang w:val="cy-GB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-371475</wp:posOffset>
            </wp:positionH>
            <wp:positionV relativeFrom="paragraph">
              <wp:posOffset>-553720</wp:posOffset>
            </wp:positionV>
            <wp:extent cx="1041400" cy="1041400"/>
            <wp:effectExtent l="0" t="0" r="635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1400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9632C" w:rsidRDefault="0009632C">
      <w:pPr>
        <w:ind w:left="-851"/>
        <w:rPr>
          <w:lang w:val="cy-GB"/>
        </w:rPr>
      </w:pPr>
    </w:p>
    <w:p w:rsidR="0009632C" w:rsidRDefault="00755989">
      <w:pPr>
        <w:rPr>
          <w:rFonts w:ascii="Calibri" w:hAnsi="Calibri"/>
          <w:b/>
          <w:lang w:val="cy-GB"/>
        </w:rPr>
      </w:pPr>
      <w:r>
        <w:rPr>
          <w:rFonts w:ascii="Calibri" w:hAnsi="Calibri"/>
          <w:b/>
          <w:lang w:val="cy-GB"/>
        </w:rPr>
        <w:t>Darllenwch y nodiadau yma cyn llenwi’r ffurflen gais</w:t>
      </w:r>
    </w:p>
    <w:p w:rsidR="0009632C" w:rsidRDefault="00755989">
      <w:pPr>
        <w:rPr>
          <w:rFonts w:ascii="Calibri" w:hAnsi="Calibri"/>
          <w:lang w:val="cy-GB"/>
        </w:rPr>
      </w:pPr>
      <w:proofErr w:type="spellStart"/>
      <w:r>
        <w:rPr>
          <w:rFonts w:ascii="Calibri" w:hAnsi="Calibri"/>
          <w:lang w:val="cy-GB"/>
        </w:rPr>
        <w:t>Hoffen</w:t>
      </w:r>
      <w:proofErr w:type="spellEnd"/>
      <w:r>
        <w:rPr>
          <w:rFonts w:ascii="Calibri" w:hAnsi="Calibri"/>
          <w:lang w:val="cy-GB"/>
        </w:rPr>
        <w:t xml:space="preserve"> petaech yn dilyn y cyfarwyddiadau isod:</w:t>
      </w:r>
    </w:p>
    <w:p w:rsidR="0009632C" w:rsidRDefault="00755989">
      <w:pPr>
        <w:numPr>
          <w:ilvl w:val="0"/>
          <w:numId w:val="3"/>
        </w:numPr>
        <w:spacing w:after="0" w:line="240" w:lineRule="auto"/>
        <w:ind w:left="1080"/>
        <w:rPr>
          <w:rFonts w:ascii="Calibri" w:hAnsi="Calibri"/>
          <w:lang w:val="cy-GB"/>
        </w:rPr>
      </w:pPr>
      <w:r>
        <w:rPr>
          <w:rFonts w:ascii="Calibri" w:hAnsi="Calibri"/>
          <w:lang w:val="cy-GB"/>
        </w:rPr>
        <w:t xml:space="preserve">Byddai yn well gennym petaech yn llenwi’r ffurflen gais yn defnyddio Word neu fformat sydd yn gyfaddas a Word, ac yn anfon eich ffurflen drwy </w:t>
      </w:r>
      <w:proofErr w:type="spellStart"/>
      <w:r>
        <w:rPr>
          <w:rFonts w:ascii="Calibri" w:hAnsi="Calibri"/>
          <w:lang w:val="cy-GB"/>
        </w:rPr>
        <w:t>ebost</w:t>
      </w:r>
      <w:proofErr w:type="spellEnd"/>
      <w:r>
        <w:rPr>
          <w:rFonts w:ascii="Calibri" w:hAnsi="Calibri"/>
          <w:lang w:val="cy-GB"/>
        </w:rPr>
        <w:t>.  Rhowch bopeth yr hoffech i’r panel ei gysidro yn y ffurflen yn hy</w:t>
      </w:r>
      <w:r>
        <w:rPr>
          <w:rFonts w:ascii="Calibri" w:hAnsi="Calibri"/>
          <w:lang w:val="cy-GB"/>
        </w:rPr>
        <w:t xml:space="preserve">trach na mewn dogfen arall neu mewn </w:t>
      </w:r>
      <w:proofErr w:type="spellStart"/>
      <w:r>
        <w:rPr>
          <w:rFonts w:ascii="Calibri" w:hAnsi="Calibri"/>
          <w:lang w:val="cy-GB"/>
        </w:rPr>
        <w:t>ebost</w:t>
      </w:r>
      <w:proofErr w:type="spellEnd"/>
      <w:r>
        <w:rPr>
          <w:rFonts w:ascii="Calibri" w:hAnsi="Calibri"/>
          <w:lang w:val="cy-GB"/>
        </w:rPr>
        <w:t>.</w:t>
      </w:r>
    </w:p>
    <w:p w:rsidR="0009632C" w:rsidRDefault="0009632C">
      <w:pPr>
        <w:spacing w:after="0" w:line="240" w:lineRule="auto"/>
        <w:ind w:left="1080"/>
        <w:rPr>
          <w:rFonts w:ascii="Calibri" w:hAnsi="Calibri"/>
          <w:lang w:val="cy-GB"/>
        </w:rPr>
      </w:pPr>
    </w:p>
    <w:p w:rsidR="0009632C" w:rsidRDefault="00755989">
      <w:pPr>
        <w:numPr>
          <w:ilvl w:val="0"/>
          <w:numId w:val="3"/>
        </w:numPr>
        <w:spacing w:after="0" w:line="240" w:lineRule="auto"/>
        <w:ind w:left="1080"/>
        <w:rPr>
          <w:rFonts w:ascii="Calibri" w:hAnsi="Calibri"/>
          <w:lang w:val="cy-GB"/>
        </w:rPr>
      </w:pPr>
      <w:r>
        <w:rPr>
          <w:rFonts w:ascii="Calibri" w:hAnsi="Calibri"/>
          <w:lang w:val="cy-GB"/>
        </w:rPr>
        <w:t xml:space="preserve">Rhowch enw llawn a theitl eich canolwyr, gan sicrhau fod y cyfeiriad, rhif ffon ac </w:t>
      </w:r>
      <w:proofErr w:type="spellStart"/>
      <w:r>
        <w:rPr>
          <w:rFonts w:ascii="Calibri" w:hAnsi="Calibri"/>
          <w:lang w:val="cy-GB"/>
        </w:rPr>
        <w:t>ebost</w:t>
      </w:r>
      <w:proofErr w:type="spellEnd"/>
      <w:r>
        <w:rPr>
          <w:rFonts w:ascii="Calibri" w:hAnsi="Calibri"/>
          <w:lang w:val="cy-GB"/>
        </w:rPr>
        <w:t xml:space="preserve"> y canolwyr wedi eu cynnwys.  Byddwn yn cysylltu </w:t>
      </w:r>
      <w:r>
        <w:rPr>
          <w:rFonts w:ascii="Calibri" w:hAnsi="Calibri" w:cs="Calibri"/>
          <w:lang w:val="cy-GB"/>
        </w:rPr>
        <w:t>â</w:t>
      </w:r>
      <w:r>
        <w:rPr>
          <w:rFonts w:ascii="Calibri" w:hAnsi="Calibri"/>
          <w:lang w:val="cy-GB"/>
        </w:rPr>
        <w:t>’r canolwyr os y byddwch ar a rhestr fer.</w:t>
      </w:r>
    </w:p>
    <w:p w:rsidR="0009632C" w:rsidRDefault="0009632C">
      <w:pPr>
        <w:spacing w:after="0" w:line="240" w:lineRule="auto"/>
        <w:rPr>
          <w:rFonts w:ascii="Calibri" w:hAnsi="Calibri"/>
          <w:lang w:val="cy-GB"/>
        </w:rPr>
      </w:pPr>
    </w:p>
    <w:p w:rsidR="0009632C" w:rsidRDefault="00755989">
      <w:pPr>
        <w:numPr>
          <w:ilvl w:val="0"/>
          <w:numId w:val="3"/>
        </w:numPr>
        <w:spacing w:after="0" w:line="240" w:lineRule="auto"/>
        <w:ind w:left="1080"/>
        <w:rPr>
          <w:rFonts w:ascii="Calibri" w:hAnsi="Calibri"/>
          <w:lang w:val="cy-GB"/>
        </w:rPr>
      </w:pPr>
      <w:r>
        <w:rPr>
          <w:rFonts w:ascii="Calibri" w:hAnsi="Calibri"/>
          <w:lang w:val="cy-GB"/>
        </w:rPr>
        <w:t>Fe gysylltwn a chi drwy alwad f</w:t>
      </w:r>
      <w:r>
        <w:rPr>
          <w:rFonts w:ascii="Calibri" w:hAnsi="Calibri"/>
          <w:lang w:val="cy-GB"/>
        </w:rPr>
        <w:t xml:space="preserve">fon neu ar </w:t>
      </w:r>
      <w:proofErr w:type="spellStart"/>
      <w:r>
        <w:rPr>
          <w:rFonts w:ascii="Calibri" w:hAnsi="Calibri"/>
          <w:lang w:val="cy-GB"/>
        </w:rPr>
        <w:t>ebost</w:t>
      </w:r>
      <w:proofErr w:type="spellEnd"/>
      <w:r>
        <w:rPr>
          <w:rFonts w:ascii="Calibri" w:hAnsi="Calibri"/>
          <w:lang w:val="cy-GB"/>
        </w:rPr>
        <w:t xml:space="preserve"> os ydych yn cael eich dethol i’r rhestr fer</w:t>
      </w:r>
    </w:p>
    <w:p w:rsidR="0009632C" w:rsidRDefault="0009632C">
      <w:pPr>
        <w:pStyle w:val="ListParagraph"/>
        <w:rPr>
          <w:rFonts w:ascii="Calibri" w:hAnsi="Calibri"/>
          <w:lang w:val="cy-GB"/>
        </w:rPr>
      </w:pPr>
    </w:p>
    <w:p w:rsidR="0009632C" w:rsidRDefault="00755989">
      <w:pPr>
        <w:numPr>
          <w:ilvl w:val="0"/>
          <w:numId w:val="3"/>
        </w:numPr>
        <w:spacing w:after="0" w:line="240" w:lineRule="auto"/>
        <w:ind w:left="1080"/>
        <w:rPr>
          <w:rFonts w:ascii="Calibri" w:hAnsi="Calibri"/>
          <w:lang w:val="cy-GB"/>
        </w:rPr>
      </w:pPr>
      <w:r>
        <w:rPr>
          <w:rFonts w:ascii="Calibri" w:hAnsi="Calibri"/>
          <w:lang w:val="cy-GB"/>
        </w:rPr>
        <w:t>Sicrhewch eich bod wedi anfon eich ffurflen gais erbyn 12pm ar y dyddiad cau i hcl@penglais.org.uk</w:t>
      </w:r>
    </w:p>
    <w:p w:rsidR="0009632C" w:rsidRDefault="0009632C">
      <w:pPr>
        <w:spacing w:after="0" w:line="240" w:lineRule="auto"/>
        <w:rPr>
          <w:rFonts w:ascii="Calibri" w:hAnsi="Calibri"/>
          <w:lang w:val="cy-GB"/>
        </w:rPr>
      </w:pPr>
    </w:p>
    <w:p w:rsidR="0009632C" w:rsidRDefault="00755989">
      <w:pPr>
        <w:numPr>
          <w:ilvl w:val="0"/>
          <w:numId w:val="3"/>
        </w:numPr>
        <w:spacing w:after="0" w:line="240" w:lineRule="auto"/>
        <w:ind w:left="1080"/>
        <w:rPr>
          <w:rFonts w:ascii="Calibri" w:hAnsi="Calibri"/>
          <w:lang w:val="cy-GB"/>
        </w:rPr>
      </w:pPr>
      <w:r>
        <w:rPr>
          <w:rFonts w:ascii="Calibri" w:hAnsi="Calibri"/>
          <w:lang w:val="cy-GB"/>
        </w:rPr>
        <w:t>Fe ofynnwn i chi arwyddo copi ar bapur os cewch eich penodi</w:t>
      </w:r>
    </w:p>
    <w:p w:rsidR="0009632C" w:rsidRDefault="0009632C">
      <w:pPr>
        <w:spacing w:after="0" w:line="240" w:lineRule="auto"/>
        <w:rPr>
          <w:rFonts w:ascii="Calibri" w:hAnsi="Calibri"/>
          <w:lang w:val="cy-GB"/>
        </w:rPr>
      </w:pPr>
    </w:p>
    <w:p w:rsidR="0009632C" w:rsidRDefault="00755989">
      <w:pPr>
        <w:pStyle w:val="Default"/>
        <w:numPr>
          <w:ilvl w:val="0"/>
          <w:numId w:val="44"/>
        </w:numPr>
        <w:rPr>
          <w:rFonts w:ascii="Calibri" w:hAnsi="Calibri"/>
          <w:sz w:val="22"/>
          <w:szCs w:val="22"/>
          <w:lang w:val="cy-GB"/>
        </w:rPr>
      </w:pPr>
      <w:r>
        <w:rPr>
          <w:rFonts w:ascii="Calibri" w:hAnsi="Calibri"/>
          <w:sz w:val="22"/>
          <w:szCs w:val="22"/>
          <w:lang w:val="cy-GB"/>
        </w:rPr>
        <w:t xml:space="preserve">Mae Ysgol Penglais yn ymrwymedig </w:t>
      </w:r>
      <w:r>
        <w:rPr>
          <w:rFonts w:ascii="Calibri" w:hAnsi="Calibri"/>
          <w:sz w:val="22"/>
          <w:szCs w:val="22"/>
          <w:lang w:val="cy-GB"/>
        </w:rPr>
        <w:t>i ddiogelu ac annog budd a lles plant, pobl ifanc ac oedolion bregus, ac yn disgwyl i holl staff a gwirfoddolwyr rannu yr ymrwymiad hwn.  Bydd raid i’r ymgeisydd llwyddiannus fod yn barod i ymgeisio am DBS a’r archwiliadau eraill sydd yn addas ar gyfer y s</w:t>
      </w:r>
      <w:r>
        <w:rPr>
          <w:rFonts w:ascii="Calibri" w:hAnsi="Calibri"/>
          <w:sz w:val="22"/>
          <w:szCs w:val="22"/>
          <w:lang w:val="cy-GB"/>
        </w:rPr>
        <w:t>wydd.</w:t>
      </w:r>
    </w:p>
    <w:p w:rsidR="0009632C" w:rsidRDefault="0009632C">
      <w:pPr>
        <w:spacing w:after="0" w:line="240" w:lineRule="auto"/>
        <w:rPr>
          <w:rFonts w:ascii="Calibri" w:hAnsi="Calibri"/>
          <w:lang w:val="cy-GB"/>
        </w:rPr>
      </w:pPr>
    </w:p>
    <w:p w:rsidR="0009632C" w:rsidRDefault="00755989">
      <w:pPr>
        <w:pStyle w:val="ListParagraph"/>
        <w:numPr>
          <w:ilvl w:val="0"/>
          <w:numId w:val="44"/>
        </w:numPr>
        <w:rPr>
          <w:rFonts w:asciiTheme="minorHAnsi" w:hAnsiTheme="minorHAnsi" w:cstheme="minorHAnsi"/>
          <w:sz w:val="22"/>
          <w:szCs w:val="22"/>
          <w:lang w:val="cy-GB"/>
        </w:rPr>
      </w:pPr>
      <w:r>
        <w:rPr>
          <w:rFonts w:asciiTheme="minorHAnsi" w:hAnsiTheme="minorHAnsi" w:cstheme="minorHAnsi"/>
          <w:sz w:val="22"/>
          <w:szCs w:val="22"/>
          <w:lang w:val="cy-GB"/>
        </w:rPr>
        <w:t xml:space="preserve">Rydym yn hollol ymrwymedig i gyfleoedd cyfartal ac rydym yn anelu i’r staff adlewyrchu cymuned yr ysgol.  Byddai’n gymorth i ni fonitro llwyddiant ein strategaethau </w:t>
      </w:r>
      <w:proofErr w:type="spellStart"/>
      <w:r>
        <w:rPr>
          <w:rFonts w:asciiTheme="minorHAnsi" w:hAnsiTheme="minorHAnsi" w:cstheme="minorHAnsi"/>
          <w:sz w:val="22"/>
          <w:szCs w:val="22"/>
          <w:lang w:val="cy-GB"/>
        </w:rPr>
        <w:t>recriwtiad</w:t>
      </w:r>
      <w:proofErr w:type="spellEnd"/>
      <w:r>
        <w:rPr>
          <w:rFonts w:asciiTheme="minorHAnsi" w:hAnsiTheme="minorHAnsi" w:cstheme="minorHAnsi"/>
          <w:sz w:val="22"/>
          <w:szCs w:val="22"/>
          <w:lang w:val="cy-GB"/>
        </w:rPr>
        <w:t xml:space="preserve"> petaech yn llenwi’r wybodaeth ethnig ar y ffurflen gais.  Bydd y wybodaet</w:t>
      </w:r>
      <w:r>
        <w:rPr>
          <w:rFonts w:asciiTheme="minorHAnsi" w:hAnsiTheme="minorHAnsi" w:cstheme="minorHAnsi"/>
          <w:sz w:val="22"/>
          <w:szCs w:val="22"/>
          <w:lang w:val="cy-GB"/>
        </w:rPr>
        <w:t>h yn gyfrinachol ac ni fydd ar gael i’r panel fydd yn creu y rhestr fer.</w:t>
      </w:r>
    </w:p>
    <w:p w:rsidR="0009632C" w:rsidRDefault="0009632C">
      <w:pPr>
        <w:ind w:left="-851"/>
        <w:rPr>
          <w:lang w:val="cy-GB"/>
        </w:rPr>
      </w:pPr>
    </w:p>
    <w:p w:rsidR="0009632C" w:rsidRDefault="0009632C">
      <w:pPr>
        <w:ind w:left="-851"/>
        <w:rPr>
          <w:lang w:val="cy-GB"/>
        </w:rPr>
      </w:pPr>
    </w:p>
    <w:p w:rsidR="0009632C" w:rsidRDefault="0009632C">
      <w:pPr>
        <w:ind w:left="-851"/>
        <w:rPr>
          <w:lang w:val="cy-GB"/>
        </w:rPr>
      </w:pPr>
    </w:p>
    <w:p w:rsidR="0009632C" w:rsidRDefault="0009632C">
      <w:pPr>
        <w:ind w:left="-851"/>
        <w:rPr>
          <w:lang w:val="cy-GB"/>
        </w:rPr>
      </w:pPr>
    </w:p>
    <w:p w:rsidR="0009632C" w:rsidRDefault="0009632C">
      <w:pPr>
        <w:ind w:left="-851"/>
        <w:rPr>
          <w:lang w:val="cy-GB"/>
        </w:rPr>
      </w:pPr>
    </w:p>
    <w:p w:rsidR="0009632C" w:rsidRDefault="0009632C">
      <w:pPr>
        <w:ind w:left="-851"/>
        <w:rPr>
          <w:lang w:val="cy-GB"/>
        </w:rPr>
      </w:pPr>
    </w:p>
    <w:p w:rsidR="0009632C" w:rsidRDefault="0009632C">
      <w:pPr>
        <w:ind w:left="-851"/>
        <w:rPr>
          <w:lang w:val="cy-GB"/>
        </w:rPr>
      </w:pPr>
    </w:p>
    <w:p w:rsidR="0009632C" w:rsidRDefault="0009632C">
      <w:pPr>
        <w:ind w:left="-851"/>
        <w:rPr>
          <w:lang w:val="cy-GB"/>
        </w:rPr>
      </w:pPr>
    </w:p>
    <w:p w:rsidR="0009632C" w:rsidRDefault="00755989">
      <w:pPr>
        <w:rPr>
          <w:color w:val="548DD4" w:themeColor="text2" w:themeTint="99"/>
          <w:sz w:val="32"/>
          <w:szCs w:val="32"/>
        </w:rPr>
      </w:pPr>
      <w:r>
        <w:rPr>
          <w:noProof/>
          <w:color w:val="548DD4" w:themeColor="text2" w:themeTint="99"/>
          <w:sz w:val="32"/>
          <w:szCs w:val="32"/>
        </w:rPr>
        <w:lastRenderedPageBreak/>
        <w:drawing>
          <wp:anchor distT="0" distB="0" distL="114300" distR="114300" simplePos="0" relativeHeight="25169305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041400" cy="1041400"/>
            <wp:effectExtent l="0" t="0" r="635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1400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color w:val="548DD4" w:themeColor="text2" w:themeTint="99"/>
          <w:sz w:val="32"/>
          <w:szCs w:val="32"/>
        </w:rPr>
        <w:t>Swydd</w:t>
      </w:r>
      <w:proofErr w:type="spellEnd"/>
      <w:r>
        <w:rPr>
          <w:color w:val="548DD4" w:themeColor="text2" w:themeTint="99"/>
          <w:sz w:val="32"/>
          <w:szCs w:val="32"/>
        </w:rPr>
        <w:t xml:space="preserve"> </w:t>
      </w:r>
      <w:proofErr w:type="spellStart"/>
      <w:r>
        <w:rPr>
          <w:color w:val="548DD4" w:themeColor="text2" w:themeTint="99"/>
          <w:sz w:val="32"/>
          <w:szCs w:val="32"/>
        </w:rPr>
        <w:t>Ddisgrifiad</w:t>
      </w:r>
      <w:proofErr w:type="spellEnd"/>
      <w:r>
        <w:rPr>
          <w:color w:val="548DD4" w:themeColor="text2" w:themeTint="99"/>
          <w:sz w:val="32"/>
          <w:szCs w:val="32"/>
        </w:rPr>
        <w:t xml:space="preserve"> – </w:t>
      </w:r>
      <w:proofErr w:type="spellStart"/>
      <w:r>
        <w:rPr>
          <w:color w:val="548DD4" w:themeColor="text2" w:themeTint="99"/>
          <w:sz w:val="32"/>
          <w:szCs w:val="32"/>
        </w:rPr>
        <w:t>Rheolwr</w:t>
      </w:r>
      <w:proofErr w:type="spellEnd"/>
      <w:r>
        <w:rPr>
          <w:color w:val="548DD4" w:themeColor="text2" w:themeTint="99"/>
          <w:sz w:val="32"/>
          <w:szCs w:val="32"/>
        </w:rPr>
        <w:t xml:space="preserve"> Data</w:t>
      </w:r>
    </w:p>
    <w:p w:rsidR="0009632C" w:rsidRDefault="00755989">
      <w:pPr>
        <w:pStyle w:val="NoSpacing"/>
        <w:rPr>
          <w:lang w:val="cy-GB"/>
        </w:rPr>
      </w:pPr>
      <w:r>
        <w:rPr>
          <w:b/>
          <w:lang w:val="cy-GB"/>
        </w:rPr>
        <w:t>Teitl y swydd:</w:t>
      </w:r>
      <w:r>
        <w:rPr>
          <w:lang w:val="cy-GB"/>
        </w:rPr>
        <w:tab/>
      </w:r>
      <w:r>
        <w:rPr>
          <w:lang w:val="cy-GB"/>
        </w:rPr>
        <w:tab/>
        <w:t>Rheolwr Data</w:t>
      </w:r>
      <w:r>
        <w:rPr>
          <w:lang w:val="cy-GB"/>
        </w:rPr>
        <w:tab/>
      </w:r>
      <w:r>
        <w:rPr>
          <w:lang w:val="cy-GB"/>
        </w:rPr>
        <w:tab/>
      </w:r>
    </w:p>
    <w:p w:rsidR="0009632C" w:rsidRDefault="00755989">
      <w:pPr>
        <w:pStyle w:val="NoSpacing"/>
        <w:rPr>
          <w:lang w:val="cy-GB"/>
        </w:rPr>
      </w:pPr>
      <w:r>
        <w:rPr>
          <w:b/>
          <w:lang w:val="cy-GB"/>
        </w:rPr>
        <w:t>Gradd Cyflog:</w:t>
      </w:r>
      <w:r>
        <w:rPr>
          <w:lang w:val="cy-GB"/>
        </w:rPr>
        <w:tab/>
      </w:r>
      <w:r>
        <w:rPr>
          <w:lang w:val="cy-GB"/>
        </w:rPr>
        <w:tab/>
        <w:t xml:space="preserve">Lefel 4  Gradd 8: </w:t>
      </w:r>
      <w:proofErr w:type="spellStart"/>
      <w:r>
        <w:rPr>
          <w:lang w:val="cy-GB"/>
        </w:rPr>
        <w:t>scp</w:t>
      </w:r>
      <w:proofErr w:type="spellEnd"/>
      <w:r>
        <w:rPr>
          <w:lang w:val="cy-GB"/>
        </w:rPr>
        <w:t xml:space="preserve"> 26-28 (</w:t>
      </w:r>
      <w:proofErr w:type="spellStart"/>
      <w:r>
        <w:rPr>
          <w:lang w:val="cy-GB"/>
        </w:rPr>
        <w:t>pro</w:t>
      </w:r>
      <w:proofErr w:type="spellEnd"/>
      <w:r>
        <w:rPr>
          <w:lang w:val="cy-GB"/>
        </w:rPr>
        <w:t xml:space="preserve"> </w:t>
      </w:r>
      <w:proofErr w:type="spellStart"/>
      <w:r>
        <w:rPr>
          <w:lang w:val="cy-GB"/>
        </w:rPr>
        <w:t>rata</w:t>
      </w:r>
      <w:proofErr w:type="spellEnd"/>
      <w:r>
        <w:rPr>
          <w:lang w:val="cy-GB"/>
        </w:rPr>
        <w:t xml:space="preserve">)     </w:t>
      </w:r>
    </w:p>
    <w:p w:rsidR="0009632C" w:rsidRDefault="00755989">
      <w:pPr>
        <w:pStyle w:val="NoSpacing"/>
        <w:ind w:left="2160" w:hanging="2160"/>
        <w:rPr>
          <w:lang w:val="cy-GB"/>
        </w:rPr>
      </w:pPr>
      <w:r>
        <w:rPr>
          <w:b/>
          <w:lang w:val="cy-GB"/>
        </w:rPr>
        <w:t>Oriau ac wythnosau:</w:t>
      </w:r>
      <w:r>
        <w:rPr>
          <w:lang w:val="cy-GB"/>
        </w:rPr>
        <w:t xml:space="preserve">   </w:t>
      </w:r>
      <w:r>
        <w:rPr>
          <w:lang w:val="cy-GB"/>
        </w:rPr>
        <w:tab/>
      </w:r>
      <w:r>
        <w:rPr>
          <w:bCs/>
          <w:lang w:val="cy-GB"/>
        </w:rPr>
        <w:t xml:space="preserve">37 awr yr wythnos, cyfnod tymor + 4 wythnos </w:t>
      </w:r>
    </w:p>
    <w:p w:rsidR="0009632C" w:rsidRDefault="00755989">
      <w:pPr>
        <w:pStyle w:val="NoSpacing"/>
        <w:rPr>
          <w:lang w:val="cy-GB"/>
        </w:rPr>
      </w:pPr>
      <w:r>
        <w:rPr>
          <w:b/>
          <w:lang w:val="cy-GB"/>
        </w:rPr>
        <w:t>Atebol i:</w:t>
      </w:r>
      <w:r>
        <w:rPr>
          <w:b/>
          <w:lang w:val="cy-GB"/>
        </w:rPr>
        <w:tab/>
      </w:r>
      <w:r>
        <w:rPr>
          <w:lang w:val="cy-GB"/>
        </w:rPr>
        <w:t xml:space="preserve">     </w:t>
      </w:r>
      <w:r>
        <w:rPr>
          <w:lang w:val="cy-GB"/>
        </w:rPr>
        <w:tab/>
        <w:t>Dirprwy Bennaeth: Cyrhaeddiad</w:t>
      </w:r>
    </w:p>
    <w:p w:rsidR="0009632C" w:rsidRDefault="00755989">
      <w:pPr>
        <w:pStyle w:val="NoSpacing"/>
        <w:rPr>
          <w:lang w:val="cy-GB"/>
        </w:rPr>
      </w:pPr>
      <w:r>
        <w:rPr>
          <w:b/>
          <w:lang w:val="cy-GB"/>
        </w:rPr>
        <w:t>Cyfrifol am:</w:t>
      </w:r>
      <w:r>
        <w:rPr>
          <w:b/>
          <w:lang w:val="cy-GB"/>
        </w:rPr>
        <w:tab/>
      </w:r>
      <w:r>
        <w:rPr>
          <w:lang w:val="cy-GB"/>
        </w:rPr>
        <w:tab/>
        <w:t>Cefnogwr Data ac Arholiadau</w:t>
      </w:r>
    </w:p>
    <w:p w:rsidR="0009632C" w:rsidRDefault="0009632C">
      <w:pPr>
        <w:pStyle w:val="NoSpacing"/>
        <w:rPr>
          <w:lang w:val="cy-GB"/>
        </w:rPr>
      </w:pPr>
    </w:p>
    <w:p w:rsidR="0009632C" w:rsidRDefault="00755989">
      <w:pPr>
        <w:rPr>
          <w:color w:val="548DD4" w:themeColor="text2" w:themeTint="99"/>
          <w:spacing w:val="-4"/>
          <w:sz w:val="32"/>
          <w:szCs w:val="32"/>
          <w:lang w:val="cy-GB"/>
        </w:rPr>
      </w:pPr>
      <w:r>
        <w:rPr>
          <w:color w:val="548DD4" w:themeColor="text2" w:themeTint="99"/>
          <w:spacing w:val="-4"/>
          <w:sz w:val="32"/>
          <w:szCs w:val="32"/>
          <w:lang w:val="cy-GB"/>
        </w:rPr>
        <w:t>Prif amcanion:</w:t>
      </w:r>
    </w:p>
    <w:p w:rsidR="0009632C" w:rsidRDefault="00755989">
      <w:pPr>
        <w:pStyle w:val="ListParagraph"/>
        <w:numPr>
          <w:ilvl w:val="0"/>
          <w:numId w:val="18"/>
        </w:numPr>
        <w:suppressAutoHyphens/>
        <w:contextualSpacing w:val="0"/>
        <w:jc w:val="both"/>
        <w:rPr>
          <w:rFonts w:asciiTheme="minorHAnsi" w:hAnsiTheme="minorHAnsi" w:cs="Arial"/>
          <w:sz w:val="22"/>
          <w:szCs w:val="22"/>
          <w:lang w:val="cy-GB"/>
        </w:rPr>
      </w:pPr>
      <w:r>
        <w:rPr>
          <w:rFonts w:asciiTheme="minorHAnsi" w:hAnsiTheme="minorHAnsi" w:cs="Arial"/>
          <w:sz w:val="22"/>
          <w:szCs w:val="22"/>
          <w:lang w:val="cy-GB"/>
        </w:rPr>
        <w:t>i fod yn gyfrifol am reolaeth a chynhaliaeth y systemau, meddalwedd a data sydd ynghlwm a chyrhaeddiad ac a</w:t>
      </w:r>
      <w:r>
        <w:rPr>
          <w:rFonts w:asciiTheme="minorHAnsi" w:hAnsiTheme="minorHAnsi" w:cs="Arial"/>
          <w:sz w:val="22"/>
          <w:szCs w:val="22"/>
          <w:lang w:val="cy-GB"/>
        </w:rPr>
        <w:t>sesu yr ysgol</w:t>
      </w:r>
    </w:p>
    <w:p w:rsidR="0009632C" w:rsidRDefault="00755989">
      <w:pPr>
        <w:pStyle w:val="ListParagraph"/>
        <w:numPr>
          <w:ilvl w:val="0"/>
          <w:numId w:val="18"/>
        </w:numPr>
        <w:suppressAutoHyphens/>
        <w:contextualSpacing w:val="0"/>
        <w:jc w:val="both"/>
        <w:rPr>
          <w:rFonts w:asciiTheme="minorHAnsi" w:hAnsiTheme="minorHAnsi" w:cs="Arial"/>
          <w:sz w:val="22"/>
          <w:szCs w:val="22"/>
          <w:lang w:val="cy-GB"/>
        </w:rPr>
      </w:pPr>
      <w:r>
        <w:rPr>
          <w:rFonts w:asciiTheme="minorHAnsi" w:hAnsiTheme="minorHAnsi" w:cs="Arial"/>
          <w:sz w:val="22"/>
          <w:szCs w:val="22"/>
          <w:lang w:val="cy-GB"/>
        </w:rPr>
        <w:t>i gefnogi staff mewn datblygu arferion asesu hynod effeithiol ar draws yr ysgol</w:t>
      </w:r>
    </w:p>
    <w:p w:rsidR="0009632C" w:rsidRDefault="00755989">
      <w:pPr>
        <w:pStyle w:val="ListParagraph"/>
        <w:numPr>
          <w:ilvl w:val="0"/>
          <w:numId w:val="18"/>
        </w:numPr>
        <w:suppressAutoHyphens/>
        <w:contextualSpacing w:val="0"/>
        <w:jc w:val="both"/>
        <w:rPr>
          <w:rFonts w:asciiTheme="minorHAnsi" w:hAnsiTheme="minorHAnsi" w:cs="Arial"/>
          <w:sz w:val="22"/>
          <w:szCs w:val="22"/>
          <w:lang w:val="cy-GB"/>
        </w:rPr>
      </w:pPr>
      <w:r>
        <w:rPr>
          <w:rFonts w:asciiTheme="minorHAnsi" w:hAnsiTheme="minorHAnsi" w:cs="Arial"/>
          <w:sz w:val="22"/>
          <w:szCs w:val="22"/>
          <w:lang w:val="cy-GB"/>
        </w:rPr>
        <w:t>i sicrhau dychweliad cywir ac amserol o ddata i’r Sir ac i’r Llywodraeth</w:t>
      </w:r>
    </w:p>
    <w:p w:rsidR="0009632C" w:rsidRDefault="00755989">
      <w:pPr>
        <w:pStyle w:val="ListParagraph"/>
        <w:numPr>
          <w:ilvl w:val="0"/>
          <w:numId w:val="18"/>
        </w:numPr>
        <w:suppressAutoHyphens/>
        <w:contextualSpacing w:val="0"/>
        <w:jc w:val="both"/>
        <w:rPr>
          <w:rFonts w:asciiTheme="minorHAnsi" w:hAnsiTheme="minorHAnsi" w:cs="Arial"/>
          <w:sz w:val="22"/>
          <w:szCs w:val="22"/>
          <w:lang w:val="cy-GB"/>
        </w:rPr>
      </w:pPr>
      <w:r>
        <w:rPr>
          <w:rFonts w:asciiTheme="minorHAnsi" w:hAnsiTheme="minorHAnsi" w:cs="Arial"/>
          <w:sz w:val="22"/>
          <w:szCs w:val="22"/>
          <w:lang w:val="cy-GB"/>
        </w:rPr>
        <w:t>i gefnogi gyda mewnbwn yr amserlen a’i ddiweddaru yn ystod y flwyddyn</w:t>
      </w:r>
    </w:p>
    <w:p w:rsidR="0009632C" w:rsidRDefault="0009632C">
      <w:pPr>
        <w:rPr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2"/>
      </w:tblGrid>
      <w:tr w:rsidR="0009632C">
        <w:tc>
          <w:tcPr>
            <w:tcW w:w="2263" w:type="dxa"/>
          </w:tcPr>
          <w:p w:rsidR="0009632C" w:rsidRDefault="00755989">
            <w:pPr>
              <w:rPr>
                <w:rFonts w:asciiTheme="minorHAnsi" w:hAnsiTheme="minorHAnsi"/>
                <w:b/>
                <w:lang w:val="cy-GB"/>
              </w:rPr>
            </w:pPr>
            <w:r>
              <w:rPr>
                <w:rFonts w:asciiTheme="minorHAnsi" w:hAnsiTheme="minorHAnsi"/>
                <w:b/>
                <w:lang w:val="cy-GB"/>
              </w:rPr>
              <w:t>Prif gyfrifoldebau</w:t>
            </w:r>
          </w:p>
        </w:tc>
        <w:tc>
          <w:tcPr>
            <w:tcW w:w="6752" w:type="dxa"/>
          </w:tcPr>
          <w:p w:rsidR="0009632C" w:rsidRDefault="00755989">
            <w:pPr>
              <w:rPr>
                <w:rFonts w:asciiTheme="minorHAnsi" w:hAnsiTheme="minorHAnsi"/>
                <w:b/>
                <w:lang w:val="cy-GB"/>
              </w:rPr>
            </w:pPr>
            <w:r>
              <w:rPr>
                <w:rFonts w:asciiTheme="minorHAnsi" w:hAnsiTheme="minorHAnsi"/>
                <w:b/>
                <w:lang w:val="cy-GB"/>
              </w:rPr>
              <w:t>Prif dasgau</w:t>
            </w:r>
          </w:p>
        </w:tc>
      </w:tr>
      <w:tr w:rsidR="0009632C">
        <w:tc>
          <w:tcPr>
            <w:tcW w:w="2263" w:type="dxa"/>
          </w:tcPr>
          <w:p w:rsidR="0009632C" w:rsidRDefault="00755989">
            <w:pPr>
              <w:suppressAutoHyphens/>
              <w:rPr>
                <w:rFonts w:asciiTheme="minorHAnsi" w:hAnsiTheme="minorHAnsi" w:cs="Arial"/>
                <w:lang w:val="cy-GB"/>
              </w:rPr>
            </w:pPr>
            <w:r>
              <w:rPr>
                <w:rFonts w:asciiTheme="minorHAnsi" w:hAnsiTheme="minorHAnsi" w:cs="Arial"/>
                <w:lang w:val="cy-GB"/>
              </w:rPr>
              <w:t>I fod yn gyfrifol am reolaeth a chynhaliaeth y systemau, meddalwedd a data sydd ynghlwm a chyrhaeddiad ac asesu yr ysgol</w:t>
            </w:r>
          </w:p>
          <w:p w:rsidR="0009632C" w:rsidRDefault="0009632C">
            <w:pPr>
              <w:rPr>
                <w:rFonts w:asciiTheme="minorHAnsi" w:hAnsiTheme="minorHAnsi"/>
                <w:lang w:val="cy-GB"/>
              </w:rPr>
            </w:pPr>
          </w:p>
        </w:tc>
        <w:tc>
          <w:tcPr>
            <w:tcW w:w="6752" w:type="dxa"/>
          </w:tcPr>
          <w:p w:rsidR="0009632C" w:rsidRDefault="00755989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/>
                <w:sz w:val="22"/>
                <w:szCs w:val="22"/>
                <w:lang w:val="cy-GB"/>
              </w:rPr>
            </w:pPr>
            <w:r>
              <w:rPr>
                <w:rFonts w:asciiTheme="minorHAnsi" w:hAnsiTheme="minorHAnsi"/>
                <w:sz w:val="22"/>
                <w:szCs w:val="22"/>
                <w:lang w:val="cy-GB"/>
              </w:rPr>
              <w:t xml:space="preserve">Cymryd y prif rôl mewn cynllunio, datblygu a rheoli systemau casglu data perfformiad disgyblion yr ysgol ac unrhyw </w:t>
            </w:r>
            <w:r>
              <w:rPr>
                <w:rFonts w:asciiTheme="minorHAnsi" w:hAnsiTheme="minorHAnsi"/>
                <w:sz w:val="22"/>
                <w:szCs w:val="22"/>
                <w:lang w:val="cy-GB"/>
              </w:rPr>
              <w:t>arholiadau / brofion ar gyfer yr holl gyfnod allweddau</w:t>
            </w:r>
          </w:p>
          <w:p w:rsidR="0009632C" w:rsidRDefault="00755989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/>
                <w:sz w:val="22"/>
                <w:szCs w:val="22"/>
                <w:lang w:val="cy-GB"/>
              </w:rPr>
            </w:pPr>
            <w:r>
              <w:rPr>
                <w:rFonts w:asciiTheme="minorHAnsi" w:hAnsiTheme="minorHAnsi"/>
                <w:sz w:val="22"/>
                <w:szCs w:val="22"/>
                <w:lang w:val="cy-GB"/>
              </w:rPr>
              <w:t xml:space="preserve">Darpariaeth o ddata disgyblion, o’r systemau asesu, ar gyfer cynllun datblygu a thargedau yr ysgol </w:t>
            </w:r>
          </w:p>
          <w:p w:rsidR="0009632C" w:rsidRDefault="00755989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/>
                <w:sz w:val="22"/>
                <w:szCs w:val="22"/>
                <w:lang w:val="cy-GB"/>
              </w:rPr>
            </w:pPr>
            <w:r>
              <w:rPr>
                <w:rFonts w:asciiTheme="minorHAnsi" w:hAnsiTheme="minorHAnsi"/>
                <w:sz w:val="22"/>
                <w:szCs w:val="22"/>
                <w:lang w:val="cy-GB"/>
              </w:rPr>
              <w:t xml:space="preserve">Gweithio gyda’r Swyddog Arholiadau i greu dadansoddiad o’r canlyniadau TGAU a Lefel A er mwyn </w:t>
            </w:r>
            <w:r>
              <w:rPr>
                <w:rFonts w:asciiTheme="minorHAnsi" w:hAnsiTheme="minorHAnsi"/>
                <w:sz w:val="22"/>
                <w:szCs w:val="22"/>
                <w:lang w:val="cy-GB"/>
              </w:rPr>
              <w:t>creu adroddiad i’r Corff Llywodraethol a Sir Ceredigion</w:t>
            </w:r>
          </w:p>
          <w:p w:rsidR="0009632C" w:rsidRDefault="00755989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/>
                <w:sz w:val="22"/>
                <w:szCs w:val="22"/>
                <w:lang w:val="cy-GB"/>
              </w:rPr>
            </w:pPr>
            <w:r>
              <w:rPr>
                <w:rFonts w:asciiTheme="minorHAnsi" w:hAnsiTheme="minorHAnsi"/>
                <w:sz w:val="22"/>
                <w:szCs w:val="22"/>
                <w:lang w:val="cy-GB"/>
              </w:rPr>
              <w:t>Datblygu a rheoli systemau adroddiadau yr ysgol</w:t>
            </w:r>
          </w:p>
          <w:p w:rsidR="0009632C" w:rsidRDefault="00755989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/>
                <w:sz w:val="22"/>
                <w:szCs w:val="22"/>
                <w:lang w:val="cy-GB"/>
              </w:rPr>
            </w:pPr>
            <w:r>
              <w:rPr>
                <w:rFonts w:asciiTheme="minorHAnsi" w:hAnsiTheme="minorHAnsi"/>
                <w:sz w:val="22"/>
                <w:szCs w:val="22"/>
                <w:lang w:val="cy-GB"/>
              </w:rPr>
              <w:t xml:space="preserve">Dadansoddiad o grwpiau, gogwyddion a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val="cy-GB"/>
              </w:rPr>
              <w:t>meicro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val="cy-GB"/>
              </w:rPr>
              <w:t>-boblogaeth yn yr ysgol, yn ôl gofynion yr uwch arweinwyr a’r arweinwyr canol</w:t>
            </w:r>
          </w:p>
          <w:p w:rsidR="0009632C" w:rsidRDefault="00755989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/>
                <w:sz w:val="22"/>
                <w:szCs w:val="22"/>
                <w:lang w:val="cy-GB"/>
              </w:rPr>
            </w:pPr>
            <w:r>
              <w:rPr>
                <w:rFonts w:asciiTheme="minorHAnsi" w:hAnsiTheme="minorHAnsi"/>
                <w:sz w:val="22"/>
                <w:szCs w:val="22"/>
                <w:lang w:val="cy-GB"/>
              </w:rPr>
              <w:t>Creu a chynnal systemau data yn</w:t>
            </w:r>
            <w:r>
              <w:rPr>
                <w:rFonts w:asciiTheme="minorHAnsi" w:hAnsiTheme="minorHAnsi"/>
                <w:sz w:val="22"/>
                <w:szCs w:val="22"/>
                <w:lang w:val="cy-GB"/>
              </w:rPr>
              <w:t xml:space="preserve"> yr ysgol sydd yn cael eu deall yn hawdd ac yn cael eu defnyddio i wella perfformiad</w:t>
            </w:r>
          </w:p>
          <w:p w:rsidR="0009632C" w:rsidRDefault="00755989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/>
                <w:sz w:val="22"/>
                <w:szCs w:val="22"/>
                <w:lang w:val="cy-GB"/>
              </w:rPr>
            </w:pPr>
            <w:r>
              <w:rPr>
                <w:rFonts w:asciiTheme="minorHAnsi" w:hAnsiTheme="minorHAnsi"/>
                <w:sz w:val="22"/>
                <w:szCs w:val="22"/>
                <w:lang w:val="cy-GB"/>
              </w:rPr>
              <w:t xml:space="preserve">Creu a pharatoi dadansoddiadau data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val="cy-GB"/>
              </w:rPr>
              <w:t>strategyddol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val="cy-GB"/>
              </w:rPr>
              <w:t xml:space="preserve"> a gweithredol cymhleth yn ôl yr angen – ar gyfer Arweinwyr Cyfadrannau ac eraill fel yn berthnasol, gan sicrhau fod athraw</w:t>
            </w:r>
            <w:r>
              <w:rPr>
                <w:rFonts w:asciiTheme="minorHAnsi" w:hAnsiTheme="minorHAnsi"/>
                <w:sz w:val="22"/>
                <w:szCs w:val="22"/>
                <w:lang w:val="cy-GB"/>
              </w:rPr>
              <w:t>on ac arweinwyr yn gallu defnyddio’r wybodaeth yn y dosbarth i wella cyrhaeddiad disgyblion</w:t>
            </w:r>
          </w:p>
          <w:p w:rsidR="0009632C" w:rsidRDefault="00755989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/>
                <w:sz w:val="22"/>
                <w:szCs w:val="22"/>
                <w:lang w:val="cy-GB"/>
              </w:rPr>
            </w:pPr>
            <w:r>
              <w:rPr>
                <w:rFonts w:asciiTheme="minorHAnsi" w:hAnsiTheme="minorHAnsi"/>
                <w:sz w:val="22"/>
                <w:szCs w:val="22"/>
                <w:lang w:val="cy-GB"/>
              </w:rPr>
              <w:t xml:space="preserve">Cynhaliaeth a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val="cy-GB"/>
              </w:rPr>
              <w:t>datblygaeth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val="cy-GB"/>
              </w:rPr>
              <w:t xml:space="preserve"> system SIMS gan sicrhau fod staff yn gallu ei ddefnyddio’n hawdd ac yn gallu cyrraedd a defnyddio data asesu fel bo’r angen</w:t>
            </w:r>
          </w:p>
          <w:p w:rsidR="0009632C" w:rsidRDefault="00755989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/>
                <w:sz w:val="22"/>
                <w:szCs w:val="22"/>
                <w:lang w:val="cy-GB"/>
              </w:rPr>
            </w:pPr>
            <w:r>
              <w:rPr>
                <w:rFonts w:asciiTheme="minorHAnsi" w:hAnsiTheme="minorHAnsi"/>
                <w:sz w:val="22"/>
                <w:szCs w:val="22"/>
                <w:lang w:val="cy-GB"/>
              </w:rPr>
              <w:t>Gweinyddu a da</w:t>
            </w:r>
            <w:r>
              <w:rPr>
                <w:rFonts w:asciiTheme="minorHAnsi" w:hAnsiTheme="minorHAnsi"/>
                <w:sz w:val="22"/>
                <w:szCs w:val="22"/>
                <w:lang w:val="cy-GB"/>
              </w:rPr>
              <w:t>dansoddi data ar gyfer unrhyw brofion yn yr ysgol</w:t>
            </w:r>
          </w:p>
          <w:p w:rsidR="0009632C" w:rsidRDefault="00755989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/>
                <w:sz w:val="22"/>
                <w:szCs w:val="22"/>
                <w:lang w:val="cy-GB"/>
              </w:rPr>
            </w:pPr>
            <w:r>
              <w:rPr>
                <w:rFonts w:asciiTheme="minorHAnsi" w:hAnsiTheme="minorHAnsi"/>
                <w:sz w:val="22"/>
                <w:szCs w:val="22"/>
                <w:lang w:val="cy-GB"/>
              </w:rPr>
              <w:t xml:space="preserve">Datblygu’r defnydd o 4Matrix – cynllunio a gweithredu ar gyfer canlyniadau, asesu ac adroddiadau </w:t>
            </w:r>
          </w:p>
          <w:p w:rsidR="0009632C" w:rsidRDefault="00755989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/>
                <w:sz w:val="22"/>
                <w:szCs w:val="22"/>
                <w:lang w:val="cy-GB"/>
              </w:rPr>
            </w:pPr>
            <w:r>
              <w:rPr>
                <w:rFonts w:asciiTheme="minorHAnsi" w:hAnsiTheme="minorHAnsi"/>
                <w:sz w:val="22"/>
                <w:szCs w:val="22"/>
                <w:lang w:val="cy-GB"/>
              </w:rPr>
              <w:t>Datblygu’r defnydd o ALPS yng nghyfnod allweddol 4 a 5</w:t>
            </w:r>
          </w:p>
          <w:p w:rsidR="0009632C" w:rsidRDefault="00755989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/>
                <w:sz w:val="22"/>
                <w:szCs w:val="22"/>
                <w:lang w:val="cy-GB"/>
              </w:rPr>
            </w:pPr>
            <w:r>
              <w:rPr>
                <w:rFonts w:asciiTheme="minorHAnsi" w:hAnsiTheme="minorHAnsi"/>
                <w:sz w:val="22"/>
                <w:szCs w:val="22"/>
                <w:lang w:val="cy-GB"/>
              </w:rPr>
              <w:t>Ynghyd a’r Swyddog Arholiadau, sicrhau fod yr ysgol y</w:t>
            </w:r>
            <w:r>
              <w:rPr>
                <w:rFonts w:asciiTheme="minorHAnsi" w:hAnsiTheme="minorHAnsi"/>
                <w:sz w:val="22"/>
                <w:szCs w:val="22"/>
                <w:lang w:val="cy-GB"/>
              </w:rPr>
              <w:t xml:space="preserve">n gydsyniol gyda’r holl ofynion data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val="cy-GB"/>
              </w:rPr>
              <w:t>e.g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val="cy-GB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val="cy-GB"/>
              </w:rPr>
              <w:t>awdit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val="cy-GB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val="cy-GB"/>
              </w:rPr>
              <w:t>censws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val="cy-GB"/>
              </w:rPr>
              <w:t>, yn ôl y gofynion yn ystod y flwyddyn</w:t>
            </w:r>
          </w:p>
          <w:p w:rsidR="0009632C" w:rsidRDefault="00755989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/>
                <w:sz w:val="22"/>
                <w:szCs w:val="22"/>
                <w:lang w:val="cy-GB"/>
              </w:rPr>
            </w:pPr>
            <w:r>
              <w:rPr>
                <w:rFonts w:asciiTheme="minorHAnsi" w:hAnsiTheme="minorHAnsi"/>
                <w:sz w:val="22"/>
                <w:szCs w:val="22"/>
                <w:lang w:val="cy-GB"/>
              </w:rPr>
              <w:t xml:space="preserve">Sicrhau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val="cy-GB"/>
              </w:rPr>
              <w:t>ymwybodolaeth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val="cy-GB"/>
              </w:rPr>
              <w:t xml:space="preserve"> o’r cyfarwyddiadau, gofynion ac ymarfer da ynglŷn a gosod targedau a defnydd effeithiol o data</w:t>
            </w:r>
          </w:p>
          <w:p w:rsidR="0009632C" w:rsidRDefault="00755989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/>
                <w:sz w:val="22"/>
                <w:szCs w:val="22"/>
                <w:lang w:val="cy-GB"/>
              </w:rPr>
            </w:pPr>
            <w:r>
              <w:rPr>
                <w:rFonts w:asciiTheme="minorHAnsi" w:hAnsiTheme="minorHAnsi"/>
                <w:sz w:val="22"/>
                <w:szCs w:val="22"/>
                <w:lang w:val="cy-GB"/>
              </w:rPr>
              <w:t>Bod yn gyswllt ysgol gyda’r Sir ynglŷn a Diog</w:t>
            </w:r>
            <w:r>
              <w:rPr>
                <w:rFonts w:asciiTheme="minorHAnsi" w:hAnsiTheme="minorHAnsi"/>
                <w:sz w:val="22"/>
                <w:szCs w:val="22"/>
                <w:lang w:val="cy-GB"/>
              </w:rPr>
              <w:t>elu Data</w:t>
            </w:r>
          </w:p>
        </w:tc>
      </w:tr>
      <w:tr w:rsidR="0009632C">
        <w:tc>
          <w:tcPr>
            <w:tcW w:w="2263" w:type="dxa"/>
          </w:tcPr>
          <w:p w:rsidR="0009632C" w:rsidRDefault="00755989">
            <w:pPr>
              <w:suppressAutoHyphens/>
              <w:rPr>
                <w:rFonts w:asciiTheme="minorHAnsi" w:hAnsiTheme="minorHAnsi" w:cs="Arial"/>
                <w:lang w:val="cy-GB"/>
              </w:rPr>
            </w:pPr>
            <w:r>
              <w:rPr>
                <w:rFonts w:asciiTheme="minorHAnsi" w:hAnsiTheme="minorHAnsi" w:cs="Arial"/>
                <w:lang w:val="cy-GB"/>
              </w:rPr>
              <w:lastRenderedPageBreak/>
              <w:t>I  gefnogi staff mewn datblygu arferion asesu hynod effeithiol ar draws yr ysgol</w:t>
            </w:r>
          </w:p>
          <w:p w:rsidR="0009632C" w:rsidRDefault="0009632C">
            <w:pPr>
              <w:rPr>
                <w:rFonts w:asciiTheme="minorHAnsi" w:hAnsiTheme="minorHAnsi"/>
                <w:lang w:val="cy-GB"/>
              </w:rPr>
            </w:pPr>
          </w:p>
        </w:tc>
        <w:tc>
          <w:tcPr>
            <w:tcW w:w="6752" w:type="dxa"/>
          </w:tcPr>
          <w:p w:rsidR="0009632C" w:rsidRDefault="00755989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sz w:val="22"/>
                <w:szCs w:val="22"/>
                <w:lang w:val="cy-GB"/>
              </w:rPr>
            </w:pPr>
            <w:r>
              <w:rPr>
                <w:rFonts w:asciiTheme="minorHAnsi" w:hAnsiTheme="minorHAnsi"/>
                <w:sz w:val="22"/>
                <w:szCs w:val="22"/>
                <w:lang w:val="cy-GB"/>
              </w:rPr>
              <w:t xml:space="preserve">Paratoi hyfforddiant o’r safon uchaf a chefnogi yr holl staff yn eu defnydd o Excel, 4Matrix, ALPS ac unrhyw feddalwedd eraill i  fonitro cyrhaeddiad </w:t>
            </w:r>
            <w:r>
              <w:rPr>
                <w:rFonts w:asciiTheme="minorHAnsi" w:hAnsiTheme="minorHAnsi"/>
                <w:sz w:val="22"/>
                <w:szCs w:val="22"/>
                <w:lang w:val="cy-GB"/>
              </w:rPr>
              <w:t>disgyblion</w:t>
            </w:r>
          </w:p>
          <w:p w:rsidR="0009632C" w:rsidRDefault="00755989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sz w:val="22"/>
                <w:szCs w:val="22"/>
                <w:lang w:val="cy-GB"/>
              </w:rPr>
            </w:pPr>
            <w:r>
              <w:rPr>
                <w:rFonts w:asciiTheme="minorHAnsi" w:hAnsiTheme="minorHAnsi"/>
                <w:sz w:val="22"/>
                <w:szCs w:val="22"/>
                <w:lang w:val="cy-GB"/>
              </w:rPr>
              <w:t>Sicrhau fod data SIMS a tracio disgyblion y ffyrdd gorau ar gyfer yr ysgol</w:t>
            </w:r>
          </w:p>
          <w:p w:rsidR="0009632C" w:rsidRDefault="00755989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sz w:val="22"/>
                <w:szCs w:val="22"/>
                <w:lang w:val="cy-GB"/>
              </w:rPr>
            </w:pPr>
            <w:r>
              <w:rPr>
                <w:rFonts w:asciiTheme="minorHAnsi" w:hAnsiTheme="minorHAnsi"/>
                <w:sz w:val="22"/>
                <w:szCs w:val="22"/>
                <w:lang w:val="cy-GB"/>
              </w:rPr>
              <w:t>Rheoli a dirprwyo fel yr angen i’r Cefnogwr Data ac Arholiadau  gan sicrhau fod y gwaith yn cael eu wneud yn effeithiol ac yn effeithlon i gefnogi datblygiad academaidd y</w:t>
            </w:r>
            <w:r>
              <w:rPr>
                <w:rFonts w:asciiTheme="minorHAnsi" w:hAnsiTheme="minorHAnsi"/>
                <w:sz w:val="22"/>
                <w:szCs w:val="22"/>
                <w:lang w:val="cy-GB"/>
              </w:rPr>
              <w:t xml:space="preserve"> disgyblion</w:t>
            </w:r>
          </w:p>
          <w:p w:rsidR="0009632C" w:rsidRDefault="00755989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sz w:val="22"/>
                <w:szCs w:val="22"/>
                <w:lang w:val="cy-GB"/>
              </w:rPr>
            </w:pPr>
            <w:r>
              <w:rPr>
                <w:rFonts w:asciiTheme="minorHAnsi" w:hAnsiTheme="minorHAnsi"/>
                <w:sz w:val="22"/>
                <w:szCs w:val="22"/>
                <w:lang w:val="cy-GB"/>
              </w:rPr>
              <w:t>Cynnal cyfarfodydd rheolaidd gyda’r Cefnogwr Data ac Arholiadau</w:t>
            </w:r>
          </w:p>
          <w:p w:rsidR="0009632C" w:rsidRDefault="00755989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sz w:val="22"/>
                <w:szCs w:val="22"/>
                <w:lang w:val="cy-GB"/>
              </w:rPr>
            </w:pPr>
            <w:r>
              <w:rPr>
                <w:rFonts w:asciiTheme="minorHAnsi" w:hAnsiTheme="minorHAnsi"/>
                <w:sz w:val="22"/>
                <w:szCs w:val="22"/>
                <w:lang w:val="cy-GB"/>
              </w:rPr>
              <w:t>Rhoi cymorth i’r Cefnogwr Data ac Arholiadau fel bo’r angen, yn enwedig yn ystod cyfnodau prysur yr arholiadau</w:t>
            </w:r>
          </w:p>
          <w:p w:rsidR="0009632C" w:rsidRDefault="00755989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sz w:val="22"/>
                <w:szCs w:val="22"/>
                <w:lang w:val="cy-GB"/>
              </w:rPr>
            </w:pPr>
            <w:r>
              <w:rPr>
                <w:rFonts w:asciiTheme="minorHAnsi" w:hAnsiTheme="minorHAnsi"/>
                <w:sz w:val="22"/>
                <w:szCs w:val="22"/>
                <w:lang w:val="cy-GB"/>
              </w:rPr>
              <w:t>Ymroi a phroses recriwtiaid / rhaglen sefydlu / gwerthfawrogiad / hyf</w:t>
            </w:r>
            <w:r>
              <w:rPr>
                <w:rFonts w:asciiTheme="minorHAnsi" w:hAnsiTheme="minorHAnsi"/>
                <w:sz w:val="22"/>
                <w:szCs w:val="22"/>
                <w:lang w:val="cy-GB"/>
              </w:rPr>
              <w:t>forddiant a mentor ar gyfer staff eraill</w:t>
            </w:r>
          </w:p>
        </w:tc>
      </w:tr>
      <w:tr w:rsidR="0009632C">
        <w:tc>
          <w:tcPr>
            <w:tcW w:w="2263" w:type="dxa"/>
          </w:tcPr>
          <w:p w:rsidR="0009632C" w:rsidRDefault="00755989">
            <w:pPr>
              <w:suppressAutoHyphens/>
              <w:rPr>
                <w:rFonts w:asciiTheme="minorHAnsi" w:hAnsiTheme="minorHAnsi" w:cs="Arial"/>
                <w:lang w:val="cy-GB"/>
              </w:rPr>
            </w:pPr>
            <w:r>
              <w:rPr>
                <w:rFonts w:asciiTheme="minorHAnsi" w:hAnsiTheme="minorHAnsi" w:cs="Arial"/>
                <w:lang w:val="cy-GB"/>
              </w:rPr>
              <w:t>I gefnogi staff mewn datblygu arferion asesu hynod effeithiol ar draws yr ysgol</w:t>
            </w:r>
          </w:p>
          <w:p w:rsidR="0009632C" w:rsidRDefault="0009632C">
            <w:pPr>
              <w:rPr>
                <w:rFonts w:asciiTheme="minorHAnsi" w:hAnsiTheme="minorHAnsi"/>
                <w:lang w:val="cy-GB"/>
              </w:rPr>
            </w:pPr>
          </w:p>
        </w:tc>
        <w:tc>
          <w:tcPr>
            <w:tcW w:w="6752" w:type="dxa"/>
          </w:tcPr>
          <w:p w:rsidR="0009632C" w:rsidRDefault="00755989">
            <w:pPr>
              <w:numPr>
                <w:ilvl w:val="0"/>
                <w:numId w:val="11"/>
              </w:numPr>
              <w:suppressAutoHyphens/>
              <w:rPr>
                <w:rFonts w:asciiTheme="minorHAnsi" w:hAnsiTheme="minorHAnsi" w:cs="Arial"/>
                <w:lang w:val="cy-GB"/>
              </w:rPr>
            </w:pPr>
            <w:r>
              <w:rPr>
                <w:rFonts w:asciiTheme="minorHAnsi" w:hAnsiTheme="minorHAnsi" w:cs="Arial"/>
                <w:lang w:val="cy-GB"/>
              </w:rPr>
              <w:t>Creu adroddiadau statudol, blynyddol a’r adroddiadau cynnydd i’r disgyblion</w:t>
            </w:r>
          </w:p>
          <w:p w:rsidR="0009632C" w:rsidRDefault="00755989">
            <w:pPr>
              <w:numPr>
                <w:ilvl w:val="0"/>
                <w:numId w:val="11"/>
              </w:numPr>
              <w:suppressAutoHyphens/>
              <w:rPr>
                <w:rFonts w:asciiTheme="minorHAnsi" w:hAnsiTheme="minorHAnsi" w:cs="Arial"/>
                <w:lang w:val="cy-GB"/>
              </w:rPr>
            </w:pPr>
            <w:r>
              <w:rPr>
                <w:rFonts w:asciiTheme="minorHAnsi" w:hAnsiTheme="minorHAnsi" w:cs="Arial"/>
                <w:lang w:val="cy-GB"/>
              </w:rPr>
              <w:t>Cwblhau yn gywir yr adroddiadau statudol yn ôl gofynion L</w:t>
            </w:r>
            <w:r>
              <w:rPr>
                <w:rFonts w:asciiTheme="minorHAnsi" w:hAnsiTheme="minorHAnsi" w:cs="Arial"/>
                <w:lang w:val="cy-GB"/>
              </w:rPr>
              <w:t>lywodraeth Cymru a gofynion y Sir</w:t>
            </w:r>
          </w:p>
          <w:p w:rsidR="0009632C" w:rsidRDefault="00755989">
            <w:pPr>
              <w:numPr>
                <w:ilvl w:val="0"/>
                <w:numId w:val="11"/>
              </w:numPr>
              <w:suppressAutoHyphens/>
              <w:rPr>
                <w:rFonts w:asciiTheme="minorHAnsi" w:hAnsiTheme="minorHAnsi" w:cs="Arial"/>
                <w:lang w:val="cy-GB"/>
              </w:rPr>
            </w:pPr>
            <w:r>
              <w:rPr>
                <w:rFonts w:asciiTheme="minorHAnsi" w:hAnsiTheme="minorHAnsi" w:cs="Arial"/>
                <w:lang w:val="cy-GB"/>
              </w:rPr>
              <w:t>Cydweithio ac ymgynghori gyda thîm data y Sir</w:t>
            </w:r>
          </w:p>
          <w:p w:rsidR="0009632C" w:rsidRDefault="00755989">
            <w:pPr>
              <w:numPr>
                <w:ilvl w:val="0"/>
                <w:numId w:val="11"/>
              </w:numPr>
              <w:suppressAutoHyphens/>
              <w:rPr>
                <w:rFonts w:asciiTheme="minorHAnsi" w:hAnsiTheme="minorHAnsi" w:cs="Arial"/>
                <w:lang w:val="cy-GB"/>
              </w:rPr>
            </w:pPr>
            <w:r>
              <w:rPr>
                <w:rFonts w:asciiTheme="minorHAnsi" w:hAnsiTheme="minorHAnsi" w:cs="Arial"/>
                <w:lang w:val="cy-GB"/>
              </w:rPr>
              <w:t>Cydweithio ac ymgynghori gyda thîm ICT y Sir i sicrhau fod yr holl ddata yn cael ei gadw yn saff ac ynghyd a gofynion rheolau newydd data</w:t>
            </w:r>
          </w:p>
        </w:tc>
      </w:tr>
      <w:tr w:rsidR="0009632C">
        <w:tc>
          <w:tcPr>
            <w:tcW w:w="2263" w:type="dxa"/>
          </w:tcPr>
          <w:p w:rsidR="0009632C" w:rsidRDefault="00755989">
            <w:pPr>
              <w:suppressAutoHyphens/>
              <w:rPr>
                <w:rFonts w:asciiTheme="minorHAnsi" w:hAnsiTheme="minorHAnsi" w:cs="Arial"/>
                <w:lang w:val="cy-GB"/>
              </w:rPr>
            </w:pPr>
            <w:r>
              <w:rPr>
                <w:rFonts w:asciiTheme="minorHAnsi" w:hAnsiTheme="minorHAnsi" w:cs="Arial"/>
                <w:lang w:val="cy-GB"/>
              </w:rPr>
              <w:t>I gefnogi gyda mewnbwn yr amserlen a’</w:t>
            </w:r>
            <w:r>
              <w:rPr>
                <w:rFonts w:asciiTheme="minorHAnsi" w:hAnsiTheme="minorHAnsi" w:cs="Arial"/>
                <w:lang w:val="cy-GB"/>
              </w:rPr>
              <w:t>i ddiweddaru yn ystod y flwyddyn</w:t>
            </w:r>
          </w:p>
          <w:p w:rsidR="0009632C" w:rsidRDefault="0009632C">
            <w:pPr>
              <w:rPr>
                <w:rFonts w:asciiTheme="minorHAnsi" w:hAnsiTheme="minorHAnsi" w:cs="Arial"/>
                <w:lang w:val="cy-GB"/>
              </w:rPr>
            </w:pPr>
          </w:p>
        </w:tc>
        <w:tc>
          <w:tcPr>
            <w:tcW w:w="6752" w:type="dxa"/>
          </w:tcPr>
          <w:p w:rsidR="0009632C" w:rsidRDefault="00755989">
            <w:pPr>
              <w:numPr>
                <w:ilvl w:val="0"/>
                <w:numId w:val="11"/>
              </w:numPr>
              <w:suppressAutoHyphens/>
              <w:rPr>
                <w:rFonts w:asciiTheme="minorHAnsi" w:hAnsiTheme="minorHAnsi" w:cs="Arial"/>
                <w:lang w:val="cy-GB"/>
              </w:rPr>
            </w:pPr>
            <w:r>
              <w:rPr>
                <w:rFonts w:asciiTheme="minorHAnsi" w:hAnsiTheme="minorHAnsi" w:cs="Arial"/>
                <w:lang w:val="cy-GB"/>
              </w:rPr>
              <w:t>Gweithio gyda’r Dirprwy Bennaeth sydd gyda chyfrifoldeb dros amserlennu i sicrhau fod yr amserlen yn gywir yn SIMS</w:t>
            </w:r>
          </w:p>
          <w:p w:rsidR="0009632C" w:rsidRDefault="00755989">
            <w:pPr>
              <w:numPr>
                <w:ilvl w:val="0"/>
                <w:numId w:val="11"/>
              </w:numPr>
              <w:suppressAutoHyphens/>
              <w:rPr>
                <w:rFonts w:asciiTheme="minorHAnsi" w:hAnsiTheme="minorHAnsi" w:cs="Arial"/>
                <w:lang w:val="cy-GB"/>
              </w:rPr>
            </w:pPr>
            <w:r>
              <w:rPr>
                <w:rFonts w:asciiTheme="minorHAnsi" w:hAnsiTheme="minorHAnsi" w:cs="Arial"/>
                <w:lang w:val="cy-GB"/>
              </w:rPr>
              <w:t>Gweithio gyda’r Arweinwyr Cyfadrannau i sicrhau fod y dosbarthiadau yn gywir o fewn SIMS</w:t>
            </w:r>
          </w:p>
          <w:p w:rsidR="0009632C" w:rsidRDefault="00755989">
            <w:pPr>
              <w:numPr>
                <w:ilvl w:val="0"/>
                <w:numId w:val="11"/>
              </w:numPr>
              <w:suppressAutoHyphens/>
              <w:rPr>
                <w:rFonts w:asciiTheme="minorHAnsi" w:hAnsiTheme="minorHAnsi" w:cs="Arial"/>
                <w:lang w:val="cy-GB"/>
              </w:rPr>
            </w:pPr>
            <w:r>
              <w:rPr>
                <w:rFonts w:asciiTheme="minorHAnsi" w:hAnsiTheme="minorHAnsi" w:cs="Arial"/>
                <w:lang w:val="cy-GB"/>
              </w:rPr>
              <w:t xml:space="preserve">Sicrhau y </w:t>
            </w:r>
            <w:r>
              <w:rPr>
                <w:rFonts w:asciiTheme="minorHAnsi" w:hAnsiTheme="minorHAnsi" w:cs="Arial"/>
                <w:lang w:val="cy-GB"/>
              </w:rPr>
              <w:t>dosbarthiad prydlon o’r amserlen</w:t>
            </w:r>
          </w:p>
          <w:p w:rsidR="0009632C" w:rsidRDefault="00755989">
            <w:pPr>
              <w:numPr>
                <w:ilvl w:val="0"/>
                <w:numId w:val="11"/>
              </w:numPr>
              <w:suppressAutoHyphens/>
              <w:rPr>
                <w:rFonts w:asciiTheme="minorHAnsi" w:hAnsiTheme="minorHAnsi" w:cs="Arial"/>
                <w:lang w:val="cy-GB"/>
              </w:rPr>
            </w:pPr>
            <w:r>
              <w:rPr>
                <w:rFonts w:asciiTheme="minorHAnsi" w:hAnsiTheme="minorHAnsi" w:cs="Arial"/>
                <w:lang w:val="cy-GB"/>
              </w:rPr>
              <w:t>Gwneud unrhyw newidiadau i’r amserlen yn ystod y flwyddyn, o dan arweiniad yr DB sydd gyda chyfrifoldeb dros yr amserlen</w:t>
            </w:r>
          </w:p>
        </w:tc>
      </w:tr>
      <w:tr w:rsidR="0009632C">
        <w:tc>
          <w:tcPr>
            <w:tcW w:w="2263" w:type="dxa"/>
          </w:tcPr>
          <w:p w:rsidR="0009632C" w:rsidRDefault="00755989">
            <w:pPr>
              <w:suppressAutoHyphens/>
              <w:rPr>
                <w:rFonts w:cs="Arial"/>
                <w:lang w:val="cy-GB"/>
              </w:rPr>
            </w:pPr>
            <w:r>
              <w:rPr>
                <w:rFonts w:cs="Arial"/>
                <w:lang w:val="cy-GB"/>
              </w:rPr>
              <w:t>Arall</w:t>
            </w:r>
          </w:p>
        </w:tc>
        <w:tc>
          <w:tcPr>
            <w:tcW w:w="6752" w:type="dxa"/>
          </w:tcPr>
          <w:p w:rsidR="0009632C" w:rsidRDefault="00755989">
            <w:pPr>
              <w:numPr>
                <w:ilvl w:val="0"/>
                <w:numId w:val="11"/>
              </w:numPr>
              <w:suppressAutoHyphens/>
              <w:rPr>
                <w:rFonts w:cs="Arial"/>
                <w:lang w:val="cy-GB"/>
              </w:rPr>
            </w:pPr>
            <w:r>
              <w:rPr>
                <w:rFonts w:cs="Arial"/>
                <w:lang w:val="cy-GB"/>
              </w:rPr>
              <w:t xml:space="preserve">Cydymffurfio gyda a rhoi cymorth i ddatblygu polisïau a gweithdrefn sydd yn ymwneud a </w:t>
            </w:r>
            <w:r>
              <w:rPr>
                <w:rFonts w:cs="Arial"/>
                <w:lang w:val="cy-GB"/>
              </w:rPr>
              <w:t>diogelu plant, iechyd a diogelwch, cyfrinachedd ac amddiffyn data, gan adrodd unrhyw gonsyrn i berson priodol</w:t>
            </w:r>
          </w:p>
          <w:p w:rsidR="0009632C" w:rsidRDefault="00755989">
            <w:pPr>
              <w:numPr>
                <w:ilvl w:val="0"/>
                <w:numId w:val="11"/>
              </w:numPr>
              <w:suppressAutoHyphens/>
              <w:rPr>
                <w:rFonts w:cs="Arial"/>
                <w:lang w:val="cy-GB"/>
              </w:rPr>
            </w:pPr>
            <w:r>
              <w:rPr>
                <w:rFonts w:cs="Arial"/>
                <w:lang w:val="cy-GB"/>
              </w:rPr>
              <w:t>Bod yn ymwybodol o a chefnogi gwahaniaethau, gan sicrhau profiadau cyfartal i bawb</w:t>
            </w:r>
          </w:p>
          <w:p w:rsidR="0009632C" w:rsidRDefault="00755989">
            <w:pPr>
              <w:numPr>
                <w:ilvl w:val="0"/>
                <w:numId w:val="11"/>
              </w:numPr>
              <w:suppressAutoHyphens/>
              <w:rPr>
                <w:rFonts w:cs="Arial"/>
                <w:lang w:val="cy-GB"/>
              </w:rPr>
            </w:pPr>
            <w:r>
              <w:rPr>
                <w:rFonts w:cs="Arial"/>
                <w:lang w:val="cy-GB"/>
              </w:rPr>
              <w:t>Cymryd rhan mewn hyfforddiant a gweithgareddau dysgu a datblygi</w:t>
            </w:r>
            <w:r>
              <w:rPr>
                <w:rFonts w:cs="Arial"/>
                <w:lang w:val="cy-GB"/>
              </w:rPr>
              <w:t>ad perfformiad fel bo’r angen</w:t>
            </w:r>
          </w:p>
          <w:p w:rsidR="0009632C" w:rsidRDefault="00755989">
            <w:pPr>
              <w:numPr>
                <w:ilvl w:val="0"/>
                <w:numId w:val="11"/>
              </w:numPr>
              <w:suppressAutoHyphens/>
              <w:rPr>
                <w:rFonts w:cs="Arial"/>
                <w:lang w:val="cy-GB"/>
              </w:rPr>
            </w:pPr>
            <w:r>
              <w:rPr>
                <w:rFonts w:cs="Arial"/>
                <w:lang w:val="cy-GB"/>
              </w:rPr>
              <w:t>Rhannu medrusrwydd a sgiliau gydag eraill</w:t>
            </w:r>
          </w:p>
          <w:p w:rsidR="0009632C" w:rsidRDefault="00755989">
            <w:pPr>
              <w:numPr>
                <w:ilvl w:val="0"/>
                <w:numId w:val="11"/>
              </w:numPr>
              <w:suppressAutoHyphens/>
              <w:rPr>
                <w:rFonts w:cs="Arial"/>
                <w:lang w:val="cy-GB"/>
              </w:rPr>
            </w:pPr>
            <w:r>
              <w:rPr>
                <w:rFonts w:cs="Arial"/>
                <w:lang w:val="cy-GB"/>
              </w:rPr>
              <w:t>Datblygu perthnasau adeiladol a gallu cyfathrebu gyda bobl proffesiynol / asiantaethau eraill</w:t>
            </w:r>
          </w:p>
          <w:p w:rsidR="0009632C" w:rsidRDefault="00755989">
            <w:pPr>
              <w:numPr>
                <w:ilvl w:val="0"/>
                <w:numId w:val="11"/>
              </w:numPr>
              <w:suppressAutoHyphens/>
              <w:rPr>
                <w:rFonts w:cs="Arial"/>
                <w:lang w:val="cy-GB"/>
              </w:rPr>
            </w:pPr>
            <w:r>
              <w:rPr>
                <w:rFonts w:cs="Arial"/>
                <w:lang w:val="cy-GB"/>
              </w:rPr>
              <w:t xml:space="preserve">Adnabod cryfderau ei hunan a phrofiadau o gryfder ei hunan ac yn y </w:t>
            </w:r>
            <w:proofErr w:type="spellStart"/>
            <w:r>
              <w:rPr>
                <w:rFonts w:cs="Arial"/>
                <w:lang w:val="cy-GB"/>
              </w:rPr>
              <w:t>tim</w:t>
            </w:r>
            <w:proofErr w:type="spellEnd"/>
            <w:r>
              <w:rPr>
                <w:rFonts w:cs="Arial"/>
                <w:lang w:val="cy-GB"/>
              </w:rPr>
              <w:t>, gan ddefnyddio rha</w:t>
            </w:r>
            <w:r>
              <w:rPr>
                <w:rFonts w:cs="Arial"/>
                <w:lang w:val="cy-GB"/>
              </w:rPr>
              <w:t>in i gynghori a chefnogi eraill</w:t>
            </w:r>
          </w:p>
          <w:p w:rsidR="0009632C" w:rsidRDefault="00755989">
            <w:pPr>
              <w:numPr>
                <w:ilvl w:val="0"/>
                <w:numId w:val="11"/>
              </w:numPr>
              <w:suppressAutoHyphens/>
              <w:rPr>
                <w:rFonts w:cs="Arial"/>
                <w:lang w:val="cy-GB"/>
              </w:rPr>
            </w:pPr>
            <w:r>
              <w:rPr>
                <w:rFonts w:cs="Arial"/>
                <w:lang w:val="cy-GB"/>
              </w:rPr>
              <w:t xml:space="preserve">Cymryd rhan lawn yn rhaglen rheoli perfformiad yr ysgol </w:t>
            </w:r>
          </w:p>
          <w:p w:rsidR="0009632C" w:rsidRDefault="00755989">
            <w:pPr>
              <w:numPr>
                <w:ilvl w:val="0"/>
                <w:numId w:val="11"/>
              </w:numPr>
              <w:suppressAutoHyphens/>
              <w:rPr>
                <w:rFonts w:cs="Arial"/>
                <w:lang w:val="cy-GB"/>
              </w:rPr>
            </w:pPr>
            <w:r>
              <w:rPr>
                <w:rFonts w:cs="Arial"/>
                <w:lang w:val="cy-GB"/>
              </w:rPr>
              <w:t>Ymgymryd a thasg neu gyfrifoldebau sydd yn unol a statws y swydd a all o dro i dro gael ei benderfynu gan y Pennaeth</w:t>
            </w:r>
          </w:p>
        </w:tc>
      </w:tr>
    </w:tbl>
    <w:p w:rsidR="0009632C" w:rsidRDefault="0009632C">
      <w:pPr>
        <w:rPr>
          <w:rFonts w:cs="Arial"/>
          <w:lang w:val="cy-GB"/>
        </w:rPr>
      </w:pPr>
    </w:p>
    <w:p w:rsidR="0009632C" w:rsidRDefault="00755989">
      <w:pPr>
        <w:pStyle w:val="BulletsChar"/>
        <w:ind w:left="0" w:firstLine="0"/>
        <w:jc w:val="left"/>
        <w:rPr>
          <w:rFonts w:asciiTheme="minorHAnsi" w:hAnsiTheme="minorHAnsi"/>
          <w:lang w:val="cy-GB"/>
        </w:rPr>
      </w:pPr>
      <w:r>
        <w:rPr>
          <w:rFonts w:asciiTheme="minorHAnsi" w:hAnsiTheme="minorHAnsi"/>
          <w:lang w:val="cy-GB"/>
        </w:rPr>
        <w:t xml:space="preserve">Nid yw'r swydd ddisgrifiad o angenrheidrwydd yn </w:t>
      </w:r>
      <w:r>
        <w:rPr>
          <w:rFonts w:asciiTheme="minorHAnsi" w:hAnsiTheme="minorHAnsi"/>
          <w:lang w:val="cy-GB"/>
        </w:rPr>
        <w:t>ddiffiniad llawn o’r swydd.  Bydd yn cael ei adolygu yn flynyddol, ond mae’n bosib ei newid unrhyw byd yn ystod y flwyddyn, yn dilyn ymgynghoriad gyda’r person sydd yn y swydd.</w:t>
      </w:r>
    </w:p>
    <w:p w:rsidR="0009632C" w:rsidRDefault="0009632C">
      <w:pPr>
        <w:pStyle w:val="BulletsChar"/>
        <w:ind w:left="0" w:firstLine="0"/>
        <w:jc w:val="left"/>
        <w:rPr>
          <w:rFonts w:asciiTheme="minorHAnsi" w:hAnsiTheme="minorHAnsi"/>
          <w:lang w:val="cy-GB"/>
        </w:rPr>
      </w:pPr>
    </w:p>
    <w:p w:rsidR="0009632C" w:rsidRDefault="0009632C">
      <w:pPr>
        <w:rPr>
          <w:rFonts w:ascii="Calibri" w:hAnsi="Calibri"/>
          <w:bCs/>
          <w:color w:val="548DD4" w:themeColor="text2" w:themeTint="99"/>
          <w:sz w:val="28"/>
          <w:szCs w:val="28"/>
          <w:lang w:val="cy-GB"/>
        </w:rPr>
      </w:pPr>
    </w:p>
    <w:p w:rsidR="0009632C" w:rsidRDefault="0009632C">
      <w:pPr>
        <w:rPr>
          <w:rFonts w:ascii="Calibri" w:hAnsi="Calibri"/>
          <w:bCs/>
          <w:color w:val="548DD4" w:themeColor="text2" w:themeTint="99"/>
          <w:sz w:val="28"/>
          <w:szCs w:val="28"/>
          <w:lang w:val="cy-GB"/>
        </w:rPr>
      </w:pPr>
    </w:p>
    <w:p w:rsidR="0009632C" w:rsidRDefault="0009632C">
      <w:pPr>
        <w:rPr>
          <w:rFonts w:ascii="Calibri" w:hAnsi="Calibri"/>
          <w:bCs/>
          <w:color w:val="548DD4" w:themeColor="text2" w:themeTint="99"/>
          <w:sz w:val="28"/>
          <w:szCs w:val="28"/>
          <w:lang w:val="cy-GB"/>
        </w:rPr>
      </w:pPr>
    </w:p>
    <w:p w:rsidR="0009632C" w:rsidRDefault="0009632C">
      <w:pPr>
        <w:rPr>
          <w:rFonts w:ascii="Calibri" w:hAnsi="Calibri"/>
          <w:bCs/>
          <w:color w:val="548DD4" w:themeColor="text2" w:themeTint="99"/>
          <w:sz w:val="28"/>
          <w:szCs w:val="28"/>
          <w:lang w:val="cy-GB"/>
        </w:rPr>
      </w:pPr>
    </w:p>
    <w:p w:rsidR="0009632C" w:rsidRDefault="0009632C">
      <w:pPr>
        <w:rPr>
          <w:rFonts w:ascii="Calibri" w:hAnsi="Calibri"/>
          <w:bCs/>
          <w:color w:val="548DD4" w:themeColor="text2" w:themeTint="99"/>
          <w:sz w:val="28"/>
          <w:szCs w:val="28"/>
          <w:lang w:val="cy-GB"/>
        </w:rPr>
      </w:pPr>
    </w:p>
    <w:p w:rsidR="0009632C" w:rsidRDefault="0009632C">
      <w:pPr>
        <w:rPr>
          <w:rFonts w:ascii="Calibri" w:hAnsi="Calibri"/>
          <w:bCs/>
          <w:color w:val="548DD4" w:themeColor="text2" w:themeTint="99"/>
          <w:sz w:val="28"/>
          <w:szCs w:val="28"/>
          <w:lang w:val="cy-GB"/>
        </w:rPr>
      </w:pPr>
    </w:p>
    <w:p w:rsidR="0009632C" w:rsidRDefault="0009632C">
      <w:pPr>
        <w:rPr>
          <w:rFonts w:ascii="Calibri" w:hAnsi="Calibri"/>
          <w:bCs/>
          <w:color w:val="548DD4" w:themeColor="text2" w:themeTint="99"/>
          <w:sz w:val="28"/>
          <w:szCs w:val="28"/>
          <w:lang w:val="cy-GB"/>
        </w:rPr>
      </w:pPr>
    </w:p>
    <w:p w:rsidR="0009632C" w:rsidRDefault="00755989">
      <w:pPr>
        <w:rPr>
          <w:rFonts w:ascii="Calibri" w:hAnsi="Calibri"/>
          <w:bCs/>
          <w:color w:val="548DD4" w:themeColor="text2" w:themeTint="99"/>
          <w:sz w:val="28"/>
          <w:szCs w:val="28"/>
          <w:lang w:val="cy-GB"/>
        </w:rPr>
      </w:pPr>
      <w:r>
        <w:rPr>
          <w:rFonts w:ascii="Calibri" w:hAnsi="Calibri"/>
          <w:bCs/>
          <w:color w:val="548DD4" w:themeColor="text2" w:themeTint="99"/>
          <w:sz w:val="28"/>
          <w:szCs w:val="28"/>
          <w:lang w:val="cy-GB"/>
        </w:rPr>
        <w:t>Manylion Person</w:t>
      </w:r>
    </w:p>
    <w:p w:rsidR="0009632C" w:rsidRDefault="00755989">
      <w:pPr>
        <w:rPr>
          <w:rFonts w:ascii="Calibri" w:hAnsi="Calibri"/>
          <w:bCs/>
          <w:color w:val="548DD4" w:themeColor="text2" w:themeTint="99"/>
          <w:sz w:val="28"/>
          <w:szCs w:val="28"/>
          <w:lang w:val="cy-GB"/>
        </w:rPr>
      </w:pPr>
      <w:r>
        <w:rPr>
          <w:rFonts w:ascii="Calibri" w:hAnsi="Calibri"/>
          <w:bCs/>
          <w:color w:val="548DD4" w:themeColor="text2" w:themeTint="99"/>
          <w:sz w:val="28"/>
          <w:szCs w:val="28"/>
          <w:lang w:val="cy-GB"/>
        </w:rPr>
        <w:t>Rheolwr Data</w:t>
      </w: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1"/>
        <w:gridCol w:w="8109"/>
      </w:tblGrid>
      <w:tr w:rsidR="0009632C"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2C" w:rsidRDefault="00755989">
            <w:pPr>
              <w:spacing w:line="256" w:lineRule="auto"/>
              <w:rPr>
                <w:rFonts w:ascii="Calibri" w:hAnsi="Calibri"/>
                <w:lang w:val="cy-GB"/>
              </w:rPr>
            </w:pPr>
            <w:r>
              <w:rPr>
                <w:rFonts w:ascii="Calibri" w:hAnsi="Calibri"/>
                <w:lang w:val="cy-GB"/>
              </w:rPr>
              <w:t>Cymwysterau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2C" w:rsidRDefault="00755989">
            <w:pPr>
              <w:numPr>
                <w:ilvl w:val="0"/>
                <w:numId w:val="13"/>
              </w:numPr>
              <w:spacing w:after="0" w:line="256" w:lineRule="auto"/>
              <w:jc w:val="both"/>
              <w:rPr>
                <w:rFonts w:ascii="Calibri" w:hAnsi="Calibri"/>
                <w:lang w:val="cy-GB"/>
              </w:rPr>
            </w:pPr>
            <w:r>
              <w:rPr>
                <w:rFonts w:ascii="Calibri" w:hAnsi="Calibri"/>
                <w:lang w:val="cy-GB"/>
              </w:rPr>
              <w:t xml:space="preserve">Gradd C neu uwch yn Saesneg a </w:t>
            </w:r>
            <w:proofErr w:type="spellStart"/>
            <w:r>
              <w:rPr>
                <w:rFonts w:ascii="Calibri" w:hAnsi="Calibri"/>
                <w:lang w:val="cy-GB"/>
              </w:rPr>
              <w:t>Maths</w:t>
            </w:r>
            <w:proofErr w:type="spellEnd"/>
            <w:r>
              <w:rPr>
                <w:rFonts w:ascii="Calibri" w:hAnsi="Calibri"/>
                <w:lang w:val="cy-GB"/>
              </w:rPr>
              <w:t xml:space="preserve"> (neu gymhwyster gyfwerth)</w:t>
            </w:r>
          </w:p>
          <w:p w:rsidR="0009632C" w:rsidRDefault="00755989">
            <w:pPr>
              <w:numPr>
                <w:ilvl w:val="0"/>
                <w:numId w:val="13"/>
              </w:numPr>
              <w:spacing w:after="0" w:line="256" w:lineRule="auto"/>
              <w:jc w:val="both"/>
              <w:rPr>
                <w:rFonts w:ascii="Calibri" w:hAnsi="Calibri"/>
                <w:lang w:val="cy-GB"/>
              </w:rPr>
            </w:pPr>
            <w:r>
              <w:rPr>
                <w:rFonts w:ascii="Calibri" w:hAnsi="Calibri"/>
                <w:lang w:val="cy-GB"/>
              </w:rPr>
              <w:t>NVQ Lefel 4 neu gyfwerth, neu profiad mewn rheoli data</w:t>
            </w:r>
          </w:p>
        </w:tc>
      </w:tr>
      <w:tr w:rsidR="0009632C">
        <w:trPr>
          <w:trHeight w:val="1257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2C" w:rsidRDefault="00755989">
            <w:pPr>
              <w:spacing w:line="256" w:lineRule="auto"/>
              <w:rPr>
                <w:rFonts w:ascii="Calibri" w:hAnsi="Calibri"/>
                <w:lang w:val="cy-GB"/>
              </w:rPr>
            </w:pPr>
            <w:r>
              <w:rPr>
                <w:rFonts w:ascii="Calibri" w:hAnsi="Calibri"/>
                <w:lang w:val="cy-GB"/>
              </w:rPr>
              <w:t>Profiad</w:t>
            </w:r>
          </w:p>
          <w:p w:rsidR="0009632C" w:rsidRDefault="0009632C">
            <w:pPr>
              <w:spacing w:line="256" w:lineRule="auto"/>
              <w:rPr>
                <w:rFonts w:ascii="Calibri" w:hAnsi="Calibri"/>
                <w:lang w:val="cy-GB"/>
              </w:rPr>
            </w:pPr>
          </w:p>
          <w:p w:rsidR="0009632C" w:rsidRDefault="0009632C">
            <w:pPr>
              <w:spacing w:line="256" w:lineRule="auto"/>
              <w:rPr>
                <w:rFonts w:ascii="Calibri" w:hAnsi="Calibri"/>
                <w:lang w:val="cy-GB"/>
              </w:rPr>
            </w:pP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32C" w:rsidRDefault="00755989">
            <w:pPr>
              <w:numPr>
                <w:ilvl w:val="0"/>
                <w:numId w:val="15"/>
              </w:numPr>
              <w:spacing w:after="0" w:line="256" w:lineRule="auto"/>
              <w:jc w:val="both"/>
              <w:rPr>
                <w:rFonts w:ascii="Calibri" w:hAnsi="Calibri"/>
                <w:lang w:val="cy-GB"/>
              </w:rPr>
            </w:pPr>
            <w:r>
              <w:rPr>
                <w:rFonts w:ascii="Calibri" w:hAnsi="Calibri"/>
                <w:lang w:val="cy-GB"/>
              </w:rPr>
              <w:t>Sawl blwyddyn o brofiad yn gweithio mewn amgylchedd gweinyddol ar lefel uwch</w:t>
            </w:r>
          </w:p>
          <w:p w:rsidR="0009632C" w:rsidRDefault="00755989">
            <w:pPr>
              <w:numPr>
                <w:ilvl w:val="0"/>
                <w:numId w:val="15"/>
              </w:numPr>
              <w:spacing w:after="0" w:line="256" w:lineRule="auto"/>
              <w:jc w:val="both"/>
              <w:rPr>
                <w:rFonts w:ascii="Calibri" w:hAnsi="Calibri"/>
                <w:lang w:val="cy-GB"/>
              </w:rPr>
            </w:pPr>
            <w:r>
              <w:rPr>
                <w:rFonts w:ascii="Calibri" w:hAnsi="Calibri"/>
                <w:lang w:val="cy-GB"/>
              </w:rPr>
              <w:t>Profiad o ddefnyddio Excel a meddalwedd eraill ar g</w:t>
            </w:r>
            <w:r>
              <w:rPr>
                <w:rFonts w:ascii="Calibri" w:hAnsi="Calibri"/>
                <w:lang w:val="cy-GB"/>
              </w:rPr>
              <w:t>yfer dadansoddi data ar lefel uwch</w:t>
            </w:r>
          </w:p>
          <w:p w:rsidR="0009632C" w:rsidRDefault="00755989">
            <w:pPr>
              <w:numPr>
                <w:ilvl w:val="0"/>
                <w:numId w:val="15"/>
              </w:numPr>
              <w:spacing w:after="0" w:line="256" w:lineRule="auto"/>
              <w:jc w:val="both"/>
              <w:rPr>
                <w:rFonts w:ascii="Calibri" w:hAnsi="Calibri"/>
                <w:lang w:val="cy-GB"/>
              </w:rPr>
            </w:pPr>
            <w:r>
              <w:rPr>
                <w:rFonts w:ascii="Calibri" w:hAnsi="Calibri"/>
                <w:lang w:val="cy-GB"/>
              </w:rPr>
              <w:t>Profiad o ddefnyddi Outlook a phecyn Microsoft</w:t>
            </w:r>
          </w:p>
          <w:p w:rsidR="0009632C" w:rsidRDefault="00755989">
            <w:pPr>
              <w:numPr>
                <w:ilvl w:val="0"/>
                <w:numId w:val="15"/>
              </w:numPr>
              <w:spacing w:after="0" w:line="256" w:lineRule="auto"/>
              <w:jc w:val="both"/>
              <w:rPr>
                <w:rFonts w:ascii="Calibri" w:hAnsi="Calibri"/>
                <w:lang w:val="cy-GB"/>
              </w:rPr>
            </w:pPr>
            <w:r>
              <w:rPr>
                <w:rFonts w:ascii="Calibri" w:hAnsi="Calibri"/>
                <w:lang w:val="cy-GB"/>
              </w:rPr>
              <w:t>Profiad o weithio gyda plant a phobl ifanc</w:t>
            </w:r>
          </w:p>
          <w:p w:rsidR="0009632C" w:rsidRDefault="00755989">
            <w:pPr>
              <w:numPr>
                <w:ilvl w:val="0"/>
                <w:numId w:val="15"/>
              </w:numPr>
              <w:spacing w:after="0" w:line="256" w:lineRule="auto"/>
              <w:jc w:val="both"/>
              <w:rPr>
                <w:rFonts w:ascii="Calibri" w:hAnsi="Calibri"/>
                <w:lang w:val="cy-GB"/>
              </w:rPr>
            </w:pPr>
            <w:r>
              <w:rPr>
                <w:rFonts w:ascii="Calibri" w:hAnsi="Calibri"/>
                <w:lang w:val="cy-GB"/>
              </w:rPr>
              <w:t>Profiad o weithio mewn ysgol ac o weithio gyda SIMS (delfrydol)</w:t>
            </w:r>
          </w:p>
        </w:tc>
      </w:tr>
      <w:tr w:rsidR="0009632C"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32C" w:rsidRDefault="00755989">
            <w:pPr>
              <w:spacing w:line="256" w:lineRule="auto"/>
              <w:rPr>
                <w:rFonts w:ascii="Calibri" w:hAnsi="Calibri"/>
                <w:lang w:val="cy-GB"/>
              </w:rPr>
            </w:pPr>
            <w:r>
              <w:rPr>
                <w:rFonts w:ascii="Calibri" w:hAnsi="Calibri"/>
                <w:lang w:val="cy-GB"/>
              </w:rPr>
              <w:t>Sgiliau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2C" w:rsidRDefault="00755989">
            <w:pPr>
              <w:numPr>
                <w:ilvl w:val="0"/>
                <w:numId w:val="16"/>
              </w:numPr>
              <w:spacing w:after="0" w:line="256" w:lineRule="auto"/>
              <w:jc w:val="both"/>
              <w:rPr>
                <w:rFonts w:ascii="Calibri" w:hAnsi="Calibri"/>
                <w:lang w:val="cy-GB"/>
              </w:rPr>
            </w:pPr>
            <w:r>
              <w:rPr>
                <w:rFonts w:ascii="Calibri" w:hAnsi="Calibri"/>
                <w:lang w:val="cy-GB"/>
              </w:rPr>
              <w:t>Y gallu i weithio gyda ICT at lefel uwch</w:t>
            </w:r>
          </w:p>
          <w:p w:rsidR="0009632C" w:rsidRDefault="00755989">
            <w:pPr>
              <w:numPr>
                <w:ilvl w:val="0"/>
                <w:numId w:val="16"/>
              </w:numPr>
              <w:spacing w:after="0" w:line="256" w:lineRule="auto"/>
              <w:jc w:val="both"/>
              <w:rPr>
                <w:rFonts w:ascii="Calibri" w:hAnsi="Calibri"/>
                <w:lang w:val="cy-GB"/>
              </w:rPr>
            </w:pPr>
            <w:r>
              <w:rPr>
                <w:rFonts w:ascii="Calibri" w:hAnsi="Calibri"/>
                <w:lang w:val="cy-GB"/>
              </w:rPr>
              <w:t xml:space="preserve">Cywirdeb a </w:t>
            </w:r>
            <w:r>
              <w:rPr>
                <w:rFonts w:ascii="Calibri" w:hAnsi="Calibri"/>
                <w:lang w:val="cy-GB"/>
              </w:rPr>
              <w:t>llygad at fanylder</w:t>
            </w:r>
          </w:p>
          <w:p w:rsidR="0009632C" w:rsidRDefault="00755989">
            <w:pPr>
              <w:numPr>
                <w:ilvl w:val="0"/>
                <w:numId w:val="16"/>
              </w:numPr>
              <w:spacing w:after="0" w:line="256" w:lineRule="auto"/>
              <w:jc w:val="both"/>
              <w:rPr>
                <w:rFonts w:ascii="Calibri" w:hAnsi="Calibri"/>
                <w:lang w:val="cy-GB"/>
              </w:rPr>
            </w:pPr>
            <w:r>
              <w:rPr>
                <w:rFonts w:ascii="Calibri" w:hAnsi="Calibri"/>
                <w:lang w:val="cy-GB"/>
              </w:rPr>
              <w:t xml:space="preserve">Sgiliau dadansoddol a datrys problemau gwych </w:t>
            </w:r>
          </w:p>
          <w:p w:rsidR="0009632C" w:rsidRDefault="00755989">
            <w:pPr>
              <w:numPr>
                <w:ilvl w:val="0"/>
                <w:numId w:val="16"/>
              </w:numPr>
              <w:spacing w:after="0" w:line="256" w:lineRule="auto"/>
              <w:jc w:val="both"/>
              <w:rPr>
                <w:rFonts w:ascii="Calibri" w:hAnsi="Calibri"/>
                <w:lang w:val="cy-GB"/>
              </w:rPr>
            </w:pPr>
            <w:r>
              <w:rPr>
                <w:rFonts w:ascii="Calibri" w:hAnsi="Calibri"/>
                <w:lang w:val="cy-GB"/>
              </w:rPr>
              <w:t>Sgiliau trefnu amser gwych, gyda’r gallu i flaenoriaethu a bod yn hyblyg</w:t>
            </w:r>
          </w:p>
          <w:p w:rsidR="0009632C" w:rsidRDefault="00755989">
            <w:pPr>
              <w:numPr>
                <w:ilvl w:val="0"/>
                <w:numId w:val="16"/>
              </w:numPr>
              <w:spacing w:after="0" w:line="256" w:lineRule="auto"/>
              <w:jc w:val="both"/>
              <w:rPr>
                <w:rFonts w:ascii="Calibri" w:hAnsi="Calibri"/>
                <w:lang w:val="cy-GB"/>
              </w:rPr>
            </w:pPr>
            <w:r>
              <w:rPr>
                <w:rFonts w:ascii="Calibri" w:hAnsi="Calibri"/>
                <w:lang w:val="cy-GB"/>
              </w:rPr>
              <w:t>Sgiliau trefnu a gweinyddu gwych</w:t>
            </w:r>
          </w:p>
          <w:p w:rsidR="0009632C" w:rsidRDefault="00755989">
            <w:pPr>
              <w:numPr>
                <w:ilvl w:val="0"/>
                <w:numId w:val="16"/>
              </w:numPr>
              <w:spacing w:after="0" w:line="256" w:lineRule="auto"/>
              <w:jc w:val="both"/>
              <w:rPr>
                <w:rFonts w:ascii="Calibri" w:hAnsi="Calibri"/>
                <w:lang w:val="cy-GB"/>
              </w:rPr>
            </w:pPr>
            <w:r>
              <w:rPr>
                <w:rFonts w:ascii="Calibri" w:hAnsi="Calibri"/>
                <w:lang w:val="cy-GB"/>
              </w:rPr>
              <w:t>Sgiliau cyfathrebu da gyda plant ac oedolion</w:t>
            </w:r>
          </w:p>
        </w:tc>
      </w:tr>
      <w:tr w:rsidR="0009632C"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2C" w:rsidRDefault="00755989">
            <w:pPr>
              <w:spacing w:line="256" w:lineRule="auto"/>
              <w:rPr>
                <w:rFonts w:ascii="Calibri" w:hAnsi="Calibri"/>
                <w:lang w:val="cy-GB"/>
              </w:rPr>
            </w:pPr>
            <w:r>
              <w:rPr>
                <w:rFonts w:ascii="Calibri" w:hAnsi="Calibri"/>
                <w:lang w:val="cy-GB"/>
              </w:rPr>
              <w:t>Medrau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2C" w:rsidRDefault="00755989">
            <w:pPr>
              <w:numPr>
                <w:ilvl w:val="0"/>
                <w:numId w:val="16"/>
              </w:numPr>
              <w:spacing w:after="0" w:line="256" w:lineRule="auto"/>
              <w:jc w:val="both"/>
              <w:rPr>
                <w:rFonts w:ascii="Calibri" w:hAnsi="Calibri"/>
                <w:lang w:val="cy-GB"/>
              </w:rPr>
            </w:pPr>
            <w:r>
              <w:rPr>
                <w:rFonts w:ascii="Calibri" w:hAnsi="Calibri"/>
                <w:lang w:val="cy-GB"/>
              </w:rPr>
              <w:t xml:space="preserve">Gallu da i drefnu llwyth </w:t>
            </w:r>
            <w:r>
              <w:rPr>
                <w:rFonts w:ascii="Calibri" w:hAnsi="Calibri"/>
                <w:lang w:val="cy-GB"/>
              </w:rPr>
              <w:t>gwaith, gan gynnwys y gallu i flaenoriaethu tasgau yn synhwyrol</w:t>
            </w:r>
          </w:p>
          <w:p w:rsidR="0009632C" w:rsidRDefault="00755989">
            <w:pPr>
              <w:numPr>
                <w:ilvl w:val="0"/>
                <w:numId w:val="16"/>
              </w:numPr>
              <w:spacing w:after="0" w:line="256" w:lineRule="auto"/>
              <w:jc w:val="both"/>
              <w:rPr>
                <w:rFonts w:ascii="Calibri" w:hAnsi="Calibri"/>
                <w:lang w:val="cy-GB"/>
              </w:rPr>
            </w:pPr>
            <w:r>
              <w:rPr>
                <w:rFonts w:ascii="Calibri" w:hAnsi="Calibri"/>
                <w:lang w:val="cy-GB"/>
              </w:rPr>
              <w:t>Gallu i weithio yn ôl ysgogiad eich hyn</w:t>
            </w:r>
          </w:p>
          <w:p w:rsidR="0009632C" w:rsidRDefault="00755989">
            <w:pPr>
              <w:numPr>
                <w:ilvl w:val="0"/>
                <w:numId w:val="16"/>
              </w:numPr>
              <w:spacing w:after="0" w:line="256" w:lineRule="auto"/>
              <w:jc w:val="both"/>
              <w:rPr>
                <w:rFonts w:ascii="Calibri" w:hAnsi="Calibri"/>
                <w:lang w:val="cy-GB"/>
              </w:rPr>
            </w:pPr>
            <w:r>
              <w:rPr>
                <w:rFonts w:ascii="Calibri" w:hAnsi="Calibri"/>
                <w:lang w:val="cy-GB"/>
              </w:rPr>
              <w:t>Gallu i drefnu, arwain ac ysgogi staff</w:t>
            </w:r>
          </w:p>
          <w:p w:rsidR="0009632C" w:rsidRDefault="00755989">
            <w:pPr>
              <w:numPr>
                <w:ilvl w:val="0"/>
                <w:numId w:val="16"/>
              </w:numPr>
              <w:spacing w:after="0" w:line="256" w:lineRule="auto"/>
              <w:jc w:val="both"/>
              <w:rPr>
                <w:rFonts w:ascii="Calibri" w:hAnsi="Calibri"/>
                <w:lang w:val="cy-GB"/>
              </w:rPr>
            </w:pPr>
            <w:r>
              <w:rPr>
                <w:rFonts w:ascii="Calibri" w:hAnsi="Calibri"/>
                <w:lang w:val="cy-GB"/>
              </w:rPr>
              <w:t>Gallu i gynllunio a datblygu systemau</w:t>
            </w:r>
          </w:p>
          <w:p w:rsidR="0009632C" w:rsidRDefault="00755989">
            <w:pPr>
              <w:numPr>
                <w:ilvl w:val="0"/>
                <w:numId w:val="16"/>
              </w:numPr>
              <w:spacing w:after="0" w:line="256" w:lineRule="auto"/>
              <w:jc w:val="both"/>
              <w:rPr>
                <w:rFonts w:ascii="Calibri" w:hAnsi="Calibri"/>
                <w:lang w:val="cy-GB"/>
              </w:rPr>
            </w:pPr>
            <w:r>
              <w:rPr>
                <w:rFonts w:ascii="Calibri" w:hAnsi="Calibri"/>
                <w:lang w:val="cy-GB"/>
              </w:rPr>
              <w:t>Gallu i ymdeimlo a phlant ac oedolion</w:t>
            </w:r>
          </w:p>
          <w:p w:rsidR="0009632C" w:rsidRDefault="00755989">
            <w:pPr>
              <w:numPr>
                <w:ilvl w:val="0"/>
                <w:numId w:val="16"/>
              </w:numPr>
              <w:spacing w:after="0" w:line="256" w:lineRule="auto"/>
              <w:jc w:val="both"/>
              <w:rPr>
                <w:rFonts w:ascii="Calibri" w:hAnsi="Calibri"/>
                <w:lang w:val="cy-GB"/>
              </w:rPr>
            </w:pPr>
            <w:r>
              <w:rPr>
                <w:rFonts w:ascii="Calibri" w:hAnsi="Calibri"/>
                <w:lang w:val="cy-GB"/>
              </w:rPr>
              <w:t xml:space="preserve">Gallu i weithio yn adeiladol ac yn </w:t>
            </w:r>
            <w:r>
              <w:rPr>
                <w:rFonts w:ascii="Calibri" w:hAnsi="Calibri"/>
                <w:lang w:val="cy-GB"/>
              </w:rPr>
              <w:t>hyblyg fel rhan o dim, gan ddeall swyddi a chyfrifoldebau yn yr ysgol a’ch rôl chi o fewn hyn</w:t>
            </w:r>
          </w:p>
          <w:p w:rsidR="0009632C" w:rsidRDefault="00755989">
            <w:pPr>
              <w:numPr>
                <w:ilvl w:val="0"/>
                <w:numId w:val="16"/>
              </w:numPr>
              <w:spacing w:after="0" w:line="256" w:lineRule="auto"/>
              <w:jc w:val="both"/>
              <w:rPr>
                <w:rFonts w:ascii="Calibri" w:hAnsi="Calibri"/>
                <w:lang w:val="cy-GB"/>
              </w:rPr>
            </w:pPr>
            <w:r>
              <w:rPr>
                <w:rFonts w:ascii="Calibri" w:hAnsi="Calibri"/>
                <w:lang w:val="cy-GB"/>
              </w:rPr>
              <w:t>Gallu i hunan-arfarnu eich anghenion addysgu a chwilio am gyfleoedd i ddysgu</w:t>
            </w:r>
          </w:p>
        </w:tc>
      </w:tr>
      <w:tr w:rsidR="0009632C"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32C" w:rsidRDefault="00755989">
            <w:pPr>
              <w:spacing w:line="256" w:lineRule="auto"/>
              <w:rPr>
                <w:rFonts w:ascii="Calibri" w:hAnsi="Calibri"/>
                <w:lang w:val="cy-GB"/>
              </w:rPr>
            </w:pPr>
            <w:r>
              <w:rPr>
                <w:rFonts w:ascii="Calibri" w:hAnsi="Calibri"/>
                <w:lang w:val="cy-GB"/>
              </w:rPr>
              <w:t xml:space="preserve">Rhinweddau 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2C" w:rsidRDefault="00755989">
            <w:pPr>
              <w:numPr>
                <w:ilvl w:val="0"/>
                <w:numId w:val="17"/>
              </w:numPr>
              <w:spacing w:after="0" w:line="256" w:lineRule="auto"/>
              <w:jc w:val="both"/>
              <w:rPr>
                <w:rFonts w:ascii="Calibri" w:hAnsi="Calibri"/>
                <w:lang w:val="cy-GB"/>
              </w:rPr>
            </w:pPr>
            <w:r>
              <w:rPr>
                <w:rFonts w:ascii="Calibri" w:hAnsi="Calibri"/>
                <w:lang w:val="cy-GB"/>
              </w:rPr>
              <w:t xml:space="preserve">Bodlondeb i ddatblygu sgiliau proffesiynol a gwybodaeth drwy </w:t>
            </w:r>
            <w:r>
              <w:rPr>
                <w:rFonts w:ascii="Calibri" w:hAnsi="Calibri"/>
                <w:lang w:val="cy-GB"/>
              </w:rPr>
              <w:t>fynychu cyrsiau addas</w:t>
            </w:r>
          </w:p>
          <w:p w:rsidR="0009632C" w:rsidRDefault="00755989">
            <w:pPr>
              <w:numPr>
                <w:ilvl w:val="0"/>
                <w:numId w:val="17"/>
              </w:numPr>
              <w:spacing w:after="0" w:line="256" w:lineRule="auto"/>
              <w:jc w:val="both"/>
              <w:rPr>
                <w:rFonts w:ascii="Calibri" w:hAnsi="Calibri"/>
                <w:lang w:val="cy-GB"/>
              </w:rPr>
            </w:pPr>
            <w:r>
              <w:rPr>
                <w:rFonts w:ascii="Calibri" w:hAnsi="Calibri"/>
                <w:lang w:val="cy-GB"/>
              </w:rPr>
              <w:t>Dull hyblyg, amyneddgar a gweithgar i weithio fel t</w:t>
            </w:r>
            <w:r>
              <w:rPr>
                <w:rFonts w:ascii="Calibri" w:hAnsi="Calibri" w:cs="Calibri"/>
                <w:lang w:val="cy-GB"/>
              </w:rPr>
              <w:t>î</w:t>
            </w:r>
            <w:r>
              <w:rPr>
                <w:rFonts w:ascii="Calibri" w:hAnsi="Calibri"/>
                <w:lang w:val="cy-GB"/>
              </w:rPr>
              <w:t>m</w:t>
            </w:r>
          </w:p>
          <w:p w:rsidR="0009632C" w:rsidRDefault="00755989">
            <w:pPr>
              <w:numPr>
                <w:ilvl w:val="0"/>
                <w:numId w:val="17"/>
              </w:numPr>
              <w:spacing w:after="0" w:line="256" w:lineRule="auto"/>
              <w:jc w:val="both"/>
              <w:rPr>
                <w:rFonts w:ascii="Calibri" w:hAnsi="Calibri"/>
                <w:lang w:val="cy-GB"/>
              </w:rPr>
            </w:pPr>
            <w:r>
              <w:rPr>
                <w:rFonts w:ascii="Calibri" w:hAnsi="Calibri"/>
                <w:lang w:val="cy-GB"/>
              </w:rPr>
              <w:t xml:space="preserve">Yn meddu ar hunan-ysgogiad a ffocws </w:t>
            </w:r>
          </w:p>
          <w:p w:rsidR="0009632C" w:rsidRDefault="00755989">
            <w:pPr>
              <w:numPr>
                <w:ilvl w:val="0"/>
                <w:numId w:val="17"/>
              </w:numPr>
              <w:spacing w:after="0" w:line="256" w:lineRule="auto"/>
              <w:jc w:val="both"/>
              <w:rPr>
                <w:rFonts w:ascii="Calibri" w:hAnsi="Calibri"/>
                <w:lang w:val="cy-GB"/>
              </w:rPr>
            </w:pPr>
            <w:r>
              <w:rPr>
                <w:rFonts w:ascii="Calibri" w:hAnsi="Calibri"/>
                <w:lang w:val="cy-GB"/>
              </w:rPr>
              <w:t>Ymrwymiad gweledol at ddiogelu plant ac amddiffyn plant</w:t>
            </w:r>
          </w:p>
          <w:p w:rsidR="0009632C" w:rsidRDefault="00755989">
            <w:pPr>
              <w:numPr>
                <w:ilvl w:val="0"/>
                <w:numId w:val="17"/>
              </w:numPr>
              <w:spacing w:after="0" w:line="256" w:lineRule="auto"/>
              <w:jc w:val="both"/>
              <w:rPr>
                <w:rFonts w:ascii="Calibri" w:hAnsi="Calibri"/>
                <w:lang w:val="cy-GB"/>
              </w:rPr>
            </w:pPr>
            <w:r>
              <w:rPr>
                <w:rFonts w:ascii="Calibri" w:hAnsi="Calibri"/>
                <w:lang w:val="cy-GB"/>
              </w:rPr>
              <w:t>Ymrwymiad gweledol at gyfleoedd cyfartal</w:t>
            </w:r>
          </w:p>
          <w:p w:rsidR="0009632C" w:rsidRDefault="00755989">
            <w:pPr>
              <w:numPr>
                <w:ilvl w:val="0"/>
                <w:numId w:val="17"/>
              </w:numPr>
              <w:spacing w:after="0" w:line="256" w:lineRule="auto"/>
              <w:jc w:val="both"/>
              <w:rPr>
                <w:rFonts w:ascii="Calibri" w:hAnsi="Calibri"/>
                <w:lang w:val="cy-GB"/>
              </w:rPr>
            </w:pPr>
            <w:r>
              <w:rPr>
                <w:rFonts w:ascii="Calibri" w:hAnsi="Calibri"/>
                <w:lang w:val="cy-GB"/>
              </w:rPr>
              <w:t>Presenoldeb a phrydlondeb gwych</w:t>
            </w:r>
          </w:p>
        </w:tc>
      </w:tr>
      <w:tr w:rsidR="0009632C"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32C" w:rsidRDefault="00755989">
            <w:pPr>
              <w:spacing w:line="256" w:lineRule="auto"/>
              <w:rPr>
                <w:rFonts w:ascii="Calibri" w:hAnsi="Calibri"/>
                <w:lang w:val="cy-GB"/>
              </w:rPr>
            </w:pPr>
            <w:r>
              <w:rPr>
                <w:rFonts w:ascii="Calibri" w:hAnsi="Calibri"/>
                <w:lang w:val="cy-GB"/>
              </w:rPr>
              <w:t>Arall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32C" w:rsidRDefault="00755989">
            <w:pPr>
              <w:numPr>
                <w:ilvl w:val="0"/>
                <w:numId w:val="17"/>
              </w:numPr>
              <w:spacing w:after="0" w:line="256" w:lineRule="auto"/>
              <w:jc w:val="both"/>
              <w:rPr>
                <w:rFonts w:ascii="Calibri" w:hAnsi="Calibri"/>
                <w:lang w:val="cy-GB"/>
              </w:rPr>
            </w:pPr>
            <w:r>
              <w:rPr>
                <w:rFonts w:ascii="Calibri" w:hAnsi="Calibri"/>
                <w:lang w:val="cy-GB"/>
              </w:rPr>
              <w:t>Ymrwymiad at ethos yr ysgol, yr amcanion a’r gymuned gyfan</w:t>
            </w:r>
          </w:p>
        </w:tc>
      </w:tr>
    </w:tbl>
    <w:p w:rsidR="0009632C" w:rsidRDefault="0009632C">
      <w:pPr>
        <w:rPr>
          <w:rFonts w:ascii="Gill Sans MT" w:hAnsi="Gill Sans MT"/>
          <w:b/>
          <w:bCs/>
          <w:lang w:val="cy-GB"/>
        </w:rPr>
      </w:pPr>
    </w:p>
    <w:p w:rsidR="0009632C" w:rsidRDefault="0009632C">
      <w:pPr>
        <w:pStyle w:val="ListParagraph"/>
        <w:spacing w:after="75"/>
        <w:ind w:left="0"/>
        <w:rPr>
          <w:rFonts w:asciiTheme="minorHAnsi" w:hAnsiTheme="minorHAnsi" w:cs="Arial"/>
          <w:color w:val="000000"/>
          <w:szCs w:val="22"/>
          <w:lang w:val="cy-GB"/>
        </w:rPr>
      </w:pPr>
    </w:p>
    <w:p w:rsidR="0009632C" w:rsidRDefault="00755989">
      <w:pPr>
        <w:pStyle w:val="BulletsChar"/>
        <w:spacing w:after="0"/>
        <w:ind w:left="0" w:firstLine="0"/>
        <w:jc w:val="left"/>
        <w:rPr>
          <w:rFonts w:asciiTheme="minorHAnsi" w:hAnsiTheme="minorHAnsi"/>
          <w:lang w:val="cy-GB"/>
        </w:rPr>
      </w:pPr>
      <w:r>
        <w:rPr>
          <w:rFonts w:asciiTheme="minorHAnsi" w:hAnsiTheme="minorHAnsi"/>
          <w:lang w:val="cy-GB"/>
        </w:rPr>
        <w:t>Mai 2019</w:t>
      </w:r>
    </w:p>
    <w:p w:rsidR="0009632C" w:rsidRDefault="0009632C">
      <w:pPr>
        <w:rPr>
          <w:lang w:val="cy-GB"/>
        </w:rPr>
      </w:pPr>
    </w:p>
    <w:sectPr w:rsidR="000963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632C" w:rsidRDefault="00755989">
      <w:pPr>
        <w:spacing w:after="0" w:line="240" w:lineRule="auto"/>
      </w:pPr>
      <w:r>
        <w:separator/>
      </w:r>
    </w:p>
  </w:endnote>
  <w:endnote w:type="continuationSeparator" w:id="0">
    <w:p w:rsidR="0009632C" w:rsidRDefault="00755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MS Gothic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5 Light">
    <w:altName w:val="Calibri"/>
    <w:charset w:val="00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632C" w:rsidRDefault="00755989">
      <w:pPr>
        <w:spacing w:after="0" w:line="240" w:lineRule="auto"/>
      </w:pPr>
      <w:r>
        <w:separator/>
      </w:r>
    </w:p>
  </w:footnote>
  <w:footnote w:type="continuationSeparator" w:id="0">
    <w:p w:rsidR="0009632C" w:rsidRDefault="007559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43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3F150DA"/>
    <w:multiLevelType w:val="hybridMultilevel"/>
    <w:tmpl w:val="F74E35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8A0156E"/>
    <w:multiLevelType w:val="hybridMultilevel"/>
    <w:tmpl w:val="A63A99F0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9A6E2B"/>
    <w:multiLevelType w:val="hybridMultilevel"/>
    <w:tmpl w:val="7DBC121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AA21646"/>
    <w:multiLevelType w:val="hybridMultilevel"/>
    <w:tmpl w:val="5A2A7F4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F25513"/>
    <w:multiLevelType w:val="hybridMultilevel"/>
    <w:tmpl w:val="11DA1524"/>
    <w:lvl w:ilvl="0" w:tplc="3B64C9F2">
      <w:numFmt w:val="bullet"/>
      <w:lvlText w:val="•"/>
      <w:lvlJc w:val="left"/>
      <w:pPr>
        <w:ind w:left="786" w:hanging="360"/>
      </w:pPr>
      <w:rPr>
        <w:rFonts w:ascii="Calibri" w:eastAsia="Cambria" w:hAnsi="Calibri" w:cs="Gill Sans MT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1229737F"/>
    <w:multiLevelType w:val="hybridMultilevel"/>
    <w:tmpl w:val="3F82BDCC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16091A07"/>
    <w:multiLevelType w:val="hybridMultilevel"/>
    <w:tmpl w:val="8C9CA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480404"/>
    <w:multiLevelType w:val="hybridMultilevel"/>
    <w:tmpl w:val="9F0E8E0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B8A1EA">
      <w:numFmt w:val="bullet"/>
      <w:lvlText w:val=""/>
      <w:lvlJc w:val="left"/>
      <w:pPr>
        <w:ind w:left="2880" w:hanging="360"/>
      </w:pPr>
      <w:rPr>
        <w:rFonts w:ascii="Calibri" w:eastAsia="Symbol" w:hAnsi="Calibri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787272"/>
    <w:multiLevelType w:val="hybridMultilevel"/>
    <w:tmpl w:val="92404DD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5742B6"/>
    <w:multiLevelType w:val="hybridMultilevel"/>
    <w:tmpl w:val="160E7A3C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ED330D"/>
    <w:multiLevelType w:val="hybridMultilevel"/>
    <w:tmpl w:val="F5D488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A506E22"/>
    <w:multiLevelType w:val="hybridMultilevel"/>
    <w:tmpl w:val="5C50EF0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F1B68BB"/>
    <w:multiLevelType w:val="hybridMultilevel"/>
    <w:tmpl w:val="3A9838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4154F48"/>
    <w:multiLevelType w:val="hybridMultilevel"/>
    <w:tmpl w:val="A398862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B7C532F"/>
    <w:multiLevelType w:val="hybridMultilevel"/>
    <w:tmpl w:val="71C2B11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97D03B0"/>
    <w:multiLevelType w:val="hybridMultilevel"/>
    <w:tmpl w:val="5C1895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2A455F"/>
    <w:multiLevelType w:val="hybridMultilevel"/>
    <w:tmpl w:val="3B6CFB98"/>
    <w:lvl w:ilvl="0" w:tplc="045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4D86598C"/>
    <w:multiLevelType w:val="hybridMultilevel"/>
    <w:tmpl w:val="537C40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E5678E3"/>
    <w:multiLevelType w:val="hybridMultilevel"/>
    <w:tmpl w:val="FF96E2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91362F"/>
    <w:multiLevelType w:val="hybridMultilevel"/>
    <w:tmpl w:val="B34C1C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3B64C9F2">
      <w:numFmt w:val="bullet"/>
      <w:lvlText w:val="•"/>
      <w:lvlJc w:val="left"/>
      <w:pPr>
        <w:ind w:left="889" w:hanging="180"/>
      </w:pPr>
      <w:rPr>
        <w:rFonts w:ascii="Calibri" w:eastAsia="Cambria" w:hAnsi="Calibri" w:cs="Gill Sans MT"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2E6022E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56886490"/>
    <w:multiLevelType w:val="hybridMultilevel"/>
    <w:tmpl w:val="460CAD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B64C9F2">
      <w:numFmt w:val="bullet"/>
      <w:lvlText w:val="•"/>
      <w:lvlJc w:val="left"/>
      <w:pPr>
        <w:ind w:left="1080" w:hanging="360"/>
      </w:pPr>
      <w:rPr>
        <w:rFonts w:ascii="Calibri" w:eastAsia="Cambria" w:hAnsi="Calibri" w:cs="Gill Sans MT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84B7322"/>
    <w:multiLevelType w:val="hybridMultilevel"/>
    <w:tmpl w:val="4DECE77E"/>
    <w:lvl w:ilvl="0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0" w15:restartNumberingAfterBreak="0">
    <w:nsid w:val="5D4A370C"/>
    <w:multiLevelType w:val="hybridMultilevel"/>
    <w:tmpl w:val="43E07C4E"/>
    <w:lvl w:ilvl="0" w:tplc="87C2A758">
      <w:numFmt w:val="bullet"/>
      <w:lvlText w:val=""/>
      <w:lvlJc w:val="left"/>
      <w:pPr>
        <w:ind w:left="1080" w:hanging="360"/>
      </w:pPr>
      <w:rPr>
        <w:rFonts w:ascii="Calibri" w:eastAsia="Cambria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0AD1702"/>
    <w:multiLevelType w:val="hybridMultilevel"/>
    <w:tmpl w:val="AB8230A4"/>
    <w:lvl w:ilvl="0" w:tplc="04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5924EC9"/>
    <w:multiLevelType w:val="hybridMultilevel"/>
    <w:tmpl w:val="7A2A22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2911BB"/>
    <w:multiLevelType w:val="hybridMultilevel"/>
    <w:tmpl w:val="CE54258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747644B"/>
    <w:multiLevelType w:val="hybridMultilevel"/>
    <w:tmpl w:val="DB7A7E9E"/>
    <w:lvl w:ilvl="0" w:tplc="0809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5" w15:restartNumberingAfterBreak="0">
    <w:nsid w:val="69495F97"/>
    <w:multiLevelType w:val="hybridMultilevel"/>
    <w:tmpl w:val="D9C01CB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DB8692D"/>
    <w:multiLevelType w:val="hybridMultilevel"/>
    <w:tmpl w:val="8884BD22"/>
    <w:lvl w:ilvl="0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7" w15:restartNumberingAfterBreak="0">
    <w:nsid w:val="6E353655"/>
    <w:multiLevelType w:val="hybridMultilevel"/>
    <w:tmpl w:val="1B084CC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B31436"/>
    <w:multiLevelType w:val="hybridMultilevel"/>
    <w:tmpl w:val="3782BD6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636D8F"/>
    <w:multiLevelType w:val="hybridMultilevel"/>
    <w:tmpl w:val="2BE8C3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4DC612F"/>
    <w:multiLevelType w:val="hybridMultilevel"/>
    <w:tmpl w:val="21AC4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9B7AFE"/>
    <w:multiLevelType w:val="hybridMultilevel"/>
    <w:tmpl w:val="567062DA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2" w15:restartNumberingAfterBreak="0">
    <w:nsid w:val="78412265"/>
    <w:multiLevelType w:val="hybridMultilevel"/>
    <w:tmpl w:val="492447A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0F693B"/>
    <w:multiLevelType w:val="hybridMultilevel"/>
    <w:tmpl w:val="95100A1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0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28"/>
  </w:num>
  <w:num w:numId="12">
    <w:abstractNumId w:val="39"/>
  </w:num>
  <w:num w:numId="13">
    <w:abstractNumId w:val="33"/>
  </w:num>
  <w:num w:numId="14">
    <w:abstractNumId w:val="9"/>
  </w:num>
  <w:num w:numId="15">
    <w:abstractNumId w:val="18"/>
  </w:num>
  <w:num w:numId="16">
    <w:abstractNumId w:val="43"/>
  </w:num>
  <w:num w:numId="17">
    <w:abstractNumId w:val="21"/>
  </w:num>
  <w:num w:numId="18">
    <w:abstractNumId w:val="40"/>
  </w:num>
  <w:num w:numId="19">
    <w:abstractNumId w:val="27"/>
  </w:num>
  <w:num w:numId="20">
    <w:abstractNumId w:val="31"/>
  </w:num>
  <w:num w:numId="21">
    <w:abstractNumId w:val="32"/>
  </w:num>
  <w:num w:numId="22">
    <w:abstractNumId w:val="42"/>
  </w:num>
  <w:num w:numId="23">
    <w:abstractNumId w:val="15"/>
  </w:num>
  <w:num w:numId="24">
    <w:abstractNumId w:val="16"/>
  </w:num>
  <w:num w:numId="25">
    <w:abstractNumId w:val="41"/>
  </w:num>
  <w:num w:numId="26">
    <w:abstractNumId w:val="19"/>
  </w:num>
  <w:num w:numId="27">
    <w:abstractNumId w:val="30"/>
  </w:num>
  <w:num w:numId="28">
    <w:abstractNumId w:val="17"/>
  </w:num>
  <w:num w:numId="2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</w:num>
  <w:num w:numId="31">
    <w:abstractNumId w:val="38"/>
  </w:num>
  <w:num w:numId="32">
    <w:abstractNumId w:val="37"/>
  </w:num>
  <w:num w:numId="33">
    <w:abstractNumId w:val="13"/>
  </w:num>
  <w:num w:numId="34">
    <w:abstractNumId w:val="34"/>
  </w:num>
  <w:num w:numId="35">
    <w:abstractNumId w:val="14"/>
  </w:num>
  <w:num w:numId="36">
    <w:abstractNumId w:val="7"/>
  </w:num>
  <w:num w:numId="37">
    <w:abstractNumId w:val="36"/>
  </w:num>
  <w:num w:numId="38">
    <w:abstractNumId w:val="29"/>
  </w:num>
  <w:num w:numId="39">
    <w:abstractNumId w:val="10"/>
  </w:num>
  <w:num w:numId="40">
    <w:abstractNumId w:val="26"/>
  </w:num>
  <w:num w:numId="41">
    <w:abstractNumId w:val="35"/>
  </w:num>
  <w:num w:numId="42">
    <w:abstractNumId w:val="22"/>
  </w:num>
  <w:num w:numId="43">
    <w:abstractNumId w:val="12"/>
  </w:num>
  <w:num w:numId="4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32C"/>
    <w:rsid w:val="0009632C"/>
    <w:rsid w:val="0075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4337BAF-8BC7-4726-AA35-5CC7505A2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4"/>
      </w:numPr>
      <w:suppressAutoHyphens/>
      <w:spacing w:after="0" w:line="240" w:lineRule="auto"/>
      <w:outlineLvl w:val="0"/>
    </w:pPr>
    <w:rPr>
      <w:rFonts w:ascii="Times New Roman" w:eastAsia="Times New Roman" w:hAnsi="Times New Roman" w:cs="Calibri"/>
      <w:b/>
      <w:bCs/>
      <w:sz w:val="24"/>
      <w:szCs w:val="20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0"/>
      <w:lang w:val="en-US" w:eastAsia="en-US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Gill Sans MT" w:eastAsia="Cambria" w:hAnsi="Gill Sans MT" w:cs="Gill Sans MT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Pr>
      <w:rFonts w:ascii="Times New Roman" w:eastAsia="Times New Roman" w:hAnsi="Times New Roman" w:cs="Calibri"/>
      <w:b/>
      <w:bCs/>
      <w:sz w:val="24"/>
      <w:szCs w:val="20"/>
      <w:lang w:eastAsia="ar-SA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4">
    <w:name w:val="WW8Num2z4"/>
    <w:rPr>
      <w:rFonts w:ascii="Courier New" w:hAnsi="Courier New" w:cs="Courier New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1">
    <w:name w:val="WW8Num23z1"/>
    <w:rPr>
      <w:b w:val="0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6z0">
    <w:name w:val="WW8Num26z0"/>
    <w:rPr>
      <w:rFonts w:ascii="Symbol" w:hAnsi="Symbol"/>
    </w:rPr>
  </w:style>
  <w:style w:type="character" w:customStyle="1" w:styleId="WW8Num27z0">
    <w:name w:val="WW8Num27z0"/>
    <w:rPr>
      <w:rFonts w:ascii="Symbol" w:hAnsi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2z0">
    <w:name w:val="WW8Num32z0"/>
    <w:rPr>
      <w:rFonts w:ascii="Symbol" w:hAnsi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4z0">
    <w:name w:val="WW8Num34z0"/>
    <w:rPr>
      <w:rFonts w:ascii="Symbol" w:hAnsi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/>
    </w:rPr>
  </w:style>
  <w:style w:type="character" w:customStyle="1" w:styleId="WW8Num35z0">
    <w:name w:val="WW8Num35z0"/>
    <w:rPr>
      <w:rFonts w:ascii="Symbol" w:hAnsi="Symbol"/>
    </w:rPr>
  </w:style>
  <w:style w:type="character" w:customStyle="1" w:styleId="WW8Num36z0">
    <w:name w:val="WW8Num36z0"/>
    <w:rPr>
      <w:rFonts w:ascii="Symbol" w:hAnsi="Symbol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37z0">
    <w:name w:val="WW8Num37z0"/>
    <w:rPr>
      <w:rFonts w:ascii="Symbol" w:hAnsi="Symbol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/>
    </w:rPr>
  </w:style>
  <w:style w:type="character" w:customStyle="1" w:styleId="WW8Num38z0">
    <w:name w:val="WW8Num38z0"/>
    <w:rPr>
      <w:rFonts w:ascii="Symbol" w:hAnsi="Symbol"/>
    </w:rPr>
  </w:style>
  <w:style w:type="character" w:customStyle="1" w:styleId="WW8Num38z1">
    <w:name w:val="WW8Num38z1"/>
    <w:rPr>
      <w:rFonts w:ascii="Courier New" w:hAnsi="Courier New"/>
    </w:rPr>
  </w:style>
  <w:style w:type="character" w:customStyle="1" w:styleId="WW8Num38z2">
    <w:name w:val="WW8Num38z2"/>
    <w:rPr>
      <w:rFonts w:ascii="Wingdings" w:hAnsi="Wingdings"/>
    </w:rPr>
  </w:style>
  <w:style w:type="character" w:customStyle="1" w:styleId="WW8Num39z0">
    <w:name w:val="WW8Num39z0"/>
    <w:rPr>
      <w:rFonts w:ascii="Symbol" w:hAnsi="Symbol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/>
    </w:rPr>
  </w:style>
  <w:style w:type="character" w:customStyle="1" w:styleId="WW8Num40z0">
    <w:name w:val="WW8Num40z0"/>
    <w:rPr>
      <w:rFonts w:ascii="Symbol" w:hAnsi="Symbol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/>
    </w:rPr>
  </w:style>
  <w:style w:type="character" w:customStyle="1" w:styleId="WW8Num41z0">
    <w:name w:val="WW8Num41z0"/>
    <w:rPr>
      <w:rFonts w:ascii="Symbol" w:hAnsi="Symbol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/>
    </w:rPr>
  </w:style>
  <w:style w:type="character" w:customStyle="1" w:styleId="WW8Num43z0">
    <w:name w:val="WW8Num43z0"/>
    <w:rPr>
      <w:rFonts w:ascii="Symbol" w:hAnsi="Symbol"/>
    </w:rPr>
  </w:style>
  <w:style w:type="character" w:customStyle="1" w:styleId="WW8Num43z1">
    <w:name w:val="WW8Num43z1"/>
    <w:rPr>
      <w:rFonts w:ascii="Courier New" w:hAnsi="Courier New" w:cs="Courier New"/>
    </w:rPr>
  </w:style>
  <w:style w:type="character" w:customStyle="1" w:styleId="WW8Num43z2">
    <w:name w:val="WW8Num43z2"/>
    <w:rPr>
      <w:rFonts w:ascii="Wingdings" w:hAnsi="Wingdings"/>
    </w:rPr>
  </w:style>
  <w:style w:type="character" w:customStyle="1" w:styleId="WW8Num44z0">
    <w:name w:val="WW8Num44z0"/>
    <w:rPr>
      <w:rFonts w:ascii="Symbol" w:hAnsi="Symbol"/>
    </w:rPr>
  </w:style>
  <w:style w:type="character" w:customStyle="1" w:styleId="WW8Num44z1">
    <w:name w:val="WW8Num44z1"/>
    <w:rPr>
      <w:rFonts w:ascii="Courier New" w:hAnsi="Courier New" w:cs="Courier New"/>
    </w:rPr>
  </w:style>
  <w:style w:type="character" w:customStyle="1" w:styleId="WW8Num44z2">
    <w:name w:val="WW8Num44z2"/>
    <w:rPr>
      <w:rFonts w:ascii="Wingdings" w:hAnsi="Wingdings"/>
    </w:rPr>
  </w:style>
  <w:style w:type="character" w:customStyle="1" w:styleId="WW8Num46z0">
    <w:name w:val="WW8Num46z0"/>
    <w:rPr>
      <w:rFonts w:ascii="Symbol" w:hAnsi="Symbol"/>
    </w:rPr>
  </w:style>
  <w:style w:type="character" w:customStyle="1" w:styleId="WW8Num46z1">
    <w:name w:val="WW8Num46z1"/>
    <w:rPr>
      <w:rFonts w:ascii="Courier New" w:hAnsi="Courier New" w:cs="Courier New"/>
    </w:rPr>
  </w:style>
  <w:style w:type="character" w:customStyle="1" w:styleId="WW8Num46z2">
    <w:name w:val="WW8Num46z2"/>
    <w:rPr>
      <w:rFonts w:ascii="Wingdings" w:hAnsi="Wingdings"/>
    </w:rPr>
  </w:style>
  <w:style w:type="character" w:customStyle="1" w:styleId="WW8Num47z0">
    <w:name w:val="WW8Num47z0"/>
    <w:rPr>
      <w:rFonts w:ascii="Symbol" w:hAnsi="Symbol"/>
    </w:rPr>
  </w:style>
  <w:style w:type="character" w:customStyle="1" w:styleId="WW8Num47z1">
    <w:name w:val="WW8Num47z1"/>
    <w:rPr>
      <w:rFonts w:ascii="Courier New" w:hAnsi="Courier New" w:cs="Courier New"/>
    </w:rPr>
  </w:style>
  <w:style w:type="character" w:customStyle="1" w:styleId="WW8Num47z2">
    <w:name w:val="WW8Num47z2"/>
    <w:rPr>
      <w:rFonts w:ascii="Wingdings" w:hAnsi="Wingdings"/>
    </w:rPr>
  </w:style>
  <w:style w:type="character" w:customStyle="1" w:styleId="WW8Num49z0">
    <w:name w:val="WW8Num49z0"/>
    <w:rPr>
      <w:rFonts w:ascii="Symbol" w:hAnsi="Symbol"/>
    </w:rPr>
  </w:style>
  <w:style w:type="character" w:customStyle="1" w:styleId="WW8Num49z1">
    <w:name w:val="WW8Num49z1"/>
    <w:rPr>
      <w:rFonts w:ascii="Courier New" w:hAnsi="Courier New" w:cs="Courier New"/>
    </w:rPr>
  </w:style>
  <w:style w:type="character" w:customStyle="1" w:styleId="WW8Num49z2">
    <w:name w:val="WW8Num49z2"/>
    <w:rPr>
      <w:rFonts w:ascii="Wingdings" w:hAnsi="Wingdings"/>
    </w:rPr>
  </w:style>
  <w:style w:type="character" w:customStyle="1" w:styleId="WW8Num50z0">
    <w:name w:val="WW8Num50z0"/>
    <w:rPr>
      <w:rFonts w:ascii="Symbol" w:hAnsi="Symbol"/>
    </w:rPr>
  </w:style>
  <w:style w:type="character" w:customStyle="1" w:styleId="WW8Num50z1">
    <w:name w:val="WW8Num50z1"/>
    <w:rPr>
      <w:rFonts w:ascii="Courier New" w:hAnsi="Courier New" w:cs="Courier New"/>
    </w:rPr>
  </w:style>
  <w:style w:type="character" w:customStyle="1" w:styleId="WW8Num50z2">
    <w:name w:val="WW8Num50z2"/>
    <w:rPr>
      <w:rFonts w:ascii="Wingdings" w:hAnsi="Wingdings"/>
    </w:rPr>
  </w:style>
  <w:style w:type="character" w:customStyle="1" w:styleId="HeaderChar">
    <w:name w:val="Header Char"/>
    <w:rPr>
      <w:rFonts w:ascii="Frutiger 45 Light" w:eastAsia="Times New Roman" w:hAnsi="Frutiger 45 Light" w:cs="Times New Roman"/>
      <w:szCs w:val="24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CommentTextChar">
    <w:name w:val="Comment Text Char"/>
    <w:rPr>
      <w:rFonts w:ascii="Frutiger 45 Light" w:eastAsia="Times New Roman" w:hAnsi="Frutiger 45 Light" w:cs="Times New Roman"/>
      <w:sz w:val="20"/>
      <w:szCs w:val="20"/>
    </w:rPr>
  </w:style>
  <w:style w:type="character" w:customStyle="1" w:styleId="CommentSubjectChar">
    <w:name w:val="Comment Subject Char"/>
    <w:rPr>
      <w:rFonts w:ascii="Frutiger 45 Light" w:eastAsia="Times New Roman" w:hAnsi="Frutiger 45 Light" w:cs="Times New Roman"/>
      <w:b/>
      <w:bCs/>
      <w:sz w:val="20"/>
      <w:szCs w:val="20"/>
    </w:rPr>
  </w:style>
  <w:style w:type="character" w:customStyle="1" w:styleId="BodyTextChar">
    <w:name w:val="Body Text Char"/>
    <w:rPr>
      <w:rFonts w:ascii="Arial Unicode MS" w:eastAsia="Times New Roman" w:hAnsi="Arial Unicode MS" w:cs="Arial Unicode MS"/>
      <w:sz w:val="24"/>
    </w:rPr>
  </w:style>
  <w:style w:type="character" w:customStyle="1" w:styleId="BodyTextIndentChar">
    <w:name w:val="Body Text Indent Char"/>
    <w:rPr>
      <w:rFonts w:ascii="Frutiger 45 Light" w:eastAsia="Times New Roman" w:hAnsi="Frutiger 45 Light"/>
      <w:sz w:val="22"/>
      <w:szCs w:val="24"/>
    </w:rPr>
  </w:style>
  <w:style w:type="character" w:customStyle="1" w:styleId="BodyTextIndent2Char">
    <w:name w:val="Body Text Indent 2 Char"/>
    <w:rPr>
      <w:rFonts w:ascii="Frutiger 45 Light" w:eastAsia="Times New Roman" w:hAnsi="Frutiger 45 Light"/>
      <w:sz w:val="22"/>
      <w:szCs w:val="24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pPr>
      <w:keepNext/>
      <w:suppressAutoHyphens/>
      <w:spacing w:before="240" w:after="120" w:line="240" w:lineRule="auto"/>
      <w:jc w:val="both"/>
    </w:pPr>
    <w:rPr>
      <w:rFonts w:ascii="Arial" w:eastAsia="Arial Unicode MS" w:hAnsi="Arial" w:cs="Tahoma"/>
      <w:sz w:val="28"/>
      <w:szCs w:val="28"/>
      <w:lang w:eastAsia="ar-SA"/>
    </w:rPr>
  </w:style>
  <w:style w:type="paragraph" w:styleId="BodyText">
    <w:name w:val="Body Text"/>
    <w:basedOn w:val="Normal"/>
    <w:link w:val="BodyTextChar1"/>
    <w:pPr>
      <w:suppressAutoHyphens/>
      <w:spacing w:after="0" w:line="240" w:lineRule="auto"/>
    </w:pPr>
    <w:rPr>
      <w:rFonts w:ascii="Arial Unicode MS" w:eastAsia="Times New Roman" w:hAnsi="Arial Unicode MS" w:cs="Arial Unicode MS"/>
      <w:sz w:val="24"/>
      <w:szCs w:val="20"/>
      <w:lang w:eastAsia="ar-SA"/>
    </w:rPr>
  </w:style>
  <w:style w:type="character" w:customStyle="1" w:styleId="BodyTextChar1">
    <w:name w:val="Body Text Char1"/>
    <w:basedOn w:val="DefaultParagraphFont"/>
    <w:link w:val="BodyText"/>
    <w:rPr>
      <w:rFonts w:ascii="Arial Unicode MS" w:eastAsia="Times New Roman" w:hAnsi="Arial Unicode MS" w:cs="Arial Unicode MS"/>
      <w:sz w:val="24"/>
      <w:szCs w:val="20"/>
      <w:lang w:eastAsia="ar-SA"/>
    </w:r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uppressAutoHyphens/>
      <w:spacing w:before="120" w:after="120" w:line="240" w:lineRule="auto"/>
      <w:jc w:val="both"/>
    </w:pPr>
    <w:rPr>
      <w:rFonts w:ascii="Frutiger 45 Light" w:eastAsia="Times New Roman" w:hAnsi="Frutiger 45 Light" w:cs="Tahoma"/>
      <w:i/>
      <w:iCs/>
      <w:sz w:val="24"/>
      <w:szCs w:val="24"/>
      <w:lang w:eastAsia="ar-SA"/>
    </w:rPr>
  </w:style>
  <w:style w:type="paragraph" w:customStyle="1" w:styleId="Index">
    <w:name w:val="Index"/>
    <w:basedOn w:val="Normal"/>
    <w:pPr>
      <w:suppressLineNumbers/>
      <w:suppressAutoHyphens/>
      <w:spacing w:after="0" w:line="240" w:lineRule="auto"/>
      <w:jc w:val="both"/>
    </w:pPr>
    <w:rPr>
      <w:rFonts w:ascii="Frutiger 45 Light" w:eastAsia="Times New Roman" w:hAnsi="Frutiger 45 Light" w:cs="Tahoma"/>
      <w:szCs w:val="24"/>
      <w:lang w:eastAsia="ar-SA"/>
    </w:rPr>
  </w:style>
  <w:style w:type="paragraph" w:styleId="Header">
    <w:name w:val="header"/>
    <w:basedOn w:val="Normal"/>
    <w:link w:val="HeaderChar1"/>
    <w:pPr>
      <w:suppressAutoHyphens/>
      <w:spacing w:after="0" w:line="240" w:lineRule="auto"/>
      <w:jc w:val="both"/>
    </w:pPr>
    <w:rPr>
      <w:rFonts w:ascii="Frutiger 45 Light" w:eastAsia="Times New Roman" w:hAnsi="Frutiger 45 Light" w:cs="Calibri"/>
      <w:szCs w:val="24"/>
      <w:lang w:eastAsia="ar-SA"/>
    </w:rPr>
  </w:style>
  <w:style w:type="character" w:customStyle="1" w:styleId="HeaderChar1">
    <w:name w:val="Header Char1"/>
    <w:basedOn w:val="DefaultParagraphFont"/>
    <w:link w:val="Header"/>
    <w:rPr>
      <w:rFonts w:ascii="Frutiger 45 Light" w:eastAsia="Times New Roman" w:hAnsi="Frutiger 45 Light" w:cs="Calibri"/>
      <w:szCs w:val="24"/>
      <w:lang w:eastAsia="ar-SA"/>
    </w:rPr>
  </w:style>
  <w:style w:type="paragraph" w:customStyle="1" w:styleId="BulletsChar">
    <w:name w:val="Bullets Char"/>
    <w:basedOn w:val="Normal"/>
    <w:pPr>
      <w:suppressAutoHyphens/>
      <w:spacing w:after="80" w:line="240" w:lineRule="auto"/>
      <w:ind w:left="851" w:hanging="284"/>
      <w:jc w:val="both"/>
    </w:pPr>
    <w:rPr>
      <w:rFonts w:ascii="Arial" w:eastAsia="Times New Roman" w:hAnsi="Arial" w:cs="Arial"/>
      <w:lang w:eastAsia="ar-SA"/>
    </w:rPr>
  </w:style>
  <w:style w:type="paragraph" w:styleId="NormalWeb">
    <w:name w:val="Normal (Web)"/>
    <w:basedOn w:val="Normal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CommentText">
    <w:name w:val="annotation text"/>
    <w:basedOn w:val="Normal"/>
    <w:link w:val="CommentTextChar1"/>
    <w:pPr>
      <w:suppressAutoHyphens/>
      <w:spacing w:after="0" w:line="240" w:lineRule="auto"/>
      <w:jc w:val="both"/>
    </w:pPr>
    <w:rPr>
      <w:rFonts w:ascii="Frutiger 45 Light" w:eastAsia="Times New Roman" w:hAnsi="Frutiger 45 Light" w:cs="Calibri"/>
      <w:sz w:val="20"/>
      <w:szCs w:val="20"/>
      <w:lang w:eastAsia="ar-SA"/>
    </w:rPr>
  </w:style>
  <w:style w:type="character" w:customStyle="1" w:styleId="CommentTextChar1">
    <w:name w:val="Comment Text Char1"/>
    <w:basedOn w:val="DefaultParagraphFont"/>
    <w:link w:val="CommentText"/>
    <w:rPr>
      <w:rFonts w:ascii="Frutiger 45 Light" w:eastAsia="Times New Roman" w:hAnsi="Frutiger 45 Light" w:cs="Calibri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rPr>
      <w:b/>
      <w:bCs/>
    </w:rPr>
  </w:style>
  <w:style w:type="character" w:customStyle="1" w:styleId="CommentSubjectChar1">
    <w:name w:val="Comment Subject Char1"/>
    <w:basedOn w:val="CommentTextChar1"/>
    <w:link w:val="CommentSubject"/>
    <w:rPr>
      <w:rFonts w:ascii="Frutiger 45 Light" w:eastAsia="Times New Roman" w:hAnsi="Frutiger 45 Light" w:cs="Calibri"/>
      <w:b/>
      <w:bCs/>
      <w:sz w:val="20"/>
      <w:szCs w:val="20"/>
      <w:lang w:eastAsia="ar-SA"/>
    </w:rPr>
  </w:style>
  <w:style w:type="paragraph" w:styleId="BodyTextIndent">
    <w:name w:val="Body Text Indent"/>
    <w:basedOn w:val="Normal"/>
    <w:link w:val="BodyTextIndentChar1"/>
    <w:pPr>
      <w:suppressAutoHyphens/>
      <w:spacing w:after="120" w:line="240" w:lineRule="auto"/>
      <w:ind w:left="283"/>
      <w:jc w:val="both"/>
    </w:pPr>
    <w:rPr>
      <w:rFonts w:ascii="Frutiger 45 Light" w:eastAsia="Times New Roman" w:hAnsi="Frutiger 45 Light" w:cs="Calibri"/>
      <w:szCs w:val="24"/>
      <w:lang w:eastAsia="ar-SA"/>
    </w:rPr>
  </w:style>
  <w:style w:type="character" w:customStyle="1" w:styleId="BodyTextIndentChar1">
    <w:name w:val="Body Text Indent Char1"/>
    <w:basedOn w:val="DefaultParagraphFont"/>
    <w:link w:val="BodyTextIndent"/>
    <w:rPr>
      <w:rFonts w:ascii="Frutiger 45 Light" w:eastAsia="Times New Roman" w:hAnsi="Frutiger 45 Light" w:cs="Calibri"/>
      <w:szCs w:val="24"/>
      <w:lang w:eastAsia="ar-SA"/>
    </w:rPr>
  </w:style>
  <w:style w:type="paragraph" w:styleId="BodyTextIndent2">
    <w:name w:val="Body Text Indent 2"/>
    <w:basedOn w:val="Normal"/>
    <w:link w:val="BodyTextIndent2Char1"/>
    <w:pPr>
      <w:suppressAutoHyphens/>
      <w:spacing w:after="120" w:line="480" w:lineRule="auto"/>
      <w:ind w:left="283"/>
      <w:jc w:val="both"/>
    </w:pPr>
    <w:rPr>
      <w:rFonts w:ascii="Frutiger 45 Light" w:eastAsia="Times New Roman" w:hAnsi="Frutiger 45 Light" w:cs="Calibri"/>
      <w:szCs w:val="24"/>
      <w:lang w:eastAsia="ar-SA"/>
    </w:rPr>
  </w:style>
  <w:style w:type="character" w:customStyle="1" w:styleId="BodyTextIndent2Char1">
    <w:name w:val="Body Text Indent 2 Char1"/>
    <w:basedOn w:val="DefaultParagraphFont"/>
    <w:link w:val="BodyTextIndent2"/>
    <w:rPr>
      <w:rFonts w:ascii="Frutiger 45 Light" w:eastAsia="Times New Roman" w:hAnsi="Frutiger 45 Light" w:cs="Calibri"/>
      <w:szCs w:val="24"/>
      <w:lang w:eastAsia="ar-SA"/>
    </w:rPr>
  </w:style>
  <w:style w:type="table" w:styleId="TableGrid">
    <w:name w:val="Table Grid"/>
    <w:basedOn w:val="TableNormal"/>
    <w:uiPriority w:val="39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semiHidden/>
    <w:unhideWhenUsed/>
    <w:pPr>
      <w:suppressAutoHyphens/>
      <w:spacing w:after="120" w:line="480" w:lineRule="auto"/>
      <w:jc w:val="both"/>
    </w:pPr>
    <w:rPr>
      <w:rFonts w:ascii="Frutiger 45 Light" w:eastAsia="Times New Roman" w:hAnsi="Frutiger 45 Light" w:cs="Calibri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rFonts w:ascii="Frutiger 45 Light" w:eastAsia="Times New Roman" w:hAnsi="Frutiger 45 Light" w:cs="Calibri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29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hyperlink" Target="mailto:hcl@penglais.org.uk" TargetMode="External"/><Relationship Id="rId7" Type="http://schemas.openxmlformats.org/officeDocument/2006/relationships/image" Target="media/image1.tiff"/><Relationship Id="rId12" Type="http://schemas.openxmlformats.org/officeDocument/2006/relationships/hyperlink" Target="mailto:hcl@penglais.org.uk" TargetMode="External"/><Relationship Id="rId17" Type="http://schemas.openxmlformats.org/officeDocument/2006/relationships/image" Target="media/image9.tiff"/><Relationship Id="rId2" Type="http://schemas.openxmlformats.org/officeDocument/2006/relationships/styles" Target="styles.xml"/><Relationship Id="rId16" Type="http://schemas.openxmlformats.org/officeDocument/2006/relationships/image" Target="media/image8.tiff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tiff"/><Relationship Id="rId5" Type="http://schemas.openxmlformats.org/officeDocument/2006/relationships/footnotes" Target="footnotes.xml"/><Relationship Id="rId15" Type="http://schemas.openxmlformats.org/officeDocument/2006/relationships/image" Target="media/image7.tiff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hcl@penglais.org.uk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E6F4A920</Template>
  <TotalTime>190</TotalTime>
  <Pages>7</Pages>
  <Words>1512</Words>
  <Characters>8620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Penglais Comprehensive School</Company>
  <LinksUpToDate>false</LinksUpToDate>
  <CharactersWithSpaces>10112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Mike Binks</dc:creator>
  <cp:lastModifiedBy>Helena Clements</cp:lastModifiedBy>
  <cp:revision>7</cp:revision>
  <cp:lastPrinted>2013-07-16T10:46:00Z</cp:lastPrinted>
  <dcterms:created xsi:type="dcterms:W3CDTF">2019-05-13T10:06:00Z</dcterms:created>
  <dcterms:modified xsi:type="dcterms:W3CDTF">2019-05-21T09:11:00Z</dcterms:modified>
</cp:coreProperties>
</file>