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07B3B" w:rsidR="00B421C6" w:rsidP="3972CCF4" w:rsidRDefault="750A8A52" w14:paraId="2FB5901F" w14:textId="6C5C4587">
      <w:pPr>
        <w:spacing w:before="8" w:line="280" w:lineRule="exact"/>
        <w:rPr>
          <w:rFonts w:ascii="Avantt" w:hAnsi="Avantt" w:cs="Arial"/>
          <w:b/>
          <w:bCs/>
          <w:sz w:val="28"/>
          <w:szCs w:val="28"/>
        </w:rPr>
      </w:pPr>
      <w:r w:rsidRPr="3972CCF4">
        <w:rPr>
          <w:rFonts w:ascii="Avantt" w:hAnsi="Avantt" w:cs="Arial"/>
          <w:b/>
          <w:bCs/>
          <w:sz w:val="28"/>
          <w:szCs w:val="28"/>
        </w:rPr>
        <w:t>Person Specification for SENCO</w:t>
      </w:r>
    </w:p>
    <w:p w:rsidR="1C9EBA1E" w:rsidP="3972CCF4" w:rsidRDefault="1C9EBA1E" w14:paraId="31EB4BBE" w14:textId="4011DE38">
      <w:pPr>
        <w:pStyle w:val="Default"/>
        <w:rPr>
          <w:rFonts w:ascii="Segoe UI" w:hAnsi="Segoe UI" w:eastAsia="Segoe UI" w:cs="Segoe UI"/>
          <w:sz w:val="22"/>
          <w:szCs w:val="22"/>
          <w:lang w:val="en-GB"/>
        </w:rPr>
      </w:pPr>
      <w:r w:rsidRPr="3972CCF4">
        <w:rPr>
          <w:rFonts w:ascii="Segoe UI" w:hAnsi="Segoe UI" w:eastAsia="Segoe UI" w:cs="Segoe UI"/>
          <w:sz w:val="22"/>
          <w:szCs w:val="22"/>
          <w:lang w:val="en-GB"/>
        </w:rPr>
        <w:t>We are seeking a passionate</w:t>
      </w:r>
      <w:r w:rsidRPr="3972CCF4" w:rsidR="527FD7BF">
        <w:rPr>
          <w:rFonts w:ascii="Segoe UI" w:hAnsi="Segoe UI" w:eastAsia="Segoe UI" w:cs="Segoe UI"/>
          <w:sz w:val="22"/>
          <w:szCs w:val="22"/>
          <w:lang w:val="en-GB"/>
        </w:rPr>
        <w:t xml:space="preserve"> </w:t>
      </w:r>
      <w:r w:rsidRPr="3972CCF4">
        <w:rPr>
          <w:rFonts w:ascii="Segoe UI" w:hAnsi="Segoe UI" w:eastAsia="Segoe UI" w:cs="Segoe UI"/>
          <w:sz w:val="22"/>
          <w:szCs w:val="22"/>
          <w:lang w:val="en-GB"/>
        </w:rPr>
        <w:t xml:space="preserve">specialist who is committed to supporting all students to learn and succeed. You should have a positive, professional, ‘can do’ approach to your work and be willing to go the extra mile to ensure that all pupils are given the </w:t>
      </w:r>
      <w:r w:rsidRPr="3972CCF4" w:rsidR="63D89785">
        <w:rPr>
          <w:rFonts w:ascii="Segoe UI" w:hAnsi="Segoe UI" w:eastAsia="Segoe UI" w:cs="Segoe UI"/>
          <w:sz w:val="22"/>
          <w:szCs w:val="22"/>
          <w:lang w:val="en-GB"/>
        </w:rPr>
        <w:t>opportunity</w:t>
      </w:r>
      <w:r w:rsidRPr="3972CCF4">
        <w:rPr>
          <w:rFonts w:ascii="Segoe UI" w:hAnsi="Segoe UI" w:eastAsia="Segoe UI" w:cs="Segoe UI"/>
          <w:sz w:val="22"/>
          <w:szCs w:val="22"/>
          <w:lang w:val="en-GB"/>
        </w:rPr>
        <w:t xml:space="preserve"> to realise their full potential. </w:t>
      </w:r>
    </w:p>
    <w:p w:rsidR="7C61443C" w:rsidP="7C61443C" w:rsidRDefault="7C61443C" w14:paraId="400B0C43" w14:textId="12BD21E8">
      <w:pPr>
        <w:rPr>
          <w:rFonts w:ascii="Segoe UI" w:hAnsi="Segoe UI" w:eastAsia="Segoe UI" w:cs="Segoe UI"/>
          <w:color w:val="000000" w:themeColor="text1"/>
          <w:sz w:val="22"/>
          <w:szCs w:val="22"/>
        </w:rPr>
      </w:pPr>
    </w:p>
    <w:p w:rsidR="1C9EBA1E" w:rsidP="7C61443C" w:rsidRDefault="1C9EBA1E" w14:paraId="5FE2C7F9" w14:textId="0AE19FDB">
      <w:pPr>
        <w:spacing w:before="8" w:line="280" w:lineRule="exact"/>
        <w:rPr>
          <w:rFonts w:ascii="Segoe UI" w:hAnsi="Segoe UI" w:eastAsia="Segoe UI" w:cs="Segoe UI"/>
          <w:color w:val="000000" w:themeColor="text1"/>
          <w:sz w:val="22"/>
          <w:szCs w:val="22"/>
          <w:lang w:val="en-GB"/>
        </w:rPr>
      </w:pPr>
      <w:r w:rsidRPr="2E6EEED6" w:rsidR="1C9EBA1E">
        <w:rPr>
          <w:rFonts w:ascii="Segoe UI" w:hAnsi="Segoe UI" w:eastAsia="Segoe UI" w:cs="Segoe UI"/>
          <w:color w:val="000000" w:themeColor="text1" w:themeTint="FF" w:themeShade="FF"/>
          <w:sz w:val="22"/>
          <w:szCs w:val="22"/>
          <w:lang w:val="en-GB"/>
        </w:rPr>
        <w:t xml:space="preserve">We are proud to be a Catholic College with a distinctive Jesuit </w:t>
      </w:r>
      <w:bookmarkStart w:name="_Int_WqkBRyVz" w:id="1886664801"/>
      <w:r w:rsidRPr="2E6EEED6" w:rsidR="1C9EBA1E">
        <w:rPr>
          <w:rFonts w:ascii="Segoe UI" w:hAnsi="Segoe UI" w:eastAsia="Segoe UI" w:cs="Segoe UI"/>
          <w:color w:val="000000" w:themeColor="text1" w:themeTint="FF" w:themeShade="FF"/>
          <w:sz w:val="22"/>
          <w:szCs w:val="22"/>
          <w:lang w:val="en-GB"/>
        </w:rPr>
        <w:t>ethos</w:t>
      </w:r>
      <w:bookmarkEnd w:id="1886664801"/>
      <w:r w:rsidRPr="2E6EEED6" w:rsidR="1C9EBA1E">
        <w:rPr>
          <w:rFonts w:ascii="Segoe UI" w:hAnsi="Segoe UI" w:eastAsia="Segoe UI" w:cs="Segoe UI"/>
          <w:color w:val="000000" w:themeColor="text1" w:themeTint="FF" w:themeShade="FF"/>
          <w:sz w:val="22"/>
          <w:szCs w:val="22"/>
          <w:lang w:val="en-GB"/>
        </w:rPr>
        <w:t xml:space="preserve"> but we do not recruit Catholic teachers only or rate them above those of other faiths or none. We </w:t>
      </w:r>
      <w:r w:rsidRPr="2E6EEED6" w:rsidR="1C9EBA1E">
        <w:rPr>
          <w:rFonts w:ascii="Segoe UI" w:hAnsi="Segoe UI" w:eastAsia="Segoe UI" w:cs="Segoe UI"/>
          <w:color w:val="000000" w:themeColor="text1" w:themeTint="FF" w:themeShade="FF"/>
          <w:sz w:val="22"/>
          <w:szCs w:val="22"/>
          <w:lang w:val="en-GB"/>
        </w:rPr>
        <w:t>seek</w:t>
      </w:r>
      <w:r w:rsidRPr="2E6EEED6" w:rsidR="1C9EBA1E">
        <w:rPr>
          <w:rFonts w:ascii="Segoe UI" w:hAnsi="Segoe UI" w:eastAsia="Segoe UI" w:cs="Segoe UI"/>
          <w:color w:val="000000" w:themeColor="text1" w:themeTint="FF" w:themeShade="FF"/>
          <w:sz w:val="22"/>
          <w:szCs w:val="22"/>
          <w:lang w:val="en-GB"/>
        </w:rPr>
        <w:t xml:space="preserve"> to recruit the best teachers we can and as such, our staff is made up of Catholic and non-Catholic teachers who work together to offer the best possible educational experience to the young people we serve. All our staff are expected to uphold our Catholic values.</w:t>
      </w:r>
    </w:p>
    <w:p w:rsidRPr="00830E6F" w:rsidR="00B475C7" w:rsidRDefault="00B475C7" w14:paraId="6366B10D" w14:textId="77777777">
      <w:pPr>
        <w:spacing w:before="8" w:line="280" w:lineRule="exact"/>
        <w:rPr>
          <w:rFonts w:ascii="Arial" w:hAnsi="Arial" w:cs="Arial"/>
          <w:sz w:val="28"/>
          <w:szCs w:val="24"/>
        </w:rPr>
      </w:pPr>
    </w:p>
    <w:tbl>
      <w:tblPr>
        <w:tblW w:w="10361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9"/>
        <w:gridCol w:w="1276"/>
        <w:gridCol w:w="1276"/>
      </w:tblGrid>
      <w:tr w:rsidRPr="00907B3B" w:rsidR="00302D98" w:rsidTr="2E6EEED6" w14:paraId="22E57DF6" w14:textId="77777777">
        <w:trPr>
          <w:trHeight w:val="379" w:hRule="exact"/>
        </w:trPr>
        <w:tc>
          <w:tcPr>
            <w:tcW w:w="7809" w:type="dxa"/>
            <w:tcMar/>
          </w:tcPr>
          <w:p w:rsidRPr="00907B3B" w:rsidR="00302D98" w:rsidRDefault="00302D98" w14:paraId="75A33DF9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Qu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al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cat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ons</w:t>
            </w:r>
            <w:r w:rsidRPr="00907B3B">
              <w:rPr>
                <w:rFonts w:ascii="Avantt" w:hAnsi="Avantt" w:eastAsia="Arial" w:cs="Arial"/>
                <w:b/>
                <w:i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 xml:space="preserve">/ 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Devel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op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nt</w:t>
            </w:r>
          </w:p>
        </w:tc>
        <w:tc>
          <w:tcPr>
            <w:tcW w:w="1276" w:type="dxa"/>
            <w:tcMar/>
          </w:tcPr>
          <w:p w:rsidRPr="00907B3B" w:rsidR="00302D98" w:rsidP="00161FCF" w:rsidRDefault="00302D98" w14:paraId="128D7C23" w14:textId="77777777">
            <w:pPr>
              <w:jc w:val="center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sse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76" w:type="dxa"/>
            <w:tcMar/>
          </w:tcPr>
          <w:p w:rsidRPr="00907B3B" w:rsidR="00302D98" w:rsidP="00161FCF" w:rsidRDefault="00302D98" w14:paraId="58DFF5CC" w14:textId="77777777">
            <w:pPr>
              <w:jc w:val="center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Des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b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e</w:t>
            </w:r>
          </w:p>
        </w:tc>
      </w:tr>
      <w:tr w:rsidRPr="00907B3B" w:rsidR="00302D98" w:rsidTr="2E6EEED6" w14:paraId="2CF6FEEC" w14:textId="77777777">
        <w:trPr>
          <w:trHeight w:val="281" w:hRule="exact"/>
        </w:trPr>
        <w:tc>
          <w:tcPr>
            <w:tcW w:w="7809" w:type="dxa"/>
            <w:tcMar/>
          </w:tcPr>
          <w:p w:rsidRPr="00907B3B" w:rsidR="00302D98" w:rsidP="002644FE" w:rsidRDefault="002644FE" w14:paraId="591DFA97" w14:textId="1AF1DD74">
            <w:pPr>
              <w:rPr>
                <w:rFonts w:ascii="Avantt" w:hAnsi="Avantt" w:eastAsia="Arial" w:cs="Arial"/>
                <w:sz w:val="22"/>
                <w:szCs w:val="22"/>
              </w:rPr>
            </w:pPr>
            <w:r>
              <w:rPr>
                <w:rFonts w:ascii="Avantt" w:hAnsi="Avantt" w:eastAsia="Arial" w:cs="Arial"/>
                <w:sz w:val="22"/>
                <w:szCs w:val="22"/>
              </w:rPr>
              <w:t xml:space="preserve"> </w:t>
            </w:r>
            <w:r w:rsidRPr="002644FE">
              <w:rPr>
                <w:rFonts w:ascii="Avantt" w:hAnsi="Avantt" w:eastAsia="Arial" w:cs="Arial"/>
                <w:sz w:val="22"/>
                <w:szCs w:val="22"/>
              </w:rPr>
              <w:t xml:space="preserve">Holds a DfE </w:t>
            </w:r>
            <w:proofErr w:type="spellStart"/>
            <w:r w:rsidRPr="002644FE">
              <w:rPr>
                <w:rFonts w:ascii="Avantt" w:hAnsi="Avantt" w:eastAsia="Arial" w:cs="Arial"/>
                <w:sz w:val="22"/>
                <w:szCs w:val="22"/>
              </w:rPr>
              <w:t>recognised</w:t>
            </w:r>
            <w:proofErr w:type="spellEnd"/>
            <w:r w:rsidRPr="002644FE">
              <w:rPr>
                <w:rFonts w:ascii="Avantt" w:hAnsi="Avantt" w:eastAsia="Arial" w:cs="Arial"/>
                <w:sz w:val="22"/>
                <w:szCs w:val="22"/>
              </w:rPr>
              <w:t xml:space="preserve"> teaching qualification</w:t>
            </w:r>
          </w:p>
        </w:tc>
        <w:tc>
          <w:tcPr>
            <w:tcW w:w="1276" w:type="dxa"/>
            <w:tcMar/>
          </w:tcPr>
          <w:p w:rsidRPr="00907B3B" w:rsidR="00302D98" w:rsidP="00B421C6" w:rsidRDefault="00BA4CAC" w14:paraId="6E2363D8" w14:textId="77777777">
            <w:pPr>
              <w:ind w:left="437" w:right="438"/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5EBA525F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2E6EEED6" w14:paraId="62BCECB9" w14:textId="77777777">
        <w:trPr>
          <w:trHeight w:val="281" w:hRule="exact"/>
        </w:trPr>
        <w:tc>
          <w:tcPr>
            <w:tcW w:w="7809" w:type="dxa"/>
            <w:tcMar/>
          </w:tcPr>
          <w:p w:rsidRPr="00907B3B" w:rsidR="00302D98" w:rsidP="00B421C6" w:rsidRDefault="26B34B50" w14:paraId="1A9E799B" w14:textId="2DCE7901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z w:val="22"/>
                <w:szCs w:val="22"/>
              </w:rPr>
              <w:t>G</w:t>
            </w:r>
            <w:r w:rsidR="002644FE">
              <w:rPr>
                <w:rFonts w:ascii="Avantt" w:hAnsi="Avantt" w:eastAsia="Arial" w:cs="Arial"/>
                <w:sz w:val="22"/>
                <w:szCs w:val="22"/>
              </w:rPr>
              <w:t>ood</w:t>
            </w:r>
            <w:r w:rsidRPr="00907B3B" w:rsidR="27F5D783">
              <w:rPr>
                <w:rFonts w:ascii="Avantt" w:hAnsi="Avantt" w:eastAsia="Arial" w:cs="Arial"/>
                <w:sz w:val="22"/>
                <w:szCs w:val="22"/>
              </w:rPr>
              <w:t xml:space="preserve"> </w:t>
            </w:r>
            <w:proofErr w:type="spellStart"/>
            <w:r w:rsidRPr="00907B3B" w:rsidR="73E4CAEA">
              <w:rPr>
                <w:rFonts w:ascii="Avantt" w:hAnsi="Avantt" w:eastAsia="Arial" w:cs="Arial"/>
                <w:sz w:val="22"/>
                <w:szCs w:val="22"/>
              </w:rPr>
              <w:t>honours</w:t>
            </w:r>
            <w:proofErr w:type="spellEnd"/>
            <w:r w:rsidRPr="00907B3B" w:rsidR="73E4CAEA">
              <w:rPr>
                <w:rFonts w:ascii="Avantt" w:hAnsi="Avantt" w:eastAsia="Arial" w:cs="Arial"/>
                <w:sz w:val="22"/>
                <w:szCs w:val="22"/>
              </w:rPr>
              <w:t xml:space="preserve"> </w:t>
            </w:r>
            <w:r w:rsidRPr="00907B3B" w:rsidR="27F5D783">
              <w:rPr>
                <w:rFonts w:ascii="Avantt" w:hAnsi="Avantt" w:eastAsia="Arial" w:cs="Arial"/>
                <w:sz w:val="22"/>
                <w:szCs w:val="22"/>
              </w:rPr>
              <w:t>degree</w:t>
            </w:r>
          </w:p>
        </w:tc>
        <w:tc>
          <w:tcPr>
            <w:tcW w:w="1276" w:type="dxa"/>
            <w:tcMar/>
          </w:tcPr>
          <w:p w:rsidRPr="00907B3B" w:rsidR="00302D98" w:rsidP="00B421C6" w:rsidRDefault="00BA4CAC" w14:paraId="4CABE8EE" w14:textId="77777777">
            <w:pPr>
              <w:ind w:left="437" w:right="435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7A13C015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2644FE" w:rsidTr="2E6EEED6" w14:paraId="70DB2C29" w14:textId="77777777">
        <w:trPr>
          <w:trHeight w:val="281" w:hRule="exact"/>
        </w:trPr>
        <w:tc>
          <w:tcPr>
            <w:tcW w:w="7809" w:type="dxa"/>
            <w:tcMar/>
          </w:tcPr>
          <w:p w:rsidRPr="00907B3B" w:rsidR="002644FE" w:rsidP="00B421C6" w:rsidRDefault="002644FE" w14:paraId="11C6AD35" w14:textId="397CD07D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2644FE">
              <w:rPr>
                <w:rFonts w:ascii="Avantt" w:hAnsi="Avantt" w:eastAsia="Arial" w:cs="Arial"/>
                <w:sz w:val="22"/>
                <w:szCs w:val="22"/>
              </w:rPr>
              <w:t>Evidence of updating professional skills, including leadership development</w:t>
            </w:r>
          </w:p>
        </w:tc>
        <w:tc>
          <w:tcPr>
            <w:tcW w:w="1276" w:type="dxa"/>
            <w:tcMar/>
          </w:tcPr>
          <w:p w:rsidRPr="00907B3B" w:rsidR="002644FE" w:rsidP="00B421C6" w:rsidRDefault="002644FE" w14:paraId="0DEF7531" w14:textId="0E34DC93">
            <w:pPr>
              <w:ind w:left="437" w:right="435"/>
              <w:jc w:val="center"/>
              <w:rPr>
                <w:rFonts w:ascii="Wingdings" w:hAnsi="Wingdings" w:eastAsia="Wingdings" w:cs="Wingdings"/>
                <w:sz w:val="22"/>
                <w:szCs w:val="22"/>
              </w:rPr>
            </w:pPr>
            <w:r w:rsidRPr="002644FE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  <w:tcMar/>
          </w:tcPr>
          <w:p w:rsidRPr="00907B3B" w:rsidR="002644FE" w:rsidP="00B421C6" w:rsidRDefault="002644FE" w14:paraId="366F8F59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B07125" w:rsidTr="2E6EEED6" w14:paraId="3F3E5ABE" w14:textId="77777777">
        <w:trPr>
          <w:trHeight w:val="278" w:hRule="exact"/>
        </w:trPr>
        <w:tc>
          <w:tcPr>
            <w:tcW w:w="7809" w:type="dxa"/>
            <w:tcMar/>
          </w:tcPr>
          <w:p w:rsidRPr="00907B3B" w:rsidR="00B07125" w:rsidP="00B421C6" w:rsidRDefault="00B07125" w14:paraId="04D2623B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SEND qualification </w:t>
            </w:r>
          </w:p>
        </w:tc>
        <w:tc>
          <w:tcPr>
            <w:tcW w:w="1276" w:type="dxa"/>
            <w:tcMar/>
          </w:tcPr>
          <w:p w:rsidRPr="00907B3B" w:rsidR="00B07125" w:rsidP="002644FE" w:rsidRDefault="00B07125" w14:paraId="160F2FED" w14:textId="68DDA931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B07125" w:rsidP="00B421C6" w:rsidRDefault="00B07125" w14:paraId="5FAE5D4E" w14:textId="77777777">
            <w:pPr>
              <w:ind w:left="458" w:right="449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  <w:tr w:rsidRPr="00907B3B" w:rsidR="00302D98" w:rsidTr="2E6EEED6" w14:paraId="274249C8" w14:textId="77777777">
        <w:trPr>
          <w:trHeight w:val="604" w:hRule="exact"/>
        </w:trPr>
        <w:tc>
          <w:tcPr>
            <w:tcW w:w="7809" w:type="dxa"/>
            <w:tcMar/>
          </w:tcPr>
          <w:p w:rsidRPr="00907B3B" w:rsidR="00302D98" w:rsidP="00B421C6" w:rsidRDefault="002644FE" w14:paraId="562C09F5" w14:textId="6653F9B1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2644FE">
              <w:rPr>
                <w:rFonts w:ascii="Avantt" w:hAnsi="Avantt" w:eastAsia="Arial" w:cs="Arial"/>
                <w:sz w:val="22"/>
                <w:szCs w:val="22"/>
              </w:rPr>
              <w:t>Evidence of expertise and success in raising student achievement and securing school improvement</w:t>
            </w:r>
          </w:p>
        </w:tc>
        <w:tc>
          <w:tcPr>
            <w:tcW w:w="1276" w:type="dxa"/>
            <w:tcMar/>
          </w:tcPr>
          <w:p w:rsidRPr="00907B3B" w:rsidR="00302D98" w:rsidP="002644FE" w:rsidRDefault="002644FE" w14:paraId="7286DB29" w14:textId="5CE041D2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3A92A7F6" w14:textId="5909AE40">
            <w:pPr>
              <w:ind w:left="458" w:right="449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</w:tr>
      <w:tr w:rsidRPr="00907B3B" w:rsidR="00302D98" w:rsidTr="2E6EEED6" w14:paraId="4B578CAD" w14:textId="77777777">
        <w:trPr>
          <w:trHeight w:val="569" w:hRule="exact"/>
        </w:trPr>
        <w:tc>
          <w:tcPr>
            <w:tcW w:w="7809" w:type="dxa"/>
            <w:tcMar/>
          </w:tcPr>
          <w:p w:rsidRPr="00907B3B" w:rsidR="00302D98" w:rsidP="00B421C6" w:rsidRDefault="002644FE" w14:paraId="35154716" w14:textId="3FA2D395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2644FE">
              <w:rPr>
                <w:rFonts w:ascii="Avantt" w:hAnsi="Avantt" w:eastAsia="Arial" w:cs="Arial"/>
                <w:sz w:val="22"/>
                <w:szCs w:val="22"/>
              </w:rPr>
              <w:t>Successful experience of teaching students across a broad range of the attainment spectrum</w:t>
            </w:r>
          </w:p>
        </w:tc>
        <w:tc>
          <w:tcPr>
            <w:tcW w:w="1276" w:type="dxa"/>
            <w:tcMar/>
          </w:tcPr>
          <w:p w:rsidRPr="00907B3B" w:rsidR="00302D98" w:rsidP="00B421C6" w:rsidRDefault="00BA4CAC" w14:paraId="0C54F122" w14:textId="77777777">
            <w:pPr>
              <w:ind w:left="435" w:right="433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31B36C89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2644FE" w:rsidTr="2E6EEED6" w14:paraId="5687D4BB" w14:textId="77777777">
        <w:trPr>
          <w:trHeight w:val="569" w:hRule="exact"/>
        </w:trPr>
        <w:tc>
          <w:tcPr>
            <w:tcW w:w="7809" w:type="dxa"/>
            <w:tcMar/>
          </w:tcPr>
          <w:p w:rsidRPr="002644FE" w:rsidR="002644FE" w:rsidP="00B421C6" w:rsidRDefault="002644FE" w14:paraId="504FAA52" w14:textId="43ECFB54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2644FE">
              <w:rPr>
                <w:rFonts w:ascii="Avantt" w:hAnsi="Avantt" w:eastAsia="Arial" w:cs="Arial"/>
                <w:sz w:val="22"/>
                <w:szCs w:val="22"/>
              </w:rPr>
              <w:t>Ability to teach across Key Stages 3 and 4 and 5</w:t>
            </w:r>
            <w:bookmarkStart w:name="_GoBack" w:id="0"/>
            <w:bookmarkEnd w:id="0"/>
          </w:p>
        </w:tc>
        <w:tc>
          <w:tcPr>
            <w:tcW w:w="1276" w:type="dxa"/>
            <w:tcMar/>
          </w:tcPr>
          <w:p w:rsidRPr="00907B3B" w:rsidR="002644FE" w:rsidP="04600AF6" w:rsidRDefault="002644FE" w14:textId="77777777" w14:noSpellErr="1" w14:paraId="0A0F378B">
            <w:pPr>
              <w:ind w:left="435" w:right="433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4600AF6" w:rsidR="59379D1A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  <w:p w:rsidRPr="00907B3B" w:rsidR="002644FE" w:rsidP="00B421C6" w:rsidRDefault="002644FE" w14:paraId="1B45DC6A" w14:textId="3E7E7C4A">
            <w:pPr>
              <w:ind w:left="435" w:right="433"/>
              <w:jc w:val="center"/>
              <w:rPr>
                <w:rFonts w:ascii="Wingdings" w:hAnsi="Wingdings" w:eastAsia="Wingdings" w:cs="Wingdings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2644FE" w:rsidP="00B421C6" w:rsidRDefault="002644FE" w14:paraId="62259311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2644FE" w:rsidTr="2E6EEED6" w14:paraId="37F31E04" w14:textId="77777777">
        <w:trPr>
          <w:trHeight w:val="569" w:hRule="exact"/>
        </w:trPr>
        <w:tc>
          <w:tcPr>
            <w:tcW w:w="7809" w:type="dxa"/>
            <w:tcMar/>
          </w:tcPr>
          <w:p w:rsidRPr="002644FE" w:rsidR="002644FE" w:rsidP="04600AF6" w:rsidRDefault="002644FE" w14:paraId="7261F7AB" w14:textId="59628DF3">
            <w:pPr>
              <w:spacing w:line="276" w:lineRule="auto"/>
              <w:ind/>
              <w:jc w:val="both"/>
            </w:pPr>
            <w:r w:rsidRPr="04600AF6" w:rsidR="59379D1A">
              <w:rPr>
                <w:rFonts w:ascii="Avantt" w:hAnsi="Avantt" w:eastAsia="Avantt" w:cs="Avant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Experience in line managing and developing members of staff </w:t>
            </w:r>
            <w:r w:rsidRPr="04600AF6" w:rsidR="59379D1A">
              <w:rPr>
                <w:rFonts w:ascii="Avantt" w:hAnsi="Avantt" w:eastAsia="Avantt" w:cs="Avantt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Pr="002644FE" w:rsidR="002644FE" w:rsidP="00B421C6" w:rsidRDefault="002644FE" w14:paraId="15E5F20C" w14:textId="6532D63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2644FE" w:rsidP="04600AF6" w:rsidRDefault="002644FE" w14:textId="77777777" w14:noSpellErr="1" w14:paraId="0EC940A0">
            <w:pPr>
              <w:ind w:left="435" w:right="433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4600AF6" w:rsidR="59379D1A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  <w:p w:rsidRPr="00907B3B" w:rsidR="002644FE" w:rsidP="04600AF6" w:rsidRDefault="002644FE" w14:paraId="31837CF1" w14:textId="0C8CBD8B">
            <w:pPr>
              <w:ind w:left="0" w:right="433"/>
              <w:jc w:val="center"/>
              <w:rPr>
                <w:rFonts w:ascii="Wingdings" w:hAnsi="Wingdings" w:eastAsia="Wingdings" w:cs="Wingdings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2644FE" w:rsidP="00B421C6" w:rsidRDefault="002644FE" w14:paraId="1C5D0770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="04600AF6" w:rsidTr="2E6EEED6" w14:paraId="620BC367">
        <w:trPr>
          <w:trHeight w:val="300"/>
        </w:trPr>
        <w:tc>
          <w:tcPr>
            <w:tcW w:w="7809" w:type="dxa"/>
            <w:tcMar/>
          </w:tcPr>
          <w:p w:rsidR="199330F6" w:rsidP="04600AF6" w:rsidRDefault="199330F6" w14:paraId="3F153DE3" w14:textId="4BE04692">
            <w:pPr>
              <w:spacing w:line="276" w:lineRule="auto"/>
              <w:rPr>
                <w:rFonts w:ascii="Avantt" w:hAnsi="Avantt" w:eastAsia="Avantt" w:cs="Avantt"/>
                <w:noProof w:val="0"/>
                <w:sz w:val="22"/>
                <w:szCs w:val="22"/>
                <w:lang w:val="en-GB"/>
              </w:rPr>
            </w:pPr>
            <w:r w:rsidRPr="2E6EEED6" w:rsidR="199330F6">
              <w:rPr>
                <w:rStyle w:val="normaltextrun"/>
                <w:rFonts w:ascii="Avantt" w:hAnsi="Avantt" w:eastAsia="Avantt" w:cs="Avant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Running </w:t>
            </w:r>
            <w:r w:rsidRPr="2E6EEED6" w:rsidR="6FCEB6B8">
              <w:rPr>
                <w:rStyle w:val="normaltextrun"/>
                <w:rFonts w:ascii="Avantt" w:hAnsi="Avantt" w:eastAsia="Avantt" w:cs="Avant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interventions, extra</w:t>
            </w:r>
            <w:r w:rsidRPr="2E6EEED6" w:rsidR="199330F6">
              <w:rPr>
                <w:rStyle w:val="normaltextrun"/>
                <w:rFonts w:ascii="Avantt" w:hAnsi="Avantt" w:eastAsia="Avantt" w:cs="Avant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-curricular </w:t>
            </w:r>
            <w:r w:rsidRPr="2E6EEED6" w:rsidR="199330F6">
              <w:rPr>
                <w:rStyle w:val="normaltextrun"/>
                <w:rFonts w:ascii="Avantt" w:hAnsi="Avantt" w:eastAsia="Avantt" w:cs="Avant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activities</w:t>
            </w:r>
            <w:r w:rsidRPr="2E6EEED6" w:rsidR="199330F6">
              <w:rPr>
                <w:rStyle w:val="normaltextrun"/>
                <w:rFonts w:ascii="Avantt" w:hAnsi="Avantt" w:eastAsia="Avantt" w:cs="Avant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residential trips </w:t>
            </w:r>
          </w:p>
          <w:p w:rsidR="04600AF6" w:rsidP="04600AF6" w:rsidRDefault="04600AF6" w14:paraId="7D0E727B" w14:textId="6E5B60C8">
            <w:pPr>
              <w:pStyle w:val="Normal"/>
              <w:spacing w:line="276" w:lineRule="auto"/>
              <w:jc w:val="both"/>
              <w:rPr>
                <w:rFonts w:ascii="Avantt" w:hAnsi="Avantt" w:eastAsia="Avantt" w:cs="Avant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Mar/>
          </w:tcPr>
          <w:p w:rsidR="04600AF6" w:rsidP="04600AF6" w:rsidRDefault="04600AF6" w14:paraId="2D09141C" w14:textId="5401B100">
            <w:pPr>
              <w:pStyle w:val="Normal"/>
              <w:jc w:val="center"/>
              <w:rPr>
                <w:rFonts w:ascii="Wingdings" w:hAnsi="Wingdings" w:eastAsia="Wingdings" w:cs="Wingdings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="199330F6" w:rsidP="04600AF6" w:rsidRDefault="199330F6" w14:noSpellErr="1" w14:paraId="3EB28638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4600AF6" w:rsidR="199330F6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  <w:p w:rsidR="04600AF6" w:rsidP="04600AF6" w:rsidRDefault="04600AF6" w14:paraId="59EB380C" w14:textId="6C39B856">
            <w:pPr>
              <w:pStyle w:val="Normal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2E6EEED6" w14:paraId="2ACA7D9D" w14:textId="77777777">
        <w:trPr>
          <w:trHeight w:val="560" w:hRule="exact"/>
        </w:trPr>
        <w:tc>
          <w:tcPr>
            <w:tcW w:w="7809" w:type="dxa"/>
            <w:tcMar/>
          </w:tcPr>
          <w:p w:rsidRPr="00907B3B" w:rsidR="00302D98" w:rsidP="00B421C6" w:rsidRDefault="00302D98" w14:paraId="78BC9891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v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den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f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ra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g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w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f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s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urren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t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urr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u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deve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p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ent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s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fo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r</w:t>
            </w:r>
            <w:r w:rsidRPr="00907B3B" w:rsidR="00B07125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SEND students</w:t>
            </w:r>
          </w:p>
        </w:tc>
        <w:tc>
          <w:tcPr>
            <w:tcW w:w="1276" w:type="dxa"/>
            <w:tcMar/>
          </w:tcPr>
          <w:p w:rsidRPr="00907B3B" w:rsidR="00302D98" w:rsidP="00B07125" w:rsidRDefault="00302D98" w14:paraId="7635FD11" w14:textId="77777777">
            <w:pPr>
              <w:ind w:left="435" w:right="433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302D98" w:rsidP="00B07125" w:rsidRDefault="00B07125" w14:paraId="103A61E6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</w:tbl>
    <w:p w:rsidRPr="00C2528F" w:rsidR="0094341C" w:rsidP="00B421C6" w:rsidRDefault="0094341C" w14:paraId="3541A755" w14:textId="77777777">
      <w:pPr>
        <w:spacing w:line="180" w:lineRule="exact"/>
        <w:rPr>
          <w:rFonts w:ascii="Arial" w:hAnsi="Arial" w:cs="Arial"/>
          <w:sz w:val="22"/>
          <w:szCs w:val="22"/>
        </w:rPr>
      </w:pPr>
    </w:p>
    <w:p w:rsidRPr="00C2528F" w:rsidR="0094341C" w:rsidP="00B421C6" w:rsidRDefault="0094341C" w14:paraId="32BD43AB" w14:textId="77777777">
      <w:pPr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W w:w="10358" w:type="dxa"/>
        <w:tblInd w:w="124" w:type="dxa"/>
        <w:tblBorders>
          <w:top w:val="single" w:color="auto" w:sz="4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6"/>
        <w:gridCol w:w="1276"/>
        <w:gridCol w:w="1276"/>
      </w:tblGrid>
      <w:tr w:rsidRPr="00907B3B" w:rsidR="00302D98" w:rsidTr="3972CCF4" w14:paraId="319DDD83" w14:textId="77777777">
        <w:trPr>
          <w:trHeight w:val="326" w:hRule="exact"/>
        </w:trPr>
        <w:tc>
          <w:tcPr>
            <w:tcW w:w="7806" w:type="dxa"/>
          </w:tcPr>
          <w:p w:rsidRPr="00907B3B" w:rsidR="00302D98" w:rsidP="00B421C6" w:rsidRDefault="00302D98" w14:paraId="21D9BE28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K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now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le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dge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 xml:space="preserve">/ 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b/>
                <w:i/>
                <w:spacing w:val="-3"/>
                <w:sz w:val="22"/>
                <w:szCs w:val="22"/>
              </w:rPr>
              <w:t>k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ll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s</w:t>
            </w:r>
          </w:p>
        </w:tc>
        <w:tc>
          <w:tcPr>
            <w:tcW w:w="1276" w:type="dxa"/>
          </w:tcPr>
          <w:p w:rsidRPr="00907B3B" w:rsidR="00302D98" w:rsidP="00B421C6" w:rsidRDefault="00302D98" w14:paraId="3960BF80" w14:textId="77777777">
            <w:pPr>
              <w:jc w:val="center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sse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76" w:type="dxa"/>
          </w:tcPr>
          <w:p w:rsidRPr="00907B3B" w:rsidR="00302D98" w:rsidP="00B421C6" w:rsidRDefault="00302D98" w14:paraId="4F9F6977" w14:textId="77777777">
            <w:pPr>
              <w:jc w:val="center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Des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b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e</w:t>
            </w:r>
          </w:p>
        </w:tc>
      </w:tr>
      <w:tr w:rsidRPr="00907B3B" w:rsidR="00302D98" w:rsidTr="3972CCF4" w14:paraId="20EBAFE4" w14:textId="77777777">
        <w:trPr>
          <w:trHeight w:val="295" w:hRule="exact"/>
        </w:trPr>
        <w:tc>
          <w:tcPr>
            <w:tcW w:w="7806" w:type="dxa"/>
          </w:tcPr>
          <w:p w:rsidRPr="00907B3B" w:rsidR="00302D98" w:rsidP="00E50147" w:rsidRDefault="00302D98" w14:paraId="1047B7EB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v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den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be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g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out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and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ng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ss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ro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prac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one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r</w:t>
            </w:r>
          </w:p>
        </w:tc>
        <w:tc>
          <w:tcPr>
            <w:tcW w:w="1276" w:type="dxa"/>
          </w:tcPr>
          <w:p w:rsidRPr="00907B3B" w:rsidR="00302D98" w:rsidP="00B421C6" w:rsidRDefault="00BA4CAC" w14:paraId="2A67773B" w14:textId="77777777">
            <w:pPr>
              <w:ind w:left="436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5E55E980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3972CCF4" w14:paraId="33376E46" w14:textId="77777777">
        <w:trPr>
          <w:trHeight w:val="293" w:hRule="exact"/>
        </w:trPr>
        <w:tc>
          <w:tcPr>
            <w:tcW w:w="7806" w:type="dxa"/>
          </w:tcPr>
          <w:p w:rsidRPr="00907B3B" w:rsidR="00302D98" w:rsidP="00B421C6" w:rsidRDefault="00302D98" w14:paraId="0CC76FE2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d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pac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da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earn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g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ra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eg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eve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</w:p>
        </w:tc>
        <w:tc>
          <w:tcPr>
            <w:tcW w:w="1276" w:type="dxa"/>
          </w:tcPr>
          <w:p w:rsidRPr="00907B3B" w:rsidR="00302D98" w:rsidP="00B421C6" w:rsidRDefault="00BA4CAC" w14:paraId="5A1BF177" w14:textId="77777777">
            <w:pPr>
              <w:ind w:left="436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7D0B3D31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E50147" w:rsidTr="3972CCF4" w14:paraId="4CEC9FB0" w14:textId="77777777">
        <w:trPr>
          <w:trHeight w:val="293" w:hRule="exact"/>
        </w:trPr>
        <w:tc>
          <w:tcPr>
            <w:tcW w:w="7806" w:type="dxa"/>
          </w:tcPr>
          <w:p w:rsidRPr="00907B3B" w:rsidR="00E50147" w:rsidP="00B421C6" w:rsidRDefault="00E50147" w14:paraId="708E3570" w14:textId="77777777">
            <w:pPr>
              <w:ind w:left="102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Evidence of keeping abreast of developments in teaching and learning                     </w:t>
            </w:r>
          </w:p>
          <w:p w:rsidRPr="00907B3B" w:rsidR="00E50147" w:rsidP="00B421C6" w:rsidRDefault="00E50147" w14:paraId="1AA50ADE" w14:textId="77777777">
            <w:pPr>
              <w:ind w:left="102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learning</w:t>
            </w:r>
          </w:p>
        </w:tc>
        <w:tc>
          <w:tcPr>
            <w:tcW w:w="1276" w:type="dxa"/>
          </w:tcPr>
          <w:p w:rsidRPr="00907B3B" w:rsidR="00E50147" w:rsidP="00B421C6" w:rsidRDefault="00E50147" w14:paraId="489E9FD2" w14:textId="77777777">
            <w:pPr>
              <w:ind w:left="436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E50147" w:rsidP="00B421C6" w:rsidRDefault="00E50147" w14:paraId="08660579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E50147" w:rsidTr="3972CCF4" w14:paraId="3D53211C" w14:textId="77777777">
        <w:trPr>
          <w:trHeight w:val="293" w:hRule="exact"/>
        </w:trPr>
        <w:tc>
          <w:tcPr>
            <w:tcW w:w="7806" w:type="dxa"/>
          </w:tcPr>
          <w:p w:rsidRPr="00907B3B" w:rsidR="00E50147" w:rsidP="00B421C6" w:rsidRDefault="00E50147" w14:paraId="2CB70DA3" w14:textId="77777777">
            <w:pPr>
              <w:ind w:left="102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Evidence of keeping abreast of government and </w:t>
            </w:r>
            <w:proofErr w:type="spellStart"/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Ofsted</w:t>
            </w:r>
            <w:proofErr w:type="spellEnd"/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 policy changes </w:t>
            </w:r>
          </w:p>
        </w:tc>
        <w:tc>
          <w:tcPr>
            <w:tcW w:w="1276" w:type="dxa"/>
          </w:tcPr>
          <w:p w:rsidRPr="00907B3B" w:rsidR="00E50147" w:rsidP="00B421C6" w:rsidRDefault="00E50147" w14:paraId="0592F2DF" w14:textId="77777777">
            <w:pPr>
              <w:ind w:left="436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E50147" w:rsidP="00B421C6" w:rsidRDefault="00E50147" w14:paraId="717C0184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3972CCF4" w14:paraId="3B879EA2" w14:textId="77777777">
        <w:trPr>
          <w:trHeight w:val="295" w:hRule="exact"/>
        </w:trPr>
        <w:tc>
          <w:tcPr>
            <w:tcW w:w="7806" w:type="dxa"/>
          </w:tcPr>
          <w:p w:rsidRPr="00907B3B" w:rsidR="00302D98" w:rsidP="00B421C6" w:rsidRDefault="00302D98" w14:paraId="392A0843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b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ili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y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 w:rsidR="00192784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SEND students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age</w:t>
            </w:r>
            <w:r w:rsidRPr="00907B3B" w:rsidR="00B421C6">
              <w:rPr>
                <w:rFonts w:ascii="Avantt" w:hAnsi="Avantt" w:eastAsia="Arial" w:cs="Arial"/>
                <w:sz w:val="22"/>
                <w:szCs w:val="22"/>
              </w:rPr>
              <w:t>/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ab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ili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y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rang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</w:p>
        </w:tc>
        <w:tc>
          <w:tcPr>
            <w:tcW w:w="1276" w:type="dxa"/>
          </w:tcPr>
          <w:p w:rsidRPr="00907B3B" w:rsidR="00302D98" w:rsidP="00B421C6" w:rsidRDefault="00874D3B" w14:paraId="1C8BCB0F" w14:textId="77777777">
            <w:pPr>
              <w:ind w:left="436" w:right="435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39F9B453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C2528F" w:rsidTr="3972CCF4" w14:paraId="110E166D" w14:textId="77777777">
        <w:trPr>
          <w:trHeight w:val="643" w:hRule="exact"/>
        </w:trPr>
        <w:tc>
          <w:tcPr>
            <w:tcW w:w="7806" w:type="dxa"/>
          </w:tcPr>
          <w:p w:rsidRPr="00907B3B" w:rsidR="00C2528F" w:rsidP="00C2528F" w:rsidRDefault="00C2528F" w14:paraId="5CDD7575" w14:textId="77777777">
            <w:pPr>
              <w:ind w:left="102"/>
              <w:rPr>
                <w:rFonts w:ascii="Avantt" w:hAnsi="Avantt" w:eastAsia="Arial" w:cs="Arial"/>
                <w:spacing w:val="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Understanding of what makes ‘quality first’ teaching, and of effective intervention strategies</w:t>
            </w:r>
          </w:p>
        </w:tc>
        <w:tc>
          <w:tcPr>
            <w:tcW w:w="1276" w:type="dxa"/>
          </w:tcPr>
          <w:p w:rsidRPr="00907B3B" w:rsidR="00C2528F" w:rsidP="00B421C6" w:rsidRDefault="00C2528F" w14:paraId="36EFE3B8" w14:textId="77777777">
            <w:pPr>
              <w:ind w:left="436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C2528F" w:rsidP="00B421C6" w:rsidRDefault="00C2528F" w14:paraId="2BFFD7FF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3972CCF4" w14:paraId="16177CB0" w14:textId="77777777">
        <w:trPr>
          <w:trHeight w:val="295" w:hRule="exact"/>
        </w:trPr>
        <w:tc>
          <w:tcPr>
            <w:tcW w:w="7806" w:type="dxa"/>
          </w:tcPr>
          <w:p w:rsidRPr="00907B3B" w:rsidR="00302D98" w:rsidP="00B421C6" w:rsidRDefault="00302D98" w14:paraId="647EFD55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b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ili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y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i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t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ra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eg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s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ev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t </w:t>
            </w:r>
          </w:p>
        </w:tc>
        <w:tc>
          <w:tcPr>
            <w:tcW w:w="1276" w:type="dxa"/>
          </w:tcPr>
          <w:p w:rsidRPr="00907B3B" w:rsidR="00302D98" w:rsidP="00B421C6" w:rsidRDefault="00BA4CAC" w14:paraId="76C98662" w14:textId="77777777">
            <w:pPr>
              <w:ind w:left="436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2C355C02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3972CCF4" w14:paraId="48B5A654" w14:textId="77777777">
        <w:trPr>
          <w:trHeight w:val="295" w:hRule="exact"/>
        </w:trPr>
        <w:tc>
          <w:tcPr>
            <w:tcW w:w="7806" w:type="dxa"/>
          </w:tcPr>
          <w:p w:rsidRPr="00907B3B" w:rsidR="00302D98" w:rsidP="00B421C6" w:rsidRDefault="00302D98" w14:paraId="1E173C1D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b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ili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y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b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u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44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v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44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anag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f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uden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t </w:t>
            </w:r>
            <w:proofErr w:type="spellStart"/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behav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ou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1276" w:type="dxa"/>
          </w:tcPr>
          <w:p w:rsidRPr="00907B3B" w:rsidR="00302D98" w:rsidP="00B421C6" w:rsidRDefault="00BA4CAC" w14:paraId="7C69E5A5" w14:textId="77777777">
            <w:pPr>
              <w:ind w:left="436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059BE53A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C2528F" w:rsidTr="3972CCF4" w14:paraId="6FFE0C85" w14:textId="77777777">
        <w:trPr>
          <w:trHeight w:val="314" w:hRule="exact"/>
        </w:trPr>
        <w:tc>
          <w:tcPr>
            <w:tcW w:w="7806" w:type="dxa"/>
          </w:tcPr>
          <w:p w:rsidRPr="00907B3B" w:rsidR="00C2528F" w:rsidP="00B421C6" w:rsidRDefault="00C2528F" w14:paraId="7BBAD08F" w14:textId="77777777">
            <w:pPr>
              <w:ind w:left="102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Data analysis skills, and the ability to use data to inform provision planning</w:t>
            </w:r>
          </w:p>
        </w:tc>
        <w:tc>
          <w:tcPr>
            <w:tcW w:w="1276" w:type="dxa"/>
          </w:tcPr>
          <w:p w:rsidRPr="00907B3B" w:rsidR="00C2528F" w:rsidP="00B421C6" w:rsidRDefault="00C2528F" w14:paraId="48DFFB4E" w14:textId="77777777">
            <w:pPr>
              <w:ind w:left="435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C2528F" w:rsidP="00B421C6" w:rsidRDefault="00C2528F" w14:paraId="53B8B4D4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3972CCF4" w14:paraId="580DBF5E" w14:textId="77777777">
        <w:trPr>
          <w:trHeight w:val="312" w:hRule="exact"/>
        </w:trPr>
        <w:tc>
          <w:tcPr>
            <w:tcW w:w="7806" w:type="dxa"/>
          </w:tcPr>
          <w:p w:rsidRPr="00907B3B" w:rsidR="00302D98" w:rsidP="00B07125" w:rsidRDefault="00B07125" w14:paraId="00332C8D" w14:textId="77777777">
            <w:pPr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  Exceptional understanding of the needs of SEND students</w:t>
            </w:r>
          </w:p>
        </w:tc>
        <w:tc>
          <w:tcPr>
            <w:tcW w:w="1276" w:type="dxa"/>
          </w:tcPr>
          <w:p w:rsidRPr="00907B3B" w:rsidR="00302D98" w:rsidP="00B421C6" w:rsidRDefault="00BA4CAC" w14:paraId="4640D5CB" w14:textId="77777777">
            <w:pPr>
              <w:ind w:left="435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4056ABE8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B07125" w:rsidTr="3972CCF4" w14:paraId="6CDC6B13" w14:textId="77777777">
        <w:trPr>
          <w:trHeight w:val="312" w:hRule="exact"/>
        </w:trPr>
        <w:tc>
          <w:tcPr>
            <w:tcW w:w="7806" w:type="dxa"/>
          </w:tcPr>
          <w:p w:rsidRPr="00907B3B" w:rsidR="00B07125" w:rsidP="00B07125" w:rsidRDefault="00B07125" w14:paraId="22735C0E" w14:textId="77777777">
            <w:pPr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  Exceptional knowledge of the SEND Code of Practice</w:t>
            </w:r>
          </w:p>
        </w:tc>
        <w:tc>
          <w:tcPr>
            <w:tcW w:w="1276" w:type="dxa"/>
          </w:tcPr>
          <w:p w:rsidRPr="00907B3B" w:rsidR="00B07125" w:rsidP="00B421C6" w:rsidRDefault="00B07125" w14:paraId="3E9F55EF" w14:textId="77777777">
            <w:pPr>
              <w:ind w:left="435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B07125" w:rsidP="00B421C6" w:rsidRDefault="00B07125" w14:paraId="01B08B4B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192784" w:rsidTr="3972CCF4" w14:paraId="6EA2312D" w14:textId="77777777">
        <w:trPr>
          <w:trHeight w:val="288" w:hRule="exact"/>
        </w:trPr>
        <w:tc>
          <w:tcPr>
            <w:tcW w:w="7806" w:type="dxa"/>
          </w:tcPr>
          <w:p w:rsidRPr="00907B3B" w:rsidR="00192784" w:rsidP="00B421C6" w:rsidRDefault="00192784" w14:paraId="5F04A5E6" w14:textId="77777777">
            <w:pPr>
              <w:ind w:left="102"/>
              <w:rPr>
                <w:rFonts w:ascii="Avantt" w:hAnsi="Avantt" w:eastAsia="Arial" w:cs="Arial"/>
                <w:spacing w:val="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Understanding of access arrangements </w:t>
            </w:r>
          </w:p>
        </w:tc>
        <w:tc>
          <w:tcPr>
            <w:tcW w:w="1276" w:type="dxa"/>
          </w:tcPr>
          <w:p w:rsidRPr="00907B3B" w:rsidR="00192784" w:rsidP="00B421C6" w:rsidRDefault="00192784" w14:paraId="505D4BFC" w14:textId="77777777">
            <w:pPr>
              <w:ind w:left="436" w:right="435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907B3B" w:rsidR="00192784" w:rsidP="00DD6122" w:rsidRDefault="00DD6122" w14:paraId="2638DDD0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  <w:tr w:rsidRPr="00907B3B" w:rsidR="00192784" w:rsidTr="3972CCF4" w14:paraId="4FB9A7E1" w14:textId="77777777">
        <w:trPr>
          <w:trHeight w:val="288" w:hRule="exact"/>
        </w:trPr>
        <w:tc>
          <w:tcPr>
            <w:tcW w:w="7806" w:type="dxa"/>
          </w:tcPr>
          <w:p w:rsidRPr="00907B3B" w:rsidR="00192784" w:rsidP="00B421C6" w:rsidRDefault="00192784" w14:paraId="5F458986" w14:textId="77777777">
            <w:pPr>
              <w:ind w:left="102"/>
              <w:rPr>
                <w:rFonts w:ascii="Avantt" w:hAnsi="Avantt" w:eastAsia="Arial" w:cs="Arial"/>
                <w:spacing w:val="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lastRenderedPageBreak/>
              <w:t>Understanding and knowledge of EHCP application process</w:t>
            </w:r>
          </w:p>
        </w:tc>
        <w:tc>
          <w:tcPr>
            <w:tcW w:w="1276" w:type="dxa"/>
          </w:tcPr>
          <w:p w:rsidRPr="00907B3B" w:rsidR="00192784" w:rsidP="00B421C6" w:rsidRDefault="00192784" w14:paraId="09B9D564" w14:textId="77777777">
            <w:pPr>
              <w:ind w:left="436" w:right="435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907B3B" w:rsidR="00192784" w:rsidP="00DD6122" w:rsidRDefault="00DD6122" w14:paraId="393C0C89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  <w:tr w:rsidRPr="00907B3B" w:rsidR="00E130F5" w:rsidTr="3972CCF4" w14:paraId="118DE60D" w14:textId="77777777">
        <w:trPr>
          <w:trHeight w:val="288" w:hRule="exact"/>
        </w:trPr>
        <w:tc>
          <w:tcPr>
            <w:tcW w:w="7806" w:type="dxa"/>
          </w:tcPr>
          <w:p w:rsidRPr="00907B3B" w:rsidR="00E130F5" w:rsidP="00B421C6" w:rsidRDefault="00E130F5" w14:paraId="206A40DA" w14:textId="77777777">
            <w:pPr>
              <w:ind w:left="102"/>
              <w:rPr>
                <w:rFonts w:ascii="Avantt" w:hAnsi="Avantt" w:eastAsia="Arial" w:cs="Arial"/>
                <w:spacing w:val="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Understanding and knowledge of the annual review process</w:t>
            </w:r>
          </w:p>
        </w:tc>
        <w:tc>
          <w:tcPr>
            <w:tcW w:w="1276" w:type="dxa"/>
          </w:tcPr>
          <w:p w:rsidRPr="00907B3B" w:rsidR="00E130F5" w:rsidP="00B421C6" w:rsidRDefault="00E130F5" w14:paraId="2746A411" w14:textId="77777777">
            <w:pPr>
              <w:ind w:left="436" w:right="435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907B3B" w:rsidR="00E130F5" w:rsidP="3972CCF4" w:rsidRDefault="6D4FF1E8" w14:paraId="6905AFF1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3972CCF4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  <w:p w:rsidRPr="00907B3B" w:rsidR="00E130F5" w:rsidP="00DD6122" w:rsidRDefault="00E130F5" w14:paraId="5C10F4D8" w14:textId="687302D9">
            <w:pPr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</w:tr>
      <w:tr w:rsidRPr="00907B3B" w:rsidR="00302D98" w:rsidTr="3972CCF4" w14:paraId="7FD65229" w14:textId="77777777">
        <w:trPr>
          <w:trHeight w:val="288" w:hRule="exact"/>
        </w:trPr>
        <w:tc>
          <w:tcPr>
            <w:tcW w:w="7806" w:type="dxa"/>
          </w:tcPr>
          <w:p w:rsidRPr="00907B3B" w:rsidR="00302D98" w:rsidP="00B421C6" w:rsidRDefault="00302D98" w14:paraId="0BBF4390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b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ili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y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bo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adu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s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d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4"/>
                <w:sz w:val="22"/>
                <w:szCs w:val="22"/>
              </w:rPr>
              <w:t>y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oun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g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peop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le</w:t>
            </w:r>
          </w:p>
        </w:tc>
        <w:tc>
          <w:tcPr>
            <w:tcW w:w="1276" w:type="dxa"/>
          </w:tcPr>
          <w:p w:rsidRPr="00907B3B" w:rsidR="00302D98" w:rsidP="00B421C6" w:rsidRDefault="00BA4CAC" w14:paraId="438F9FB0" w14:textId="77777777">
            <w:pPr>
              <w:ind w:left="436" w:right="435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77EDFB80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3972CCF4" w14:paraId="235B65EC" w14:textId="77777777">
        <w:trPr>
          <w:trHeight w:val="331" w:hRule="exact"/>
        </w:trPr>
        <w:tc>
          <w:tcPr>
            <w:tcW w:w="7806" w:type="dxa"/>
          </w:tcPr>
          <w:p w:rsidRPr="00907B3B" w:rsidR="00302D98" w:rsidP="00B421C6" w:rsidRDefault="00302D98" w14:paraId="5C1AE80D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4"/>
                <w:sz w:val="22"/>
                <w:szCs w:val="22"/>
              </w:rPr>
              <w:t>x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ll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t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un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r</w:t>
            </w:r>
          </w:p>
        </w:tc>
        <w:tc>
          <w:tcPr>
            <w:tcW w:w="1276" w:type="dxa"/>
          </w:tcPr>
          <w:p w:rsidRPr="00907B3B" w:rsidR="00302D98" w:rsidP="00B421C6" w:rsidRDefault="00BA4CAC" w14:paraId="0F452FFD" w14:textId="77777777">
            <w:pPr>
              <w:ind w:left="435" w:right="433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6C4EBAA6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3972CCF4" w14:paraId="340E130B" w14:textId="77777777">
        <w:trPr>
          <w:trHeight w:val="355" w:hRule="exact"/>
        </w:trPr>
        <w:tc>
          <w:tcPr>
            <w:tcW w:w="7806" w:type="dxa"/>
          </w:tcPr>
          <w:p w:rsidRPr="00907B3B" w:rsidR="00302D98" w:rsidP="00B421C6" w:rsidRDefault="00C2528F" w14:paraId="0461CCB4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z w:val="22"/>
                <w:szCs w:val="22"/>
              </w:rPr>
              <w:t>Good record-keeping skills</w:t>
            </w:r>
          </w:p>
        </w:tc>
        <w:tc>
          <w:tcPr>
            <w:tcW w:w="1276" w:type="dxa"/>
          </w:tcPr>
          <w:p w:rsidRPr="00907B3B" w:rsidR="00302D98" w:rsidP="00B421C6" w:rsidRDefault="00BA4CAC" w14:paraId="36F6D12F" w14:textId="77777777">
            <w:pPr>
              <w:ind w:left="434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35C3CFF7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3972CCF4" w14:paraId="2E765712" w14:textId="77777777">
        <w:trPr>
          <w:trHeight w:val="372" w:hRule="exact"/>
        </w:trPr>
        <w:tc>
          <w:tcPr>
            <w:tcW w:w="7806" w:type="dxa"/>
          </w:tcPr>
          <w:p w:rsidRPr="00907B3B" w:rsidR="00302D98" w:rsidP="00B421C6" w:rsidRDefault="00302D98" w14:paraId="1AFD5E72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Eff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v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prac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one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f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FL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Pr="00907B3B" w:rsidR="00302D98" w:rsidP="00B421C6" w:rsidRDefault="00BA4CAC" w14:paraId="051CFFE7" w14:textId="77777777">
            <w:pPr>
              <w:ind w:left="434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4491F525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</w:tbl>
    <w:p w:rsidRPr="00C2528F" w:rsidR="0094341C" w:rsidP="00B421C6" w:rsidRDefault="0094341C" w14:paraId="0CF72416" w14:textId="77777777">
      <w:pPr>
        <w:spacing w:line="160" w:lineRule="exact"/>
        <w:rPr>
          <w:rFonts w:ascii="Arial" w:hAnsi="Arial" w:cs="Arial"/>
          <w:sz w:val="22"/>
          <w:szCs w:val="22"/>
        </w:rPr>
      </w:pPr>
    </w:p>
    <w:p w:rsidRPr="00C2528F" w:rsidR="0094341C" w:rsidP="00B421C6" w:rsidRDefault="0094341C" w14:paraId="00300B9B" w14:textId="77777777">
      <w:pPr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W w:w="10385" w:type="dxa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3"/>
        <w:gridCol w:w="1276"/>
        <w:gridCol w:w="1276"/>
      </w:tblGrid>
      <w:tr w:rsidRPr="00907B3B" w:rsidR="00302D98" w:rsidTr="2E6EEED6" w14:paraId="54990D17" w14:textId="77777777">
        <w:trPr>
          <w:trHeight w:val="317" w:hRule="exact"/>
        </w:trPr>
        <w:tc>
          <w:tcPr>
            <w:tcW w:w="7833" w:type="dxa"/>
            <w:tcMar/>
          </w:tcPr>
          <w:p w:rsidRPr="00907B3B" w:rsidR="00302D98" w:rsidP="00B421C6" w:rsidRDefault="00302D98" w14:paraId="4E39E1D8" w14:textId="77777777">
            <w:pPr>
              <w:ind w:left="93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x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p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e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1D99FF94" w14:textId="77777777">
            <w:pPr>
              <w:jc w:val="center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sse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37EE860A" w14:textId="77777777">
            <w:pPr>
              <w:jc w:val="center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Des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b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e</w:t>
            </w:r>
          </w:p>
        </w:tc>
      </w:tr>
      <w:tr w:rsidRPr="00907B3B" w:rsidR="00302D98" w:rsidTr="2E6EEED6" w14:paraId="3804303C" w14:textId="77777777">
        <w:trPr>
          <w:trHeight w:val="281" w:hRule="exact"/>
        </w:trPr>
        <w:tc>
          <w:tcPr>
            <w:tcW w:w="7833" w:type="dxa"/>
            <w:tcMar/>
          </w:tcPr>
          <w:p w:rsidRPr="00907B3B" w:rsidR="00302D98" w:rsidP="00B421C6" w:rsidRDefault="00F96B94" w14:paraId="0E9814EF" w14:textId="77777777">
            <w:pPr>
              <w:ind w:left="1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z w:val="22"/>
                <w:szCs w:val="22"/>
              </w:rPr>
              <w:t>Proven experience of working at Middle Leadership level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7B67C5AD" w14:textId="77777777">
            <w:pPr>
              <w:ind w:left="437" w:right="435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302D98" w:rsidP="00A439E7" w:rsidRDefault="00A439E7" w14:paraId="5717682B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  <w:tr w:rsidRPr="00907B3B" w:rsidR="00302D98" w:rsidTr="2E6EEED6" w14:paraId="2A7FB9BB" w14:textId="77777777">
        <w:trPr>
          <w:trHeight w:val="281" w:hRule="exact"/>
        </w:trPr>
        <w:tc>
          <w:tcPr>
            <w:tcW w:w="7833" w:type="dxa"/>
            <w:tcMar/>
          </w:tcPr>
          <w:p w:rsidRPr="00907B3B" w:rsidR="00302D98" w:rsidP="00B421C6" w:rsidRDefault="00302D98" w14:paraId="13BB35E2" w14:textId="77777777">
            <w:pPr>
              <w:ind w:left="1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Eff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v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eader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ip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w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ude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s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po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w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er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t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her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s</w:t>
            </w:r>
          </w:p>
        </w:tc>
        <w:tc>
          <w:tcPr>
            <w:tcW w:w="1276" w:type="dxa"/>
            <w:tcMar/>
          </w:tcPr>
          <w:p w:rsidRPr="00907B3B" w:rsidR="00302D98" w:rsidP="00B421C6" w:rsidRDefault="00BA4CAC" w14:paraId="100EC88A" w14:textId="77777777">
            <w:pPr>
              <w:ind w:left="437" w:right="435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22301AC5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2E6EEED6" w14:paraId="32654F77" w14:textId="77777777">
        <w:trPr>
          <w:trHeight w:val="322" w:hRule="exact"/>
        </w:trPr>
        <w:tc>
          <w:tcPr>
            <w:tcW w:w="7833" w:type="dxa"/>
            <w:tcMar/>
          </w:tcPr>
          <w:p w:rsidRPr="00907B3B" w:rsidR="00302D98" w:rsidP="00B421C6" w:rsidRDefault="00302D98" w14:paraId="0104FD53" w14:textId="77777777">
            <w:pPr>
              <w:ind w:left="1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4"/>
                <w:sz w:val="22"/>
                <w:szCs w:val="22"/>
              </w:rPr>
              <w:t>x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per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-eva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d</w:t>
            </w:r>
            <w:r w:rsidRPr="00907B3B">
              <w:rPr>
                <w:rFonts w:ascii="Avantt" w:hAnsi="Avantt" w:eastAsia="Arial" w:cs="Arial"/>
                <w:spacing w:val="-4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ann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g</w:t>
            </w:r>
          </w:p>
        </w:tc>
        <w:tc>
          <w:tcPr>
            <w:tcW w:w="1276" w:type="dxa"/>
            <w:tcMar/>
          </w:tcPr>
          <w:p w:rsidRPr="00907B3B" w:rsidR="00302D98" w:rsidP="00A439E7" w:rsidRDefault="00302D98" w14:paraId="37770A15" w14:textId="77777777">
            <w:pPr>
              <w:ind w:left="435" w:right="433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302D98" w:rsidP="00A439E7" w:rsidRDefault="00A439E7" w14:paraId="6CCA928E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  <w:tr w:rsidRPr="00907B3B" w:rsidR="00302D98" w:rsidTr="2E6EEED6" w14:paraId="49C005EA" w14:textId="77777777">
        <w:trPr>
          <w:trHeight w:val="555" w:hRule="exact"/>
        </w:trPr>
        <w:tc>
          <w:tcPr>
            <w:tcW w:w="7833" w:type="dxa"/>
            <w:tcMar/>
          </w:tcPr>
          <w:p w:rsidRPr="00907B3B" w:rsidR="00302D98" w:rsidP="00B421C6" w:rsidRDefault="00302D98" w14:paraId="73A66810" w14:textId="77777777">
            <w:pPr>
              <w:ind w:left="1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4"/>
                <w:sz w:val="22"/>
                <w:szCs w:val="22"/>
              </w:rPr>
              <w:t>x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per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produ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g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pe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anag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t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arge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s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w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f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af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f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51F313DD" w14:textId="77777777">
            <w:pPr>
              <w:ind w:left="435" w:right="433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302D98" w:rsidP="00A439E7" w:rsidRDefault="00A439E7" w14:paraId="754DEE68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  <w:tr w:rsidRPr="00907B3B" w:rsidR="00302D98" w:rsidTr="2E6EEED6" w14:paraId="2624F707" w14:textId="77777777">
        <w:trPr>
          <w:trHeight w:val="587" w:hRule="exact"/>
        </w:trPr>
        <w:tc>
          <w:tcPr>
            <w:tcW w:w="7833" w:type="dxa"/>
            <w:tcMar/>
          </w:tcPr>
          <w:p w:rsidRPr="00907B3B" w:rsidR="00302D98" w:rsidP="00800988" w:rsidRDefault="00302D98" w14:paraId="66AFBED8" w14:textId="77777777">
            <w:pPr>
              <w:ind w:left="1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Experience of monitoring set targets in a specified action plan to evaluate and</w:t>
            </w:r>
            <w:r w:rsidRPr="00907B3B" w:rsidR="00B421C6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ensure progress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7F394054" w14:textId="77777777">
            <w:pPr>
              <w:ind w:left="433" w:right="431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302D98" w:rsidP="00A439E7" w:rsidRDefault="00A439E7" w14:paraId="5265CAE1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  <w:tr w:rsidRPr="00907B3B" w:rsidR="00302D98" w:rsidTr="2E6EEED6" w14:paraId="6FE9495E" w14:textId="77777777">
        <w:trPr>
          <w:trHeight w:val="322" w:hRule="exact"/>
        </w:trPr>
        <w:tc>
          <w:tcPr>
            <w:tcW w:w="7833" w:type="dxa"/>
            <w:tcMar/>
          </w:tcPr>
          <w:p w:rsidRPr="00907B3B" w:rsidR="00302D98" w:rsidP="00B421C6" w:rsidRDefault="00302D98" w14:paraId="7325807C" w14:textId="77777777">
            <w:pPr>
              <w:ind w:left="1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anag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g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pro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f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es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s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ona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deve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 w:rsidR="00E50147">
              <w:rPr>
                <w:rFonts w:ascii="Avantt" w:hAnsi="Avantt" w:eastAsia="Arial" w:cs="Arial"/>
                <w:spacing w:val="-3"/>
                <w:sz w:val="22"/>
                <w:szCs w:val="22"/>
              </w:rPr>
              <w:t>of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 w:rsidR="00A439E7">
              <w:rPr>
                <w:rFonts w:ascii="Avantt" w:hAnsi="Avantt" w:eastAsia="Arial" w:cs="Arial"/>
                <w:sz w:val="22"/>
                <w:szCs w:val="22"/>
              </w:rPr>
              <w:t xml:space="preserve">others 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00BF170D" w14:textId="77777777">
            <w:pPr>
              <w:ind w:left="435" w:right="434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302D98" w:rsidP="00A439E7" w:rsidRDefault="00A439E7" w14:paraId="3DE406E5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  <w:tr w:rsidRPr="00907B3B" w:rsidR="00302D98" w:rsidTr="2E6EEED6" w14:paraId="318124EA" w14:textId="77777777">
        <w:trPr>
          <w:trHeight w:val="322" w:hRule="exact"/>
        </w:trPr>
        <w:tc>
          <w:tcPr>
            <w:tcW w:w="7833" w:type="dxa"/>
            <w:tcMar/>
          </w:tcPr>
          <w:p w:rsidRPr="00907B3B" w:rsidR="00302D98" w:rsidP="00A439E7" w:rsidRDefault="00A439E7" w14:paraId="63B0A012" w14:textId="0461CFEE">
            <w:pPr>
              <w:ind w:left="185"/>
              <w:rPr>
                <w:rFonts w:ascii="Avantt" w:hAnsi="Avantt" w:eastAsia="Arial" w:cs="Arial"/>
                <w:sz w:val="22"/>
                <w:szCs w:val="22"/>
              </w:rPr>
            </w:pPr>
            <w:r w:rsidRPr="00907B3B" w:rsidR="00A439E7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Securing excellent </w:t>
            </w:r>
            <w:r w:rsidRPr="00907B3B" w:rsidR="00A439E7">
              <w:rPr>
                <w:rFonts w:ascii="Avantt" w:hAnsi="Avantt" w:eastAsia="Arial" w:cs="Arial"/>
                <w:spacing w:val="-2"/>
                <w:sz w:val="22"/>
                <w:szCs w:val="22"/>
              </w:rPr>
              <w:t>student</w:t>
            </w:r>
            <w:r w:rsidRPr="00907B3B" w:rsidR="18AA5C74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</w:t>
            </w:r>
            <w:r w:rsidRPr="00907B3B" w:rsidR="00A439E7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outcomes </w:t>
            </w:r>
            <w:r w:rsidRPr="00907B3B" w:rsidR="00E3103A">
              <w:rPr>
                <w:rFonts w:ascii="Avantt" w:hAnsi="Avantt" w:eastAsia="Arial" w:cs="Arial"/>
                <w:spacing w:val="-2"/>
                <w:sz w:val="22"/>
                <w:szCs w:val="22"/>
              </w:rPr>
              <w:t>esp.</w:t>
            </w:r>
            <w:r w:rsidRPr="00907B3B" w:rsidR="00A439E7">
              <w:rPr>
                <w:rFonts w:ascii="Avantt" w:hAnsi="Avantt" w:eastAsia="Arial" w:cs="Arial"/>
                <w:spacing w:val="-2"/>
                <w:sz w:val="22"/>
                <w:szCs w:val="22"/>
              </w:rPr>
              <w:t xml:space="preserve"> for less able &amp; SEND</w:t>
            </w:r>
          </w:p>
        </w:tc>
        <w:tc>
          <w:tcPr>
            <w:tcW w:w="1276" w:type="dxa"/>
            <w:tcMar/>
          </w:tcPr>
          <w:p w:rsidRPr="00907B3B" w:rsidR="00302D98" w:rsidP="00B421C6" w:rsidRDefault="00BA4CAC" w14:paraId="09F9B560" w14:textId="77777777">
            <w:pPr>
              <w:ind w:left="435" w:right="433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  <w:tcMar/>
          </w:tcPr>
          <w:p w:rsidRPr="00907B3B" w:rsidR="00302D98" w:rsidP="00B421C6" w:rsidRDefault="00302D98" w14:paraId="4BAFC764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1D6A31" w:rsidTr="2E6EEED6" w14:paraId="0D62C042" w14:textId="77777777">
        <w:trPr>
          <w:trHeight w:val="322" w:hRule="exact"/>
        </w:trPr>
        <w:tc>
          <w:tcPr>
            <w:tcW w:w="7833" w:type="dxa"/>
            <w:tcMar/>
          </w:tcPr>
          <w:p w:rsidRPr="00907B3B" w:rsidR="001D6A31" w:rsidP="001D6A31" w:rsidRDefault="001D6A31" w14:paraId="4271F9D4" w14:textId="77777777">
            <w:pPr>
              <w:ind w:left="1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Lead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g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t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en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pacing w:val="44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d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d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eve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op</w:t>
            </w:r>
            <w:r w:rsidRPr="00907B3B">
              <w:rPr>
                <w:rFonts w:ascii="Avantt" w:hAnsi="Avantt" w:eastAsia="Arial" w:cs="Arial"/>
                <w:spacing w:val="3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en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t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 xml:space="preserve">f 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urr</w:t>
            </w:r>
            <w:r w:rsidRPr="00907B3B">
              <w:rPr>
                <w:rFonts w:ascii="Avantt" w:hAnsi="Avantt" w:eastAsia="Arial" w:cs="Arial"/>
                <w:spacing w:val="-2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c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u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u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m</w:t>
            </w:r>
            <w:r w:rsidRPr="00907B3B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v</w:t>
            </w:r>
            <w:r w:rsidRPr="00907B3B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sz w:val="22"/>
                <w:szCs w:val="22"/>
              </w:rPr>
              <w:t>s</w:t>
            </w:r>
          </w:p>
        </w:tc>
        <w:tc>
          <w:tcPr>
            <w:tcW w:w="1276" w:type="dxa"/>
            <w:tcMar/>
          </w:tcPr>
          <w:p w:rsidRPr="00907B3B" w:rsidR="001D6A31" w:rsidP="001D6A31" w:rsidRDefault="001D6A31" w14:paraId="298A052C" w14:textId="77777777">
            <w:pPr>
              <w:ind w:left="435" w:right="433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</w:p>
        </w:tc>
        <w:tc>
          <w:tcPr>
            <w:tcW w:w="1276" w:type="dxa"/>
            <w:tcMar/>
          </w:tcPr>
          <w:p w:rsidRPr="00907B3B" w:rsidR="001D6A31" w:rsidP="00A439E7" w:rsidRDefault="00A439E7" w14:paraId="2EF52394" w14:textId="77777777">
            <w:pPr>
              <w:jc w:val="center"/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</w:tr>
      <w:tr w:rsidRPr="00907B3B" w:rsidR="001D6A31" w:rsidTr="2E6EEED6" w14:paraId="0354CA83" w14:textId="77777777">
        <w:trPr>
          <w:trHeight w:val="322" w:hRule="exact"/>
        </w:trPr>
        <w:tc>
          <w:tcPr>
            <w:tcW w:w="7833" w:type="dxa"/>
            <w:tcBorders>
              <w:top w:val="single" w:color="000000" w:themeColor="text1" w:sz="6" w:space="0"/>
              <w:bottom w:val="single" w:color="auto" w:sz="4" w:space="0"/>
            </w:tcBorders>
            <w:tcMar/>
          </w:tcPr>
          <w:p w:rsidRPr="00907B3B" w:rsidR="001D6A31" w:rsidP="00A439E7" w:rsidRDefault="009E6070" w14:paraId="20764F23" w14:textId="77777777">
            <w:pPr>
              <w:ind w:left="1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Promoting </w:t>
            </w:r>
            <w:r w:rsidRPr="00907B3B" w:rsidR="001D6A31">
              <w:rPr>
                <w:rFonts w:ascii="Avantt" w:hAnsi="Avantt" w:eastAsia="Arial" w:cs="Arial"/>
                <w:spacing w:val="-1"/>
                <w:sz w:val="22"/>
                <w:szCs w:val="22"/>
              </w:rPr>
              <w:t>ef</w:t>
            </w:r>
            <w:r w:rsidRPr="00907B3B" w:rsidR="001D6A31">
              <w:rPr>
                <w:rFonts w:ascii="Avantt" w:hAnsi="Avantt" w:eastAsia="Arial" w:cs="Arial"/>
                <w:spacing w:val="1"/>
                <w:sz w:val="22"/>
                <w:szCs w:val="22"/>
              </w:rPr>
              <w:t>f</w:t>
            </w:r>
            <w:r w:rsidRPr="00907B3B" w:rsidR="001D6A31">
              <w:rPr>
                <w:rFonts w:ascii="Avantt" w:hAnsi="Avantt" w:eastAsia="Arial" w:cs="Arial"/>
                <w:spacing w:val="-1"/>
                <w:sz w:val="22"/>
                <w:szCs w:val="22"/>
              </w:rPr>
              <w:t>ec</w:t>
            </w:r>
            <w:r w:rsidRPr="00907B3B" w:rsidR="001D6A31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 w:rsidR="001D6A31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 w:rsidR="001D6A31">
              <w:rPr>
                <w:rFonts w:ascii="Avantt" w:hAnsi="Avantt" w:eastAsia="Arial" w:cs="Arial"/>
                <w:spacing w:val="-1"/>
                <w:sz w:val="22"/>
                <w:szCs w:val="22"/>
              </w:rPr>
              <w:t>v</w:t>
            </w:r>
            <w:r w:rsidRPr="00907B3B" w:rsidR="001D6A31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 w:rsidR="001D6A31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st</w:t>
            </w:r>
            <w:r w:rsidRPr="00907B3B" w:rsidR="001D6A31">
              <w:rPr>
                <w:rFonts w:ascii="Avantt" w:hAnsi="Avantt" w:eastAsia="Arial" w:cs="Arial"/>
                <w:spacing w:val="-1"/>
                <w:sz w:val="22"/>
                <w:szCs w:val="22"/>
              </w:rPr>
              <w:t>uden</w:t>
            </w:r>
            <w:r w:rsidRPr="00907B3B" w:rsidR="001D6A31">
              <w:rPr>
                <w:rFonts w:ascii="Avantt" w:hAnsi="Avantt" w:eastAsia="Arial" w:cs="Arial"/>
                <w:sz w:val="22"/>
                <w:szCs w:val="22"/>
              </w:rPr>
              <w:t xml:space="preserve">t </w:t>
            </w:r>
            <w:proofErr w:type="spellStart"/>
            <w:r w:rsidRPr="00907B3B" w:rsidR="001D6A31">
              <w:rPr>
                <w:rFonts w:ascii="Avantt" w:hAnsi="Avantt" w:eastAsia="Arial" w:cs="Arial"/>
                <w:spacing w:val="-1"/>
                <w:sz w:val="22"/>
                <w:szCs w:val="22"/>
              </w:rPr>
              <w:t>behav</w:t>
            </w:r>
            <w:r w:rsidRPr="00907B3B" w:rsidR="001D6A31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 w:rsidR="001D6A31">
              <w:rPr>
                <w:rFonts w:ascii="Avantt" w:hAnsi="Avantt" w:eastAsia="Arial" w:cs="Arial"/>
                <w:spacing w:val="-1"/>
                <w:sz w:val="22"/>
                <w:szCs w:val="22"/>
              </w:rPr>
              <w:t>ou</w:t>
            </w:r>
            <w:r w:rsidRPr="00907B3B" w:rsidR="001D6A31">
              <w:rPr>
                <w:rFonts w:ascii="Avantt" w:hAnsi="Avantt" w:eastAsia="Arial" w:cs="Arial"/>
                <w:sz w:val="22"/>
                <w:szCs w:val="22"/>
              </w:rPr>
              <w:t>r</w:t>
            </w:r>
            <w:proofErr w:type="spellEnd"/>
            <w:r w:rsidRPr="00907B3B" w:rsidR="001D6A31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f</w:t>
            </w:r>
            <w:r w:rsidRPr="00907B3B" w:rsidR="001D6A31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 w:rsidR="001D6A31">
              <w:rPr>
                <w:rFonts w:ascii="Avantt" w:hAnsi="Avantt" w:eastAsia="Arial" w:cs="Arial"/>
                <w:sz w:val="22"/>
                <w:szCs w:val="22"/>
              </w:rPr>
              <w:t>r</w:t>
            </w:r>
            <w:r w:rsidRPr="00907B3B" w:rsidR="001D6A31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 w:rsidR="001D6A31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 w:rsidR="001D6A31">
              <w:rPr>
                <w:rFonts w:ascii="Avantt" w:hAnsi="Avantt" w:eastAsia="Arial" w:cs="Arial"/>
                <w:spacing w:val="-1"/>
                <w:sz w:val="22"/>
                <w:szCs w:val="22"/>
              </w:rPr>
              <w:t>earn</w:t>
            </w:r>
            <w:r w:rsidRPr="00907B3B" w:rsidR="001D6A31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 w:rsidR="001D6A31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 w:rsidR="001D6A31">
              <w:rPr>
                <w:rFonts w:ascii="Avantt" w:hAnsi="Avantt" w:eastAsia="Arial" w:cs="Arial"/>
                <w:sz w:val="22"/>
                <w:szCs w:val="22"/>
              </w:rPr>
              <w:t>g</w:t>
            </w:r>
          </w:p>
        </w:tc>
        <w:tc>
          <w:tcPr>
            <w:tcW w:w="1276" w:type="dxa"/>
            <w:tcBorders>
              <w:top w:val="single" w:color="000000" w:themeColor="text1" w:sz="6" w:space="0"/>
              <w:bottom w:val="single" w:color="auto" w:sz="4" w:space="0"/>
            </w:tcBorders>
            <w:tcMar/>
          </w:tcPr>
          <w:p w:rsidRPr="00907B3B" w:rsidR="001D6A31" w:rsidP="001D6A31" w:rsidRDefault="001D6A31" w14:paraId="75C6BD2A" w14:textId="77777777">
            <w:pPr>
              <w:ind w:left="435" w:right="433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  <w:tcBorders>
              <w:top w:val="single" w:color="000000" w:themeColor="text1" w:sz="6" w:space="0"/>
              <w:bottom w:val="single" w:color="auto" w:sz="4" w:space="0"/>
            </w:tcBorders>
            <w:tcMar/>
          </w:tcPr>
          <w:p w:rsidRPr="00907B3B" w:rsidR="001D6A31" w:rsidP="001D6A31" w:rsidRDefault="001D6A31" w14:paraId="6453F116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</w:tbl>
    <w:p w:rsidRPr="00C2528F" w:rsidR="00302D98" w:rsidP="00B421C6" w:rsidRDefault="00302D98" w14:paraId="66E9BE2F" w14:textId="77777777">
      <w:pPr>
        <w:spacing w:line="80" w:lineRule="exact"/>
        <w:rPr>
          <w:rFonts w:asciiTheme="minorHAnsi" w:hAnsiTheme="minorHAnsi"/>
          <w:sz w:val="22"/>
          <w:szCs w:val="22"/>
        </w:rPr>
      </w:pPr>
    </w:p>
    <w:p w:rsidRPr="00C2528F" w:rsidR="00800988" w:rsidP="00B421C6" w:rsidRDefault="00800988" w14:paraId="3031EC91" w14:textId="77777777">
      <w:pPr>
        <w:spacing w:line="80" w:lineRule="exact"/>
        <w:rPr>
          <w:rFonts w:asciiTheme="minorHAnsi" w:hAnsiTheme="minorHAnsi"/>
          <w:sz w:val="22"/>
          <w:szCs w:val="22"/>
        </w:rPr>
      </w:pPr>
    </w:p>
    <w:p w:rsidRPr="00C2528F" w:rsidR="00302D98" w:rsidP="00B421C6" w:rsidRDefault="00302D98" w14:paraId="598DD8C5" w14:textId="77777777">
      <w:pPr>
        <w:spacing w:line="80" w:lineRule="exact"/>
        <w:rPr>
          <w:rFonts w:asciiTheme="minorHAnsi" w:hAnsiTheme="minorHAnsi"/>
          <w:sz w:val="22"/>
          <w:szCs w:val="22"/>
        </w:rPr>
      </w:pPr>
    </w:p>
    <w:tbl>
      <w:tblPr>
        <w:tblW w:w="10398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6"/>
        <w:gridCol w:w="1276"/>
        <w:gridCol w:w="1276"/>
      </w:tblGrid>
      <w:tr w:rsidRPr="00907B3B" w:rsidR="00302D98" w:rsidTr="00800988" w14:paraId="23089EFA" w14:textId="77777777">
        <w:trPr>
          <w:trHeight w:val="374" w:hRule="exact"/>
        </w:trPr>
        <w:tc>
          <w:tcPr>
            <w:tcW w:w="7846" w:type="dxa"/>
          </w:tcPr>
          <w:p w:rsidRPr="00907B3B" w:rsidR="00302D98" w:rsidP="001B3B9C" w:rsidRDefault="00302D98" w14:paraId="31C1F454" w14:textId="77777777">
            <w:pPr>
              <w:ind w:left="102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Personal Qualities</w:t>
            </w:r>
          </w:p>
        </w:tc>
        <w:tc>
          <w:tcPr>
            <w:tcW w:w="1276" w:type="dxa"/>
          </w:tcPr>
          <w:p w:rsidRPr="00907B3B" w:rsidR="00302D98" w:rsidP="00B421C6" w:rsidRDefault="00302D98" w14:paraId="78C71088" w14:textId="77777777">
            <w:pPr>
              <w:jc w:val="center"/>
              <w:rPr>
                <w:rFonts w:ascii="Avantt" w:hAnsi="Avantt" w:eastAsia="Arial" w:cs="Arial"/>
                <w:b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E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sse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n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t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l</w:t>
            </w:r>
          </w:p>
        </w:tc>
        <w:tc>
          <w:tcPr>
            <w:tcW w:w="1276" w:type="dxa"/>
          </w:tcPr>
          <w:p w:rsidRPr="00907B3B" w:rsidR="00302D98" w:rsidP="00B421C6" w:rsidRDefault="00302D98" w14:paraId="07D21F54" w14:textId="77777777">
            <w:pPr>
              <w:jc w:val="center"/>
              <w:rPr>
                <w:rFonts w:ascii="Avantt" w:hAnsi="Avantt" w:eastAsia="Arial" w:cs="Arial"/>
                <w:b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Des</w:t>
            </w:r>
            <w:r w:rsidRPr="00907B3B">
              <w:rPr>
                <w:rFonts w:ascii="Avantt" w:hAnsi="Avantt" w:eastAsia="Arial" w:cs="Arial"/>
                <w:b/>
                <w:i/>
                <w:spacing w:val="1"/>
                <w:sz w:val="22"/>
                <w:szCs w:val="22"/>
              </w:rPr>
              <w:t>i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r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a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b</w:t>
            </w:r>
            <w:r w:rsidRPr="00907B3B">
              <w:rPr>
                <w:rFonts w:ascii="Avantt" w:hAnsi="Avantt" w:eastAsia="Arial" w:cs="Arial"/>
                <w:b/>
                <w:i/>
                <w:spacing w:val="-1"/>
                <w:sz w:val="22"/>
                <w:szCs w:val="22"/>
              </w:rPr>
              <w:t>l</w:t>
            </w:r>
            <w:r w:rsidRPr="00907B3B">
              <w:rPr>
                <w:rFonts w:ascii="Avantt" w:hAnsi="Avantt" w:eastAsia="Arial" w:cs="Arial"/>
                <w:b/>
                <w:i/>
                <w:sz w:val="22"/>
                <w:szCs w:val="22"/>
              </w:rPr>
              <w:t>e</w:t>
            </w:r>
          </w:p>
        </w:tc>
      </w:tr>
      <w:tr w:rsidRPr="00907B3B" w:rsidR="00CF6F1A" w:rsidTr="00F81764" w14:paraId="509384A0" w14:textId="77777777">
        <w:trPr>
          <w:trHeight w:val="633" w:hRule="exact"/>
        </w:trPr>
        <w:tc>
          <w:tcPr>
            <w:tcW w:w="7846" w:type="dxa"/>
          </w:tcPr>
          <w:p w:rsidRPr="00907B3B" w:rsidR="00CF6F1A" w:rsidP="00B421C6" w:rsidRDefault="00CF6F1A" w14:paraId="1CC79EE9" w14:textId="77777777">
            <w:pPr>
              <w:ind w:left="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z w:val="22"/>
                <w:szCs w:val="22"/>
              </w:rPr>
              <w:t>Willingness and ability to uphold, support and enrich our Catholic values and ethos</w:t>
            </w:r>
          </w:p>
        </w:tc>
        <w:tc>
          <w:tcPr>
            <w:tcW w:w="1276" w:type="dxa"/>
          </w:tcPr>
          <w:p w:rsidRPr="00907B3B" w:rsidR="00CF6F1A" w:rsidP="00B421C6" w:rsidRDefault="00CF6F1A" w14:paraId="31280C10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CF6F1A" w:rsidP="00B421C6" w:rsidRDefault="00CF6F1A" w14:paraId="68639D39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F81764" w14:paraId="4AC72FA5" w14:textId="77777777">
        <w:trPr>
          <w:trHeight w:val="428" w:hRule="exact"/>
        </w:trPr>
        <w:tc>
          <w:tcPr>
            <w:tcW w:w="7846" w:type="dxa"/>
          </w:tcPr>
          <w:p w:rsidRPr="00907B3B" w:rsidR="00302D98" w:rsidP="00B421C6" w:rsidRDefault="00532BD3" w14:paraId="4653BDB3" w14:textId="77777777">
            <w:pPr>
              <w:ind w:left="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ov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e</w:t>
            </w:r>
            <w:r w:rsidRPr="00907B3B" w:rsidR="00302D98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 w:rsidR="00302D98">
              <w:rPr>
                <w:rFonts w:ascii="Avantt" w:hAnsi="Avantt" w:eastAsia="Arial" w:cs="Arial"/>
                <w:spacing w:val="-3"/>
                <w:sz w:val="22"/>
                <w:szCs w:val="22"/>
              </w:rPr>
              <w:t>o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f</w:t>
            </w:r>
            <w:r w:rsidRPr="00907B3B" w:rsidR="00302D98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an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d</w:t>
            </w:r>
            <w:r w:rsidRPr="00907B3B" w:rsidR="00302D98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 w:rsidR="00302D98">
              <w:rPr>
                <w:rFonts w:ascii="Avantt" w:hAnsi="Avantt" w:eastAsia="Arial" w:cs="Arial"/>
                <w:spacing w:val="-3"/>
                <w:sz w:val="22"/>
                <w:szCs w:val="22"/>
              </w:rPr>
              <w:t>n</w:t>
            </w:r>
            <w:r w:rsidRPr="00907B3B" w:rsidR="00302D98">
              <w:rPr>
                <w:rFonts w:ascii="Avantt" w:hAnsi="Avantt" w:eastAsia="Arial" w:cs="Arial"/>
                <w:spacing w:val="1"/>
                <w:sz w:val="22"/>
                <w:szCs w:val="22"/>
              </w:rPr>
              <w:t>f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ec</w:t>
            </w:r>
            <w:r w:rsidRPr="00907B3B" w:rsidR="00302D98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 w:rsidR="00302D98">
              <w:rPr>
                <w:rFonts w:ascii="Avantt" w:hAnsi="Avantt" w:eastAsia="Arial" w:cs="Arial"/>
                <w:spacing w:val="-3"/>
                <w:sz w:val="22"/>
                <w:szCs w:val="22"/>
              </w:rPr>
              <w:t>u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s</w:t>
            </w:r>
            <w:r w:rsidRPr="00907B3B" w:rsidR="00302D98">
              <w:rPr>
                <w:rFonts w:ascii="Avantt" w:hAnsi="Avantt" w:eastAsia="Arial" w:cs="Arial"/>
                <w:spacing w:val="3"/>
                <w:sz w:val="22"/>
                <w:szCs w:val="22"/>
              </w:rPr>
              <w:t xml:space="preserve"> </w:t>
            </w:r>
            <w:r w:rsidRPr="00907B3B" w:rsidR="00302D98">
              <w:rPr>
                <w:rFonts w:ascii="Avantt" w:hAnsi="Avantt" w:eastAsia="Arial" w:cs="Arial"/>
                <w:spacing w:val="-3"/>
                <w:sz w:val="22"/>
                <w:szCs w:val="22"/>
              </w:rPr>
              <w:t>e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 w:rsidR="00302D98">
              <w:rPr>
                <w:rFonts w:ascii="Avantt" w:hAnsi="Avantt" w:eastAsia="Arial" w:cs="Arial"/>
                <w:spacing w:val="1"/>
                <w:sz w:val="22"/>
                <w:szCs w:val="22"/>
              </w:rPr>
              <w:t>t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hu</w:t>
            </w:r>
            <w:r w:rsidRPr="00907B3B" w:rsidR="00302D98">
              <w:rPr>
                <w:rFonts w:ascii="Avantt" w:hAnsi="Avantt" w:eastAsia="Arial" w:cs="Arial"/>
                <w:spacing w:val="1"/>
                <w:sz w:val="22"/>
                <w:szCs w:val="22"/>
              </w:rPr>
              <w:t>s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 w:rsidR="00302D98">
              <w:rPr>
                <w:rFonts w:ascii="Avantt" w:hAnsi="Avantt" w:eastAsia="Arial" w:cs="Arial"/>
                <w:spacing w:val="-3"/>
                <w:sz w:val="22"/>
                <w:szCs w:val="22"/>
              </w:rPr>
              <w:t>a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s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m</w:t>
            </w:r>
            <w:r w:rsidRPr="00907B3B" w:rsidR="00302D98">
              <w:rPr>
                <w:rFonts w:ascii="Avantt" w:hAnsi="Avantt" w:eastAsia="Arial" w:cs="Arial"/>
                <w:spacing w:val="2"/>
                <w:sz w:val="22"/>
                <w:szCs w:val="22"/>
              </w:rPr>
              <w:t xml:space="preserve"> </w:t>
            </w:r>
            <w:r w:rsidRPr="00907B3B" w:rsidR="00302D98">
              <w:rPr>
                <w:rFonts w:ascii="Avantt" w:hAnsi="Avantt" w:eastAsia="Arial" w:cs="Arial"/>
                <w:spacing w:val="1"/>
                <w:sz w:val="22"/>
                <w:szCs w:val="22"/>
              </w:rPr>
              <w:t>f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o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r</w:t>
            </w:r>
            <w:r w:rsidRPr="00907B3B" w:rsidR="00302D98">
              <w:rPr>
                <w:rFonts w:ascii="Avantt" w:hAnsi="Avantt" w:eastAsia="Arial" w:cs="Arial"/>
                <w:spacing w:val="1"/>
                <w:sz w:val="22"/>
                <w:szCs w:val="22"/>
              </w:rPr>
              <w:t xml:space="preserve"> 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l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earn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i</w:t>
            </w:r>
            <w:r w:rsidRPr="00907B3B" w:rsidR="00302D98">
              <w:rPr>
                <w:rFonts w:ascii="Avantt" w:hAnsi="Avantt" w:eastAsia="Arial" w:cs="Arial"/>
                <w:spacing w:val="-1"/>
                <w:sz w:val="22"/>
                <w:szCs w:val="22"/>
              </w:rPr>
              <w:t>n</w:t>
            </w:r>
            <w:r w:rsidRPr="00907B3B" w:rsidR="00302D98">
              <w:rPr>
                <w:rFonts w:ascii="Avantt" w:hAnsi="Avantt" w:eastAsia="Arial" w:cs="Arial"/>
                <w:sz w:val="22"/>
                <w:szCs w:val="22"/>
              </w:rPr>
              <w:t>g</w:t>
            </w:r>
          </w:p>
        </w:tc>
        <w:tc>
          <w:tcPr>
            <w:tcW w:w="1276" w:type="dxa"/>
          </w:tcPr>
          <w:p w:rsidRPr="00907B3B" w:rsidR="00302D98" w:rsidP="00B421C6" w:rsidRDefault="00CF6F1A" w14:paraId="15A1521F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68D83DC9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F81764" w14:paraId="58A14334" w14:textId="77777777">
        <w:trPr>
          <w:trHeight w:val="419" w:hRule="exact"/>
        </w:trPr>
        <w:tc>
          <w:tcPr>
            <w:tcW w:w="7846" w:type="dxa"/>
          </w:tcPr>
          <w:p w:rsidRPr="00907B3B" w:rsidR="00302D98" w:rsidP="00B421C6" w:rsidRDefault="00E161B7" w14:paraId="567BAECC" w14:textId="77777777">
            <w:pPr>
              <w:ind w:left="85"/>
              <w:rPr>
                <w:rFonts w:ascii="Avantt" w:hAnsi="Avantt" w:eastAsia="Arial" w:cs="Arial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Professional role model for both students and staff</w:t>
            </w:r>
          </w:p>
        </w:tc>
        <w:tc>
          <w:tcPr>
            <w:tcW w:w="1276" w:type="dxa"/>
          </w:tcPr>
          <w:p w:rsidRPr="00907B3B" w:rsidR="00302D98" w:rsidP="00B421C6" w:rsidRDefault="00CF6F1A" w14:paraId="61EDAA7D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75B26A34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C2528F" w:rsidTr="00F81764" w14:paraId="69662AC9" w14:textId="77777777">
        <w:trPr>
          <w:trHeight w:val="436" w:hRule="exact"/>
        </w:trPr>
        <w:tc>
          <w:tcPr>
            <w:tcW w:w="7846" w:type="dxa"/>
          </w:tcPr>
          <w:p w:rsidRPr="00907B3B" w:rsidR="00C2528F" w:rsidP="00B421C6" w:rsidRDefault="00C2528F" w14:paraId="3D9BF489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Ability to build effective working relationships</w:t>
            </w:r>
          </w:p>
        </w:tc>
        <w:tc>
          <w:tcPr>
            <w:tcW w:w="1276" w:type="dxa"/>
          </w:tcPr>
          <w:p w:rsidRPr="00907B3B" w:rsidR="00C2528F" w:rsidP="00B421C6" w:rsidRDefault="00C2528F" w14:paraId="23011306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C2528F" w:rsidP="00B421C6" w:rsidRDefault="00C2528F" w14:paraId="7B438C31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C2528F" w:rsidTr="00C2528F" w14:paraId="2256AAF3" w14:textId="77777777">
        <w:trPr>
          <w:trHeight w:val="708" w:hRule="exact"/>
        </w:trPr>
        <w:tc>
          <w:tcPr>
            <w:tcW w:w="7846" w:type="dxa"/>
          </w:tcPr>
          <w:p w:rsidRPr="00907B3B" w:rsidR="00C2528F" w:rsidP="00C2528F" w:rsidRDefault="00C2528F" w14:paraId="0F844BF2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Commitment to equal opportunities and securing good outcomes for pupils with SEN or a disability</w:t>
            </w:r>
          </w:p>
          <w:p w:rsidRPr="00907B3B" w:rsidR="00C2528F" w:rsidP="00C2528F" w:rsidRDefault="00C2528F" w14:paraId="61623E1B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ab/>
            </w:r>
          </w:p>
          <w:p w:rsidRPr="00907B3B" w:rsidR="00C2528F" w:rsidP="00C2528F" w:rsidRDefault="00C2528F" w14:paraId="10F57EAF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ab/>
            </w:r>
          </w:p>
          <w:p w:rsidRPr="00907B3B" w:rsidR="00C2528F" w:rsidP="00C2528F" w:rsidRDefault="00C2528F" w14:paraId="3509B021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:rsidRPr="00907B3B" w:rsidR="00C2528F" w:rsidP="00B421C6" w:rsidRDefault="00C2528F" w14:paraId="4FB6B070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C2528F" w:rsidP="00B421C6" w:rsidRDefault="00C2528F" w14:paraId="2E9B9959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C2528F" w:rsidTr="00F81764" w14:paraId="5E1C6857" w14:textId="77777777">
        <w:trPr>
          <w:trHeight w:val="436" w:hRule="exact"/>
        </w:trPr>
        <w:tc>
          <w:tcPr>
            <w:tcW w:w="7846" w:type="dxa"/>
          </w:tcPr>
          <w:p w:rsidRPr="00907B3B" w:rsidR="00C2528F" w:rsidP="00C2528F" w:rsidRDefault="00C2528F" w14:paraId="71E8E7EB" w14:textId="77777777">
            <w:pPr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Avantt" w:hAnsi="Avantt" w:cs="Arial"/>
                <w:sz w:val="22"/>
                <w:szCs w:val="22"/>
              </w:rPr>
              <w:t>Commitment to maintaining confidentiality at all times</w:t>
            </w:r>
          </w:p>
        </w:tc>
        <w:tc>
          <w:tcPr>
            <w:tcW w:w="1276" w:type="dxa"/>
          </w:tcPr>
          <w:p w:rsidRPr="00907B3B" w:rsidR="00C2528F" w:rsidP="00C2528F" w:rsidRDefault="00C2528F" w14:paraId="0F1612B1" w14:textId="77777777">
            <w:pPr>
              <w:jc w:val="center"/>
              <w:rPr>
                <w:rFonts w:ascii="Avantt" w:hAnsi="Avantt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C2528F" w:rsidP="00C2528F" w:rsidRDefault="00C2528F" w14:paraId="5CD7CE91" w14:textId="77777777">
            <w:pPr>
              <w:rPr>
                <w:rFonts w:ascii="Avantt" w:hAnsi="Avantt"/>
                <w:sz w:val="22"/>
                <w:szCs w:val="22"/>
              </w:rPr>
            </w:pPr>
          </w:p>
        </w:tc>
      </w:tr>
      <w:tr w:rsidRPr="00907B3B" w:rsidR="00C2528F" w:rsidTr="00F81764" w14:paraId="16AA11C5" w14:textId="77777777">
        <w:trPr>
          <w:trHeight w:val="436" w:hRule="exact"/>
        </w:trPr>
        <w:tc>
          <w:tcPr>
            <w:tcW w:w="7846" w:type="dxa"/>
          </w:tcPr>
          <w:p w:rsidRPr="00907B3B" w:rsidR="00C2528F" w:rsidP="00C2528F" w:rsidRDefault="00C2528F" w14:paraId="02DBBF61" w14:textId="77777777">
            <w:pPr>
              <w:rPr>
                <w:rFonts w:ascii="Avantt" w:hAnsi="Avantt" w:cs="Arial"/>
                <w:sz w:val="22"/>
                <w:szCs w:val="22"/>
              </w:rPr>
            </w:pPr>
            <w:r w:rsidRPr="00907B3B">
              <w:rPr>
                <w:rFonts w:ascii="Avantt" w:hAnsi="Avantt" w:cs="Arial"/>
                <w:sz w:val="22"/>
                <w:szCs w:val="22"/>
              </w:rPr>
              <w:t>Commitment to safeguarding and equality</w:t>
            </w:r>
          </w:p>
        </w:tc>
        <w:tc>
          <w:tcPr>
            <w:tcW w:w="1276" w:type="dxa"/>
          </w:tcPr>
          <w:p w:rsidRPr="00907B3B" w:rsidR="00C2528F" w:rsidP="00C2528F" w:rsidRDefault="00C2528F" w14:paraId="4349A3AF" w14:textId="77777777">
            <w:pPr>
              <w:rPr>
                <w:rFonts w:ascii="Avantt" w:hAnsi="Avantt"/>
                <w:sz w:val="22"/>
                <w:szCs w:val="22"/>
              </w:rPr>
            </w:pPr>
          </w:p>
        </w:tc>
        <w:tc>
          <w:tcPr>
            <w:tcW w:w="1276" w:type="dxa"/>
          </w:tcPr>
          <w:p w:rsidRPr="00907B3B" w:rsidR="00C2528F" w:rsidP="00C2528F" w:rsidRDefault="00C2528F" w14:paraId="7B195A4C" w14:textId="77777777">
            <w:pPr>
              <w:rPr>
                <w:rFonts w:ascii="Avantt" w:hAnsi="Avantt"/>
                <w:sz w:val="22"/>
                <w:szCs w:val="22"/>
              </w:rPr>
            </w:pPr>
          </w:p>
        </w:tc>
      </w:tr>
      <w:tr w:rsidRPr="00907B3B" w:rsidR="00302D98" w:rsidTr="00F81764" w14:paraId="4F55AFC9" w14:textId="77777777">
        <w:trPr>
          <w:trHeight w:val="436" w:hRule="exact"/>
        </w:trPr>
        <w:tc>
          <w:tcPr>
            <w:tcW w:w="7846" w:type="dxa"/>
          </w:tcPr>
          <w:p w:rsidRPr="00907B3B" w:rsidR="00302D98" w:rsidP="00B421C6" w:rsidRDefault="00C2528F" w14:paraId="1578654C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Ability to work under pressure and </w:t>
            </w:r>
            <w:proofErr w:type="spellStart"/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prioritise</w:t>
            </w:r>
            <w:proofErr w:type="spellEnd"/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 effectively</w:t>
            </w:r>
          </w:p>
        </w:tc>
        <w:tc>
          <w:tcPr>
            <w:tcW w:w="1276" w:type="dxa"/>
          </w:tcPr>
          <w:p w:rsidRPr="00907B3B" w:rsidR="00302D98" w:rsidP="00B421C6" w:rsidRDefault="00CF6F1A" w14:paraId="46D2C6F6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1F27A79B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F81764" w14:paraId="1E313028" w14:textId="77777777">
        <w:trPr>
          <w:trHeight w:val="312" w:hRule="exact"/>
        </w:trPr>
        <w:tc>
          <w:tcPr>
            <w:tcW w:w="7846" w:type="dxa"/>
          </w:tcPr>
          <w:p w:rsidRPr="00907B3B" w:rsidR="00302D98" w:rsidP="00B421C6" w:rsidRDefault="00302D98" w14:paraId="2545A0FE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Analytical </w:t>
            </w:r>
            <w:r w:rsidRPr="00907B3B" w:rsidR="00E161B7">
              <w:rPr>
                <w:rFonts w:ascii="Avantt" w:hAnsi="Avantt" w:eastAsia="Arial" w:cs="Arial"/>
                <w:spacing w:val="-1"/>
                <w:sz w:val="22"/>
                <w:szCs w:val="22"/>
              </w:rPr>
              <w:t>and strategic approach</w:t>
            </w:r>
          </w:p>
        </w:tc>
        <w:tc>
          <w:tcPr>
            <w:tcW w:w="1276" w:type="dxa"/>
          </w:tcPr>
          <w:p w:rsidRPr="00907B3B" w:rsidR="00302D98" w:rsidP="00B421C6" w:rsidRDefault="00CF6F1A" w14:paraId="7B3DE41F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10656DC7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F81764" w14:paraId="3EB2DE23" w14:textId="77777777">
        <w:trPr>
          <w:trHeight w:val="402" w:hRule="exact"/>
        </w:trPr>
        <w:tc>
          <w:tcPr>
            <w:tcW w:w="7846" w:type="dxa"/>
          </w:tcPr>
          <w:p w:rsidRPr="00907B3B" w:rsidR="00302D98" w:rsidP="00B421C6" w:rsidRDefault="00302D98" w14:paraId="60111F3C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Perseverance and resilience</w:t>
            </w:r>
          </w:p>
        </w:tc>
        <w:tc>
          <w:tcPr>
            <w:tcW w:w="1276" w:type="dxa"/>
          </w:tcPr>
          <w:p w:rsidRPr="00907B3B" w:rsidR="00302D98" w:rsidP="00B421C6" w:rsidRDefault="00CF6F1A" w14:paraId="0BE81D30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62B46C7D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F81764" w14:paraId="7E957748" w14:textId="77777777">
        <w:trPr>
          <w:trHeight w:val="421" w:hRule="exact"/>
        </w:trPr>
        <w:tc>
          <w:tcPr>
            <w:tcW w:w="7846" w:type="dxa"/>
          </w:tcPr>
          <w:p w:rsidRPr="00907B3B" w:rsidR="00302D98" w:rsidP="00B421C6" w:rsidRDefault="00302D98" w14:paraId="6F00BFAD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Meet deadlines and manage a fluctuating workload</w:t>
            </w:r>
          </w:p>
        </w:tc>
        <w:tc>
          <w:tcPr>
            <w:tcW w:w="1276" w:type="dxa"/>
          </w:tcPr>
          <w:p w:rsidRPr="00907B3B" w:rsidR="00302D98" w:rsidP="00B421C6" w:rsidRDefault="00CF6F1A" w14:paraId="0AC63D52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722B34CC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F81764" w14:paraId="51656FB3" w14:textId="77777777">
        <w:trPr>
          <w:trHeight w:val="424" w:hRule="exact"/>
        </w:trPr>
        <w:tc>
          <w:tcPr>
            <w:tcW w:w="7846" w:type="dxa"/>
          </w:tcPr>
          <w:p w:rsidRPr="00907B3B" w:rsidR="00302D98" w:rsidP="00B421C6" w:rsidRDefault="00302D98" w14:paraId="470E0B0E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Honesty and integrity</w:t>
            </w:r>
          </w:p>
        </w:tc>
        <w:tc>
          <w:tcPr>
            <w:tcW w:w="1276" w:type="dxa"/>
          </w:tcPr>
          <w:p w:rsidRPr="00907B3B" w:rsidR="00302D98" w:rsidP="00B421C6" w:rsidRDefault="00CF6F1A" w14:paraId="00CAE258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0259FDAC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800988" w14:paraId="626E67F9" w14:textId="77777777">
        <w:trPr>
          <w:trHeight w:val="366" w:hRule="exact"/>
        </w:trPr>
        <w:tc>
          <w:tcPr>
            <w:tcW w:w="7846" w:type="dxa"/>
          </w:tcPr>
          <w:p w:rsidRPr="00907B3B" w:rsidR="00302D98" w:rsidP="00B421C6" w:rsidRDefault="00302D98" w14:paraId="3B7AFE8E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Work actively and productively as part of a team</w:t>
            </w:r>
          </w:p>
        </w:tc>
        <w:tc>
          <w:tcPr>
            <w:tcW w:w="1276" w:type="dxa"/>
          </w:tcPr>
          <w:p w:rsidRPr="00907B3B" w:rsidR="00302D98" w:rsidP="00B421C6" w:rsidRDefault="00CF6F1A" w14:paraId="7884549D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07AF12BC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1B3B9C" w:rsidTr="001B3B9C" w14:paraId="75B3227D" w14:textId="77777777">
        <w:trPr>
          <w:trHeight w:val="566" w:hRule="exact"/>
        </w:trPr>
        <w:tc>
          <w:tcPr>
            <w:tcW w:w="7846" w:type="dxa"/>
          </w:tcPr>
          <w:p w:rsidRPr="00907B3B" w:rsidR="001B3B9C" w:rsidP="00B421C6" w:rsidRDefault="001B3B9C" w14:paraId="4097A5B5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Outstanding interpersonal skills and the ability to relate well to a wide range of people</w:t>
            </w:r>
          </w:p>
        </w:tc>
        <w:tc>
          <w:tcPr>
            <w:tcW w:w="1276" w:type="dxa"/>
          </w:tcPr>
          <w:p w:rsidRPr="00907B3B" w:rsidR="001B3B9C" w:rsidP="00B421C6" w:rsidRDefault="001B3B9C" w14:paraId="14BCD9F6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1B3B9C" w:rsidP="00B421C6" w:rsidRDefault="001B3B9C" w14:paraId="2C02779A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F81764" w14:paraId="526A8273" w14:textId="77777777">
        <w:trPr>
          <w:trHeight w:val="342" w:hRule="exact"/>
        </w:trPr>
        <w:tc>
          <w:tcPr>
            <w:tcW w:w="7846" w:type="dxa"/>
          </w:tcPr>
          <w:p w:rsidRPr="00907B3B" w:rsidR="00302D98" w:rsidP="00B421C6" w:rsidRDefault="00302D98" w14:paraId="743F038D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Willingness to innovate</w:t>
            </w:r>
          </w:p>
        </w:tc>
        <w:tc>
          <w:tcPr>
            <w:tcW w:w="1276" w:type="dxa"/>
          </w:tcPr>
          <w:p w:rsidRPr="00907B3B" w:rsidR="00302D98" w:rsidP="00B421C6" w:rsidRDefault="00CF6F1A" w14:paraId="30783907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0F307E50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1B3B9C" w:rsidTr="00F81764" w14:paraId="63165F08" w14:textId="77777777">
        <w:trPr>
          <w:trHeight w:val="361" w:hRule="exact"/>
        </w:trPr>
        <w:tc>
          <w:tcPr>
            <w:tcW w:w="7846" w:type="dxa"/>
          </w:tcPr>
          <w:p w:rsidRPr="00907B3B" w:rsidR="001B3B9C" w:rsidP="00B421C6" w:rsidRDefault="001B3B9C" w14:paraId="5B1B693E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Ability to support and challenge others</w:t>
            </w:r>
          </w:p>
        </w:tc>
        <w:tc>
          <w:tcPr>
            <w:tcW w:w="1276" w:type="dxa"/>
          </w:tcPr>
          <w:p w:rsidRPr="00907B3B" w:rsidR="001B3B9C" w:rsidP="00B421C6" w:rsidRDefault="001B3B9C" w14:paraId="45A145D7" w14:textId="77777777">
            <w:pPr>
              <w:ind w:left="423" w:right="432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1B3B9C" w:rsidP="00B421C6" w:rsidRDefault="001B3B9C" w14:paraId="57012C89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1B3B9C" w:rsidTr="001B3B9C" w14:paraId="24B07B12" w14:textId="77777777">
        <w:trPr>
          <w:trHeight w:val="556" w:hRule="exact"/>
        </w:trPr>
        <w:tc>
          <w:tcPr>
            <w:tcW w:w="7846" w:type="dxa"/>
          </w:tcPr>
          <w:p w:rsidRPr="00907B3B" w:rsidR="001B3B9C" w:rsidP="00B421C6" w:rsidRDefault="001B3B9C" w14:paraId="6C4898E2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Belief and commitment to comprehensive education, inclusion and community cohesion</w:t>
            </w:r>
          </w:p>
        </w:tc>
        <w:tc>
          <w:tcPr>
            <w:tcW w:w="1276" w:type="dxa"/>
          </w:tcPr>
          <w:p w:rsidRPr="00907B3B" w:rsidR="001B3B9C" w:rsidP="00B421C6" w:rsidRDefault="001B3B9C" w14:paraId="381E1448" w14:textId="77777777">
            <w:pPr>
              <w:ind w:left="423" w:right="431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1B3B9C" w:rsidP="00B421C6" w:rsidRDefault="001B3B9C" w14:paraId="74FCE37F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1B3B9C" w14:paraId="62D0F219" w14:textId="77777777">
        <w:trPr>
          <w:trHeight w:val="295" w:hRule="exact"/>
        </w:trPr>
        <w:tc>
          <w:tcPr>
            <w:tcW w:w="7846" w:type="dxa"/>
          </w:tcPr>
          <w:p w:rsidRPr="00907B3B" w:rsidR="00302D98" w:rsidP="00B421C6" w:rsidRDefault="00302D98" w14:paraId="216E25CD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Willingness to engage </w:t>
            </w:r>
            <w:r w:rsidRPr="00907B3B" w:rsidR="00CF6F1A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with </w:t>
            </w: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students outside of hours</w:t>
            </w:r>
          </w:p>
        </w:tc>
        <w:tc>
          <w:tcPr>
            <w:tcW w:w="1276" w:type="dxa"/>
          </w:tcPr>
          <w:p w:rsidRPr="00907B3B" w:rsidR="00302D98" w:rsidP="00B421C6" w:rsidRDefault="00CF6F1A" w14:paraId="19ACEF29" w14:textId="77777777">
            <w:pPr>
              <w:ind w:left="423" w:right="431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1A5FA887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  <w:tr w:rsidRPr="00907B3B" w:rsidR="00302D98" w:rsidTr="00F81764" w14:paraId="642B7182" w14:textId="77777777">
        <w:trPr>
          <w:trHeight w:val="350" w:hRule="exact"/>
        </w:trPr>
        <w:tc>
          <w:tcPr>
            <w:tcW w:w="7846" w:type="dxa"/>
          </w:tcPr>
          <w:p w:rsidRPr="00907B3B" w:rsidR="00302D98" w:rsidP="00B421C6" w:rsidRDefault="00302D98" w14:paraId="04E4859F" w14:textId="77777777">
            <w:pPr>
              <w:ind w:left="85"/>
              <w:rPr>
                <w:rFonts w:ascii="Avantt" w:hAnsi="Avantt" w:eastAsia="Arial" w:cs="Arial"/>
                <w:spacing w:val="-1"/>
                <w:sz w:val="22"/>
                <w:szCs w:val="22"/>
              </w:rPr>
            </w:pPr>
            <w:r w:rsidRPr="00907B3B">
              <w:rPr>
                <w:rFonts w:ascii="Avantt" w:hAnsi="Avantt" w:eastAsia="Arial" w:cs="Arial"/>
                <w:spacing w:val="-1"/>
                <w:sz w:val="22"/>
                <w:szCs w:val="22"/>
              </w:rPr>
              <w:t>A determination for self and others to be the best you can</w:t>
            </w:r>
            <w:r w:rsidRPr="00907B3B" w:rsidR="00CF6F1A">
              <w:rPr>
                <w:rFonts w:ascii="Avantt" w:hAnsi="Avantt" w:eastAsia="Arial" w:cs="Arial"/>
                <w:spacing w:val="-1"/>
                <w:sz w:val="22"/>
                <w:szCs w:val="22"/>
              </w:rPr>
              <w:t xml:space="preserve"> be</w:t>
            </w:r>
          </w:p>
        </w:tc>
        <w:tc>
          <w:tcPr>
            <w:tcW w:w="1276" w:type="dxa"/>
          </w:tcPr>
          <w:p w:rsidRPr="00907B3B" w:rsidR="00302D98" w:rsidP="00B421C6" w:rsidRDefault="00CF6F1A" w14:paraId="4DE6E4C0" w14:textId="77777777">
            <w:pPr>
              <w:ind w:left="423" w:right="431"/>
              <w:jc w:val="center"/>
              <w:rPr>
                <w:rFonts w:ascii="Avantt" w:hAnsi="Avantt" w:eastAsia="Wingdings" w:cs="Arial"/>
                <w:sz w:val="22"/>
                <w:szCs w:val="22"/>
              </w:rPr>
            </w:pPr>
            <w:r w:rsidRPr="00907B3B">
              <w:rPr>
                <w:rFonts w:ascii="Wingdings" w:hAnsi="Wingdings" w:eastAsia="Wingdings" w:cs="Wingdings"/>
                <w:sz w:val="22"/>
                <w:szCs w:val="22"/>
              </w:rPr>
              <w:t></w:t>
            </w:r>
          </w:p>
        </w:tc>
        <w:tc>
          <w:tcPr>
            <w:tcW w:w="1276" w:type="dxa"/>
          </w:tcPr>
          <w:p w:rsidRPr="00907B3B" w:rsidR="00302D98" w:rsidP="00B421C6" w:rsidRDefault="00302D98" w14:paraId="2DE2783C" w14:textId="77777777">
            <w:pPr>
              <w:rPr>
                <w:rFonts w:ascii="Avantt" w:hAnsi="Avantt" w:cs="Arial"/>
                <w:sz w:val="22"/>
                <w:szCs w:val="22"/>
              </w:rPr>
            </w:pPr>
          </w:p>
        </w:tc>
      </w:tr>
    </w:tbl>
    <w:p w:rsidRPr="00C2528F" w:rsidR="0094341C" w:rsidRDefault="0094341C" w14:paraId="71AE6EA7" w14:textId="77777777">
      <w:pPr>
        <w:spacing w:before="4" w:line="12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4BD7E21F" w14:textId="77777777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340A9701" w14:textId="77777777">
      <w:pPr>
        <w:spacing w:before="9" w:line="120" w:lineRule="exact"/>
        <w:rPr>
          <w:rFonts w:asciiTheme="minorHAnsi" w:hAnsiTheme="minorHAnsi"/>
          <w:sz w:val="22"/>
          <w:szCs w:val="22"/>
        </w:rPr>
      </w:pPr>
    </w:p>
    <w:p w:rsidRPr="00C2528F" w:rsidR="0094341C" w:rsidP="3972CCF4" w:rsidRDefault="090353B1" w14:paraId="7C15D51F" w14:textId="4C7E4CFB">
      <w:pPr>
        <w:pStyle w:val="headed"/>
        <w:tabs>
          <w:tab w:val="left" w:pos="540"/>
          <w:tab w:val="left" w:pos="4680"/>
        </w:tabs>
        <w:jc w:val="both"/>
        <w:rPr>
          <w:rFonts w:ascii="Segoe UI" w:hAnsi="Segoe UI" w:eastAsia="Segoe UI" w:cs="Segoe UI"/>
          <w:color w:val="000000" w:themeColor="text1"/>
          <w:sz w:val="22"/>
          <w:szCs w:val="22"/>
        </w:rPr>
      </w:pPr>
      <w:r w:rsidRPr="3972CCF4">
        <w:rPr>
          <w:rFonts w:ascii="Segoe UI" w:hAnsi="Segoe UI" w:eastAsia="Segoe UI" w:cs="Segoe UI"/>
          <w:color w:val="000000" w:themeColor="text1"/>
          <w:sz w:val="22"/>
          <w:szCs w:val="22"/>
          <w:lang w:val="en-GB"/>
        </w:rPr>
        <w:t>In addition to candidates’ ability to perform the duties of the post, the interview will also explore issues relating to safeguarding and promoting the welfare of children including:</w:t>
      </w:r>
    </w:p>
    <w:p w:rsidRPr="00C2528F" w:rsidR="0094341C" w:rsidP="3972CCF4" w:rsidRDefault="0094341C" w14:paraId="7C38C1B6" w14:textId="772D3700">
      <w:pPr>
        <w:tabs>
          <w:tab w:val="left" w:pos="540"/>
          <w:tab w:val="left" w:pos="4680"/>
        </w:tabs>
        <w:spacing w:line="200" w:lineRule="exact"/>
        <w:rPr>
          <w:rFonts w:ascii="Segoe UI" w:hAnsi="Segoe UI" w:eastAsia="Segoe UI" w:cs="Segoe UI"/>
          <w:color w:val="000000" w:themeColor="text1"/>
          <w:sz w:val="22"/>
          <w:szCs w:val="22"/>
        </w:rPr>
      </w:pPr>
    </w:p>
    <w:p w:rsidRPr="00C2528F" w:rsidR="0094341C" w:rsidP="3972CCF4" w:rsidRDefault="090353B1" w14:paraId="2D981716" w14:textId="036FCA57">
      <w:pPr>
        <w:pStyle w:val="headed"/>
        <w:numPr>
          <w:ilvl w:val="0"/>
          <w:numId w:val="1"/>
        </w:numPr>
        <w:tabs>
          <w:tab w:val="left" w:pos="540"/>
          <w:tab w:val="left" w:pos="4680"/>
        </w:tabs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3972CCF4">
        <w:rPr>
          <w:rFonts w:ascii="Verdana" w:hAnsi="Verdana" w:eastAsia="Verdana" w:cs="Verdana"/>
          <w:color w:val="000000" w:themeColor="text1"/>
          <w:sz w:val="22"/>
          <w:szCs w:val="22"/>
          <w:lang w:val="en-GB"/>
        </w:rPr>
        <w:t>Motivation to work with children and young people with an understanding of the teacher as a role model for young people</w:t>
      </w:r>
    </w:p>
    <w:p w:rsidRPr="00C2528F" w:rsidR="0094341C" w:rsidP="3972CCF4" w:rsidRDefault="090353B1" w14:paraId="79D12ABA" w14:textId="6866AB87">
      <w:pPr>
        <w:pStyle w:val="headed"/>
        <w:numPr>
          <w:ilvl w:val="0"/>
          <w:numId w:val="1"/>
        </w:numPr>
        <w:tabs>
          <w:tab w:val="left" w:pos="540"/>
          <w:tab w:val="left" w:pos="4680"/>
        </w:tabs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3972CCF4">
        <w:rPr>
          <w:rFonts w:ascii="Verdana" w:hAnsi="Verdana" w:eastAsia="Verdana" w:cs="Verdana"/>
          <w:color w:val="000000" w:themeColor="text1"/>
          <w:sz w:val="22"/>
          <w:szCs w:val="22"/>
          <w:lang w:val="en-GB"/>
        </w:rPr>
        <w:t>Ability to form and maintain appropriate relationships and personal boundaries with children and young people</w:t>
      </w:r>
    </w:p>
    <w:p w:rsidRPr="00C2528F" w:rsidR="0094341C" w:rsidP="3972CCF4" w:rsidRDefault="090353B1" w14:paraId="4518AE30" w14:textId="60D88B9F">
      <w:pPr>
        <w:pStyle w:val="headed"/>
        <w:numPr>
          <w:ilvl w:val="0"/>
          <w:numId w:val="1"/>
        </w:numPr>
        <w:tabs>
          <w:tab w:val="left" w:pos="540"/>
          <w:tab w:val="left" w:pos="4680"/>
        </w:tabs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3972CCF4">
        <w:rPr>
          <w:rFonts w:ascii="Verdana" w:hAnsi="Verdana" w:eastAsia="Verdana" w:cs="Verdana"/>
          <w:color w:val="000000" w:themeColor="text1"/>
          <w:sz w:val="22"/>
          <w:szCs w:val="22"/>
          <w:lang w:val="en-GB"/>
        </w:rPr>
        <w:t>Emotional resilience in working with challenging behaviours</w:t>
      </w:r>
    </w:p>
    <w:p w:rsidRPr="00C2528F" w:rsidR="0094341C" w:rsidP="3972CCF4" w:rsidRDefault="090353B1" w14:paraId="2A26F1E6" w14:textId="160E00DE">
      <w:pPr>
        <w:pStyle w:val="headed"/>
        <w:numPr>
          <w:ilvl w:val="0"/>
          <w:numId w:val="1"/>
        </w:numPr>
        <w:tabs>
          <w:tab w:val="left" w:pos="540"/>
          <w:tab w:val="left" w:pos="4680"/>
        </w:tabs>
        <w:jc w:val="both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3972CCF4">
        <w:rPr>
          <w:rFonts w:ascii="Verdana" w:hAnsi="Verdana" w:eastAsia="Verdana" w:cs="Verdana"/>
          <w:color w:val="000000" w:themeColor="text1"/>
          <w:sz w:val="22"/>
          <w:szCs w:val="22"/>
          <w:lang w:val="en-GB"/>
        </w:rPr>
        <w:t>Positive attitudes to use of authority and maintaining discipline</w:t>
      </w:r>
    </w:p>
    <w:p w:rsidRPr="00C2528F" w:rsidR="0094341C" w:rsidP="3972CCF4" w:rsidRDefault="0094341C" w14:paraId="154FCFBE" w14:textId="3BDD550A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31E15F5A" w14:textId="77777777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2E13C36F" w14:textId="77777777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473D3498" w14:textId="77777777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121778B3" w14:textId="77777777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297E1776" w14:textId="77777777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6556D8B1" w14:textId="77777777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4FC3DB70" w14:textId="77777777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27C62910" w14:textId="77777777">
      <w:pPr>
        <w:spacing w:line="200" w:lineRule="exact"/>
        <w:rPr>
          <w:rFonts w:asciiTheme="minorHAnsi" w:hAnsiTheme="minorHAnsi"/>
          <w:sz w:val="22"/>
          <w:szCs w:val="22"/>
        </w:rPr>
      </w:pPr>
    </w:p>
    <w:p w:rsidRPr="00C2528F" w:rsidR="0094341C" w:rsidRDefault="0094341C" w14:paraId="78220853" w14:textId="3B997F3C">
      <w:pPr>
        <w:spacing w:line="200" w:lineRule="exact"/>
        <w:rPr>
          <w:rFonts w:asciiTheme="minorHAnsi" w:hAnsiTheme="minorHAnsi"/>
          <w:sz w:val="22"/>
          <w:szCs w:val="22"/>
        </w:rPr>
      </w:pPr>
    </w:p>
    <w:sectPr w:rsidRPr="00C2528F" w:rsidR="0094341C" w:rsidSect="00800988">
      <w:headerReference w:type="default" r:id="rId10"/>
      <w:footerReference w:type="default" r:id="rId11"/>
      <w:pgSz w:w="11900" w:h="16840" w:orient="portrait"/>
      <w:pgMar w:top="720" w:right="720" w:bottom="720" w:left="720" w:header="0" w:footer="7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4FE" w:rsidRDefault="002644FE" w14:paraId="02868740" w14:textId="77777777">
      <w:r>
        <w:separator/>
      </w:r>
    </w:p>
  </w:endnote>
  <w:endnote w:type="continuationSeparator" w:id="0">
    <w:p w:rsidR="002644FE" w:rsidRDefault="002644FE" w14:paraId="7DFF48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t">
    <w:panose1 w:val="00000000000000000000"/>
    <w:charset w:val="00"/>
    <w:family w:val="auto"/>
    <w:pitch w:val="variable"/>
    <w:sig w:usb0="A10000FF" w:usb1="1000247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4FE" w:rsidRDefault="002644FE" w14:paraId="4211F74B" w14:textId="7777777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4FE" w:rsidRDefault="002644FE" w14:paraId="6EA3ECBA" w14:textId="77777777">
      <w:r>
        <w:separator/>
      </w:r>
    </w:p>
  </w:footnote>
  <w:footnote w:type="continuationSeparator" w:id="0">
    <w:p w:rsidR="002644FE" w:rsidRDefault="002644FE" w14:paraId="21BD9E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644FE" w:rsidRDefault="002644FE" w14:paraId="37D56A8F" w14:textId="77777777">
    <w:pPr>
      <w:pStyle w:val="Header"/>
    </w:pPr>
  </w:p>
  <w:p w:rsidR="002644FE" w:rsidRDefault="002644FE" w14:paraId="1165BCFB" w14:textId="2A1051F5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0FA29E" wp14:editId="2C387031">
          <wp:simplePos x="0" y="0"/>
          <wp:positionH relativeFrom="column">
            <wp:posOffset>2152650</wp:posOffset>
          </wp:positionH>
          <wp:positionV relativeFrom="paragraph">
            <wp:posOffset>34925</wp:posOffset>
          </wp:positionV>
          <wp:extent cx="2286000" cy="1657350"/>
          <wp:effectExtent l="0" t="0" r="0" b="0"/>
          <wp:wrapTight wrapText="bothSides">
            <wp:wrapPolygon edited="0">
              <wp:start x="9900" y="0"/>
              <wp:lineTo x="6480" y="3972"/>
              <wp:lineTo x="4500" y="5462"/>
              <wp:lineTo x="4500" y="6952"/>
              <wp:lineTo x="5400" y="7945"/>
              <wp:lineTo x="5040" y="10924"/>
              <wp:lineTo x="6300" y="11917"/>
              <wp:lineTo x="0" y="12662"/>
              <wp:lineTo x="0" y="16634"/>
              <wp:lineTo x="1980" y="19862"/>
              <wp:lineTo x="2700" y="21352"/>
              <wp:lineTo x="2880" y="21352"/>
              <wp:lineTo x="19080" y="21352"/>
              <wp:lineTo x="19260" y="20110"/>
              <wp:lineTo x="19080" y="19862"/>
              <wp:lineTo x="21420" y="15890"/>
              <wp:lineTo x="21420" y="12662"/>
              <wp:lineTo x="15120" y="11917"/>
              <wp:lineTo x="16380" y="10924"/>
              <wp:lineTo x="16020" y="7945"/>
              <wp:lineTo x="17100" y="6455"/>
              <wp:lineTo x="16740" y="5462"/>
              <wp:lineTo x="14760" y="3972"/>
              <wp:lineTo x="10800" y="0"/>
              <wp:lineTo x="9900" y="0"/>
            </wp:wrapPolygon>
          </wp:wrapTight>
          <wp:docPr id="1" name="Picture 1" descr="C:\Users\obrienj\AppData\Local\Microsoft\Windows\INetCache\Content.MSO\113F2C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rienj\AppData\Local\Microsoft\Windows\INetCache\Content.MSO\113F2C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AE757E" w:rsidR="002644FE" w:rsidP="00BE00C8" w:rsidRDefault="002644FE" w14:paraId="070F922C" w14:textId="00DEFBAC">
    <w:pPr>
      <w:tabs>
        <w:tab w:val="center" w:pos="4153"/>
        <w:tab w:val="right" w:pos="8306"/>
      </w:tabs>
      <w:rPr>
        <w:sz w:val="24"/>
        <w:szCs w:val="24"/>
      </w:rPr>
    </w:pPr>
  </w:p>
  <w:p w:rsidRPr="00AE757E" w:rsidR="002644FE" w:rsidP="00BE00C8" w:rsidRDefault="002644FE" w14:paraId="7B67632B" w14:textId="3EF1197D">
    <w:pPr>
      <w:tabs>
        <w:tab w:val="left" w:pos="6555"/>
      </w:tabs>
      <w:rPr>
        <w:sz w:val="24"/>
        <w:szCs w:val="24"/>
      </w:rPr>
    </w:pPr>
    <w:r w:rsidRPr="00AE757E">
      <w:rPr>
        <w:sz w:val="24"/>
        <w:szCs w:val="24"/>
      </w:rPr>
      <w:tab/>
    </w:r>
  </w:p>
  <w:p w:rsidRPr="00AE757E" w:rsidR="002644FE" w:rsidP="00BE00C8" w:rsidRDefault="002644FE" w14:paraId="485469DF" w14:textId="3905AED1">
    <w:pPr>
      <w:tabs>
        <w:tab w:val="center" w:pos="4153"/>
        <w:tab w:val="right" w:pos="8306"/>
      </w:tabs>
      <w:rPr>
        <w:sz w:val="24"/>
        <w:szCs w:val="24"/>
      </w:rPr>
    </w:pPr>
  </w:p>
  <w:p w:rsidR="002644FE" w:rsidP="00BE00C8" w:rsidRDefault="002644FE" w14:paraId="696E7696" w14:textId="268FCACB">
    <w:pPr>
      <w:tabs>
        <w:tab w:val="center" w:pos="4153"/>
        <w:tab w:val="right" w:pos="8306"/>
      </w:tabs>
      <w:rPr>
        <w:sz w:val="24"/>
        <w:szCs w:val="24"/>
      </w:rPr>
    </w:pPr>
  </w:p>
  <w:p w:rsidR="002644FE" w:rsidP="00BE00C8" w:rsidRDefault="002644FE" w14:paraId="7563A4E2" w14:textId="0AB97BD3">
    <w:pPr>
      <w:tabs>
        <w:tab w:val="center" w:pos="4153"/>
        <w:tab w:val="right" w:pos="8306"/>
      </w:tabs>
      <w:rPr>
        <w:sz w:val="24"/>
        <w:szCs w:val="24"/>
      </w:rPr>
    </w:pPr>
  </w:p>
  <w:p w:rsidR="002644FE" w:rsidP="00BE00C8" w:rsidRDefault="002644FE" w14:paraId="08CFFBBD" w14:textId="2DF929F9">
    <w:pPr>
      <w:tabs>
        <w:tab w:val="center" w:pos="4153"/>
        <w:tab w:val="right" w:pos="8306"/>
      </w:tabs>
      <w:rPr>
        <w:sz w:val="24"/>
        <w:szCs w:val="24"/>
      </w:rPr>
    </w:pPr>
  </w:p>
  <w:p w:rsidR="002644FE" w:rsidP="00BE00C8" w:rsidRDefault="002644FE" w14:paraId="4ACC04A8" w14:textId="0FDB7AA6">
    <w:pPr>
      <w:tabs>
        <w:tab w:val="center" w:pos="4153"/>
        <w:tab w:val="right" w:pos="8306"/>
      </w:tabs>
      <w:rPr>
        <w:sz w:val="24"/>
        <w:szCs w:val="24"/>
      </w:rPr>
    </w:pPr>
  </w:p>
  <w:p w:rsidRPr="00AE757E" w:rsidR="002644FE" w:rsidP="00BE00C8" w:rsidRDefault="002644FE" w14:paraId="71FCEF12" w14:textId="77777777">
    <w:pPr>
      <w:tabs>
        <w:tab w:val="center" w:pos="4153"/>
        <w:tab w:val="right" w:pos="8306"/>
      </w:tabs>
      <w:rPr>
        <w:sz w:val="24"/>
        <w:szCs w:val="24"/>
      </w:rPr>
    </w:pPr>
  </w:p>
  <w:p w:rsidRPr="00AE757E" w:rsidR="002644FE" w:rsidP="00BE00C8" w:rsidRDefault="002644FE" w14:paraId="4DC84BE2" w14:textId="42C1F91C">
    <w:pPr>
      <w:tabs>
        <w:tab w:val="center" w:pos="4153"/>
        <w:tab w:val="right" w:pos="8306"/>
      </w:tabs>
      <w:rPr>
        <w:sz w:val="24"/>
        <w:szCs w:val="24"/>
      </w:rPr>
    </w:pPr>
  </w:p>
  <w:p w:rsidRPr="0031787E" w:rsidR="002644FE" w:rsidP="00BE00C8" w:rsidRDefault="002644FE" w14:paraId="1813EC74" w14:textId="77777777">
    <w:pPr>
      <w:tabs>
        <w:tab w:val="left" w:pos="4140"/>
      </w:tabs>
      <w:jc w:val="right"/>
      <w:rPr>
        <w:rFonts w:ascii="Calibri" w:hAnsi="Calibri"/>
        <w:color w:val="000000"/>
      </w:rPr>
    </w:pPr>
    <w:r>
      <w:tab/>
    </w:r>
  </w:p>
  <w:p w:rsidR="002644FE" w:rsidRDefault="002644FE" w14:paraId="4F62DF54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aG+z44WpgrTp0l" int2:id="aTsvzl6w">
      <int2:state int2:type="AugLoop_Text_Critique" int2:value="Rejected"/>
    </int2:textHash>
    <int2:textHash int2:hashCode="v3jXqOAVqWKVSe" int2:id="upYLve7e">
      <int2:state int2:type="AugLoop_Text_Critique" int2:value="Rejected"/>
    </int2:textHash>
    <int2:textHash int2:hashCode="QGE2sPNghMBMZh" int2:id="wHpHnT0u">
      <int2:state int2:type="AugLoop_Text_Critique" int2:value="Rejected"/>
    </int2:textHash>
    <int2:textHash int2:hashCode="hN6B5b8f/AaH/i" int2:id="qgaZ6SPF">
      <int2:state int2:type="AugLoop_Text_Critique" int2:value="Rejected"/>
    </int2:textHash>
    <int2:bookmark int2:bookmarkName="_Int_WqkBRyVz" int2:invalidationBookmarkName="" int2:hashCode="HR6wSrz4an6G0z" int2:id="X6imTk1x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8" style="width:209.25pt;height:332.25pt" o:bullet="t" type="#_x0000_t75">
        <v:imagedata o:title="TK_LOGO_POINTER_RGB_bullet_blue" r:id="rId1"/>
      </v:shape>
    </w:pict>
  </w:numPicBullet>
  <w:abstractNum w:abstractNumId="0" w15:restartNumberingAfterBreak="0">
    <w:nsid w:val="0FB3190E"/>
    <w:multiLevelType w:val="hybridMultilevel"/>
    <w:tmpl w:val="E05CAD7C"/>
    <w:lvl w:ilvl="0" w:tplc="E3E42C1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6BA75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F67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63C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D835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000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CA0C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C49B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03E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38BBF8"/>
    <w:multiLevelType w:val="hybridMultilevel"/>
    <w:tmpl w:val="8FA2ADC8"/>
    <w:lvl w:ilvl="0" w:tplc="44200A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D6050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7815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C2BA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766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DA43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567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EEFC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98F7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F4BBE9"/>
    <w:multiLevelType w:val="hybridMultilevel"/>
    <w:tmpl w:val="8604DCEA"/>
    <w:lvl w:ilvl="0" w:tplc="BAACCD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A3055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09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AE64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2695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B467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3AC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0C1F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AE8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61F4BC"/>
    <w:multiLevelType w:val="hybridMultilevel"/>
    <w:tmpl w:val="F1D4F08C"/>
    <w:lvl w:ilvl="0" w:tplc="DCB0CA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648A6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BA47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9217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86B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1A1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62A4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B412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8A1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F552B8"/>
    <w:multiLevelType w:val="multilevel"/>
    <w:tmpl w:val="411AE8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47D551"/>
    <w:multiLevelType w:val="hybridMultilevel"/>
    <w:tmpl w:val="F8E4E2B4"/>
    <w:lvl w:ilvl="0" w:tplc="C2CE0C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0C39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B8B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426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3098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66E6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B470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64D4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18BD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1C"/>
    <w:rsid w:val="00012552"/>
    <w:rsid w:val="00015D2E"/>
    <w:rsid w:val="0001663F"/>
    <w:rsid w:val="00103A8E"/>
    <w:rsid w:val="00161FCF"/>
    <w:rsid w:val="00182D27"/>
    <w:rsid w:val="00192784"/>
    <w:rsid w:val="001B3B9C"/>
    <w:rsid w:val="001D6A31"/>
    <w:rsid w:val="001E1193"/>
    <w:rsid w:val="00202AAB"/>
    <w:rsid w:val="002559E7"/>
    <w:rsid w:val="002644FE"/>
    <w:rsid w:val="002E56E1"/>
    <w:rsid w:val="00302D98"/>
    <w:rsid w:val="003A42CA"/>
    <w:rsid w:val="00495F5A"/>
    <w:rsid w:val="004C6777"/>
    <w:rsid w:val="0051044C"/>
    <w:rsid w:val="00532BD3"/>
    <w:rsid w:val="00544A08"/>
    <w:rsid w:val="005E4F67"/>
    <w:rsid w:val="006664B8"/>
    <w:rsid w:val="006E24BF"/>
    <w:rsid w:val="007F26D9"/>
    <w:rsid w:val="00800988"/>
    <w:rsid w:val="00830E6F"/>
    <w:rsid w:val="00874D3B"/>
    <w:rsid w:val="00907B3B"/>
    <w:rsid w:val="0094341C"/>
    <w:rsid w:val="009E3F03"/>
    <w:rsid w:val="009E6070"/>
    <w:rsid w:val="00A439E7"/>
    <w:rsid w:val="00A46C8F"/>
    <w:rsid w:val="00AD53D9"/>
    <w:rsid w:val="00B07125"/>
    <w:rsid w:val="00B421C6"/>
    <w:rsid w:val="00B475C7"/>
    <w:rsid w:val="00BA4CAC"/>
    <w:rsid w:val="00BE00C8"/>
    <w:rsid w:val="00C2528F"/>
    <w:rsid w:val="00C35D54"/>
    <w:rsid w:val="00C50BCA"/>
    <w:rsid w:val="00C8318C"/>
    <w:rsid w:val="00CB48BC"/>
    <w:rsid w:val="00CF6F1A"/>
    <w:rsid w:val="00DB4BAD"/>
    <w:rsid w:val="00DD6122"/>
    <w:rsid w:val="00DE043C"/>
    <w:rsid w:val="00E130F5"/>
    <w:rsid w:val="00E161B7"/>
    <w:rsid w:val="00E3103A"/>
    <w:rsid w:val="00E50147"/>
    <w:rsid w:val="00E519F0"/>
    <w:rsid w:val="00EF5402"/>
    <w:rsid w:val="00F471A3"/>
    <w:rsid w:val="00F81764"/>
    <w:rsid w:val="00F86140"/>
    <w:rsid w:val="00F96B94"/>
    <w:rsid w:val="00FF5387"/>
    <w:rsid w:val="04600AF6"/>
    <w:rsid w:val="06763BC4"/>
    <w:rsid w:val="090353B1"/>
    <w:rsid w:val="18AA5C74"/>
    <w:rsid w:val="18D716A6"/>
    <w:rsid w:val="199330F6"/>
    <w:rsid w:val="1C9EBA1E"/>
    <w:rsid w:val="26B34B50"/>
    <w:rsid w:val="27F5D783"/>
    <w:rsid w:val="2E6EEED6"/>
    <w:rsid w:val="35141F79"/>
    <w:rsid w:val="3972CCF4"/>
    <w:rsid w:val="48B95410"/>
    <w:rsid w:val="4E59CE5C"/>
    <w:rsid w:val="509547A1"/>
    <w:rsid w:val="527FD7BF"/>
    <w:rsid w:val="59379D1A"/>
    <w:rsid w:val="61B4A846"/>
    <w:rsid w:val="63D89785"/>
    <w:rsid w:val="6D4FF1E8"/>
    <w:rsid w:val="6FCEB6B8"/>
    <w:rsid w:val="73E4CAEA"/>
    <w:rsid w:val="73F35263"/>
    <w:rsid w:val="750A8A52"/>
    <w:rsid w:val="78357346"/>
    <w:rsid w:val="7C61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8288"/>
  <w15:docId w15:val="{D1839EB5-10B0-41C7-A04A-8E306581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6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6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6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6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6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6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6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6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1C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21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677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6777"/>
  </w:style>
  <w:style w:type="paragraph" w:styleId="Footer">
    <w:name w:val="footer"/>
    <w:basedOn w:val="Normal"/>
    <w:link w:val="FooterChar"/>
    <w:uiPriority w:val="99"/>
    <w:unhideWhenUsed/>
    <w:rsid w:val="004C677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777"/>
  </w:style>
  <w:style w:type="paragraph" w:styleId="Default" w:customStyle="1">
    <w:name w:val="Default"/>
    <w:basedOn w:val="Normal"/>
    <w:uiPriority w:val="1"/>
    <w:rsid w:val="7C61443C"/>
    <w:rPr>
      <w:rFonts w:ascii="Arial" w:hAnsi="Arial" w:cs="Arial" w:eastAsiaTheme="minorEastAsia"/>
      <w:color w:val="000000" w:themeColor="text1"/>
      <w:sz w:val="24"/>
      <w:szCs w:val="24"/>
    </w:rPr>
  </w:style>
  <w:style w:type="paragraph" w:styleId="headed" w:customStyle="1">
    <w:name w:val="headed"/>
    <w:basedOn w:val="Normal"/>
    <w:uiPriority w:val="1"/>
    <w:rsid w:val="3972CCF4"/>
    <w:pPr>
      <w:tabs>
        <w:tab w:val="left" w:pos="1080"/>
      </w:tabs>
    </w:pPr>
  </w:style>
  <w:style w:type="character" w:styleId="normaltextrun" w:customStyle="true">
    <w:uiPriority w:val="1"/>
    <w:name w:val="normaltextrun"/>
    <w:basedOn w:val="DefaultParagraphFont"/>
    <w:rsid w:val="04600AF6"/>
    <w:rPr>
      <w:rFonts w:ascii="Times New Roman" w:hAnsi="Times New Roman" w:eastAsia="Times New Roman" w:cs="Times New Roman"/>
    </w:rPr>
  </w:style>
  <w:style w:type="character" w:styleId="eop" w:customStyle="true">
    <w:uiPriority w:val="1"/>
    <w:name w:val="eop"/>
    <w:basedOn w:val="DefaultParagraphFont"/>
    <w:rsid w:val="04600AF6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76a98b09505446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1" ma:contentTypeDescription="Create a new document." ma:contentTypeScope="" ma:versionID="e64b7c135496a3cecca2446662be510e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08cd9403d9ee0e46cfb8042afc8bebc7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8BD3D-598B-417C-9BC8-E9B046842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D4A0F-FF36-4CED-949C-401F6373D859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b44b9691-1a31-4403-a6ce-7ae22c11d86b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C7E386-B182-4ABE-8EBF-EE65017D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b9691-1a31-4403-a6ce-7ae22c11d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nscott</dc:creator>
  <lastModifiedBy>Jeniene Fordham</lastModifiedBy>
  <revision>8</revision>
  <lastPrinted>2018-01-16T10:35:00.0000000Z</lastPrinted>
  <dcterms:created xsi:type="dcterms:W3CDTF">2025-01-06T16:41:00.0000000Z</dcterms:created>
  <dcterms:modified xsi:type="dcterms:W3CDTF">2025-03-10T10:23:51.7221378Z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Order">
    <vt:r8>1455800</vt:r8>
  </property>
  <property fmtid="{D5CDD505-2E9C-101B-9397-08002B2CF9AE}" pid="4" name="MediaServiceImageTags">
    <vt:lpwstr/>
  </property>
</Properties>
</file>