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3436" w14:textId="77777777" w:rsidR="003D0B61" w:rsidRDefault="003D0B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2251A4C" wp14:editId="046E8917">
            <wp:simplePos x="0" y="0"/>
            <wp:positionH relativeFrom="column">
              <wp:posOffset>1541780</wp:posOffset>
            </wp:positionH>
            <wp:positionV relativeFrom="paragraph">
              <wp:posOffset>-93980</wp:posOffset>
            </wp:positionV>
            <wp:extent cx="2395220" cy="1028700"/>
            <wp:effectExtent l="0" t="0" r="5080" b="0"/>
            <wp:wrapTight wrapText="bothSides">
              <wp:wrapPolygon edited="0">
                <wp:start x="0" y="0"/>
                <wp:lineTo x="0" y="21200"/>
                <wp:lineTo x="21474" y="21200"/>
                <wp:lineTo x="21474" y="0"/>
                <wp:lineTo x="0" y="0"/>
              </wp:wrapPolygon>
            </wp:wrapTight>
            <wp:docPr id="2" name="Picture 2" descr="Logo plus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us n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  <w:r w:rsidR="00DF062E" w:rsidRPr="00B670C8">
        <w:rPr>
          <w:rFonts w:ascii="Arial" w:hAnsi="Arial" w:cs="Arial"/>
          <w:b/>
        </w:rPr>
        <w:tab/>
      </w:r>
    </w:p>
    <w:p w14:paraId="4FD7B995" w14:textId="77777777" w:rsidR="003D0B61" w:rsidRDefault="003D0B61">
      <w:pPr>
        <w:rPr>
          <w:rFonts w:ascii="Arial" w:hAnsi="Arial" w:cs="Arial"/>
          <w:b/>
        </w:rPr>
      </w:pPr>
    </w:p>
    <w:p w14:paraId="21F76B4A" w14:textId="77777777" w:rsidR="003D0B61" w:rsidRDefault="003D0B61">
      <w:pPr>
        <w:rPr>
          <w:rFonts w:ascii="Arial" w:hAnsi="Arial" w:cs="Arial"/>
          <w:b/>
        </w:rPr>
      </w:pPr>
    </w:p>
    <w:p w14:paraId="2BDBA769" w14:textId="77777777" w:rsidR="003D0B61" w:rsidRDefault="003D0B61">
      <w:pPr>
        <w:rPr>
          <w:rFonts w:ascii="Arial" w:hAnsi="Arial" w:cs="Arial"/>
          <w:b/>
        </w:rPr>
      </w:pPr>
    </w:p>
    <w:p w14:paraId="24B24375" w14:textId="77777777" w:rsidR="003D0B61" w:rsidRDefault="003D0B61">
      <w:pPr>
        <w:rPr>
          <w:rFonts w:ascii="Arial" w:hAnsi="Arial" w:cs="Arial"/>
          <w:b/>
        </w:rPr>
      </w:pPr>
    </w:p>
    <w:p w14:paraId="65D2B0F3" w14:textId="77777777" w:rsidR="003D0B61" w:rsidRDefault="003D0B61">
      <w:pPr>
        <w:rPr>
          <w:rFonts w:ascii="Arial" w:hAnsi="Arial" w:cs="Arial"/>
          <w:b/>
        </w:rPr>
      </w:pPr>
    </w:p>
    <w:p w14:paraId="5EDB4520" w14:textId="77777777" w:rsidR="003D0B61" w:rsidRDefault="003D0B61">
      <w:pPr>
        <w:rPr>
          <w:rFonts w:ascii="Arial" w:hAnsi="Arial" w:cs="Arial"/>
          <w:b/>
        </w:rPr>
      </w:pPr>
    </w:p>
    <w:p w14:paraId="1CF7B737" w14:textId="77777777" w:rsidR="00DF062E" w:rsidRDefault="003D0B61" w:rsidP="003D0B61">
      <w:pPr>
        <w:ind w:left="-426" w:firstLine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JOB </w:t>
      </w:r>
      <w:r w:rsidR="00DF062E" w:rsidRPr="00B670C8">
        <w:rPr>
          <w:rFonts w:ascii="Arial" w:hAnsi="Arial" w:cs="Arial"/>
          <w:b/>
        </w:rPr>
        <w:t>DESCRIPTION</w:t>
      </w:r>
    </w:p>
    <w:p w14:paraId="663C839B" w14:textId="77777777" w:rsidR="003D0B61" w:rsidRPr="00B670C8" w:rsidRDefault="003D0B61" w:rsidP="003D0B61">
      <w:pPr>
        <w:ind w:left="-426" w:firstLine="426"/>
        <w:jc w:val="center"/>
        <w:rPr>
          <w:rFonts w:ascii="Arial" w:hAnsi="Arial" w:cs="Arial"/>
          <w:b/>
        </w:rPr>
      </w:pPr>
    </w:p>
    <w:p w14:paraId="3A91CE37" w14:textId="77777777" w:rsidR="00DF062E" w:rsidRPr="00B670C8" w:rsidRDefault="00DF062E">
      <w:pPr>
        <w:rPr>
          <w:rFonts w:ascii="Arial" w:hAnsi="Arial" w:cs="Arial"/>
        </w:rPr>
      </w:pPr>
    </w:p>
    <w:p w14:paraId="06A0E5F5" w14:textId="77777777" w:rsidR="00DF062E" w:rsidRPr="00B670C8" w:rsidRDefault="00DF062E">
      <w:pPr>
        <w:rPr>
          <w:rFonts w:ascii="Arial" w:hAnsi="Arial" w:cs="Arial"/>
        </w:rPr>
      </w:pPr>
      <w:r w:rsidRPr="00B670C8">
        <w:rPr>
          <w:rFonts w:ascii="Arial" w:hAnsi="Arial" w:cs="Arial"/>
          <w:b/>
        </w:rPr>
        <w:t>Role:</w:t>
      </w:r>
      <w:r w:rsidRPr="00B670C8">
        <w:rPr>
          <w:rFonts w:ascii="Arial" w:hAnsi="Arial" w:cs="Arial"/>
        </w:rPr>
        <w:t xml:space="preserve"> </w:t>
      </w:r>
      <w:r w:rsidR="00BC77C1">
        <w:rPr>
          <w:rFonts w:ascii="Arial" w:hAnsi="Arial" w:cs="Arial"/>
        </w:rPr>
        <w:tab/>
      </w:r>
      <w:r w:rsidR="00BC77C1">
        <w:rPr>
          <w:rFonts w:ascii="Arial" w:hAnsi="Arial" w:cs="Arial"/>
        </w:rPr>
        <w:tab/>
      </w:r>
      <w:r w:rsidR="00BC77C1">
        <w:rPr>
          <w:rFonts w:ascii="Arial" w:hAnsi="Arial" w:cs="Arial"/>
        </w:rPr>
        <w:tab/>
      </w:r>
      <w:r w:rsidR="008142AE">
        <w:rPr>
          <w:rFonts w:ascii="Arial" w:hAnsi="Arial" w:cs="Arial"/>
          <w:b/>
        </w:rPr>
        <w:t xml:space="preserve">Apprentice </w:t>
      </w:r>
      <w:r w:rsidR="007B2578" w:rsidRPr="006F4136">
        <w:rPr>
          <w:rFonts w:ascii="Arial" w:hAnsi="Arial" w:cs="Arial"/>
          <w:b/>
        </w:rPr>
        <w:t xml:space="preserve">Support </w:t>
      </w:r>
      <w:r w:rsidR="0016341E" w:rsidRPr="006F4136">
        <w:rPr>
          <w:rFonts w:ascii="Arial" w:hAnsi="Arial" w:cs="Arial"/>
          <w:b/>
        </w:rPr>
        <w:t>Technician</w:t>
      </w:r>
    </w:p>
    <w:p w14:paraId="65A2908A" w14:textId="77777777" w:rsidR="00DF062E" w:rsidRPr="00B670C8" w:rsidRDefault="00DF062E">
      <w:pPr>
        <w:rPr>
          <w:rFonts w:ascii="Arial" w:hAnsi="Arial" w:cs="Arial"/>
        </w:rPr>
      </w:pPr>
    </w:p>
    <w:p w14:paraId="288FE23D" w14:textId="40EC55D7" w:rsidR="00F03E9F" w:rsidRDefault="00F03E9F">
      <w:pPr>
        <w:rPr>
          <w:rFonts w:ascii="Arial" w:hAnsi="Arial" w:cs="Arial"/>
        </w:rPr>
      </w:pPr>
      <w:r w:rsidRPr="00B670C8">
        <w:rPr>
          <w:rFonts w:ascii="Arial" w:hAnsi="Arial" w:cs="Arial"/>
          <w:b/>
        </w:rPr>
        <w:t>Salary</w:t>
      </w:r>
      <w:r w:rsidRPr="00B670C8">
        <w:rPr>
          <w:rFonts w:ascii="Arial" w:hAnsi="Arial" w:cs="Arial"/>
        </w:rPr>
        <w:t>:</w:t>
      </w:r>
      <w:r w:rsidR="00BD2965">
        <w:rPr>
          <w:rFonts w:ascii="Arial" w:hAnsi="Arial" w:cs="Arial"/>
        </w:rPr>
        <w:t xml:space="preserve"> </w:t>
      </w:r>
      <w:r w:rsidR="00BC77C1">
        <w:rPr>
          <w:rFonts w:ascii="Arial" w:hAnsi="Arial" w:cs="Arial"/>
        </w:rPr>
        <w:tab/>
      </w:r>
      <w:r w:rsidR="00BC77C1">
        <w:rPr>
          <w:rFonts w:ascii="Arial" w:hAnsi="Arial" w:cs="Arial"/>
        </w:rPr>
        <w:tab/>
      </w:r>
      <w:r w:rsidR="001338E5">
        <w:rPr>
          <w:rFonts w:ascii="Arial" w:hAnsi="Arial" w:cs="Arial"/>
        </w:rPr>
        <w:t>Apprentice</w:t>
      </w:r>
      <w:r w:rsidR="00BC77C1">
        <w:rPr>
          <w:rFonts w:ascii="Arial" w:hAnsi="Arial" w:cs="Arial"/>
        </w:rPr>
        <w:t xml:space="preserve"> rate - April 2023 - £</w:t>
      </w:r>
      <w:r w:rsidR="00347A86">
        <w:rPr>
          <w:rFonts w:ascii="Arial" w:hAnsi="Arial" w:cs="Arial"/>
        </w:rPr>
        <w:t>9,636</w:t>
      </w:r>
      <w:r w:rsidR="00BC77C1">
        <w:rPr>
          <w:rFonts w:ascii="Arial" w:hAnsi="Arial" w:cs="Arial"/>
        </w:rPr>
        <w:t xml:space="preserve"> per </w:t>
      </w:r>
      <w:r w:rsidR="00347A86">
        <w:rPr>
          <w:rFonts w:ascii="Arial" w:hAnsi="Arial" w:cs="Arial"/>
        </w:rPr>
        <w:t>annum</w:t>
      </w:r>
    </w:p>
    <w:p w14:paraId="32E70B6A" w14:textId="77777777" w:rsidR="00C61BA4" w:rsidRDefault="00C61BA4">
      <w:pPr>
        <w:rPr>
          <w:rFonts w:ascii="Arial" w:hAnsi="Arial" w:cs="Arial"/>
          <w:sz w:val="22"/>
          <w:szCs w:val="22"/>
        </w:rPr>
      </w:pPr>
    </w:p>
    <w:p w14:paraId="64AD9F66" w14:textId="77777777" w:rsidR="00C61BA4" w:rsidRPr="00C61BA4" w:rsidRDefault="00C61BA4">
      <w:pPr>
        <w:rPr>
          <w:rFonts w:ascii="Arial" w:hAnsi="Arial" w:cs="Arial"/>
          <w:b/>
        </w:rPr>
      </w:pPr>
      <w:r w:rsidRPr="00C61BA4">
        <w:rPr>
          <w:rFonts w:ascii="Arial" w:hAnsi="Arial" w:cs="Arial"/>
          <w:b/>
        </w:rPr>
        <w:t>Working Hours:</w:t>
      </w:r>
      <w:r w:rsidRPr="00C61BA4">
        <w:rPr>
          <w:rFonts w:ascii="Arial" w:hAnsi="Arial" w:cs="Arial"/>
        </w:rPr>
        <w:t xml:space="preserve"> </w:t>
      </w:r>
      <w:r w:rsidR="00BC77C1">
        <w:rPr>
          <w:rFonts w:ascii="Arial" w:hAnsi="Arial" w:cs="Arial"/>
        </w:rPr>
        <w:tab/>
      </w:r>
      <w:r w:rsidRPr="00C61BA4">
        <w:rPr>
          <w:rFonts w:ascii="Arial" w:hAnsi="Arial" w:cs="Arial"/>
        </w:rPr>
        <w:t>3</w:t>
      </w:r>
      <w:r w:rsidR="0023339A">
        <w:rPr>
          <w:rFonts w:ascii="Arial" w:hAnsi="Arial" w:cs="Arial"/>
        </w:rPr>
        <w:t>5</w:t>
      </w:r>
      <w:r w:rsidRPr="00C61BA4">
        <w:rPr>
          <w:rFonts w:ascii="Arial" w:hAnsi="Arial" w:cs="Arial"/>
        </w:rPr>
        <w:t xml:space="preserve"> hours per week, 52 weeks per annum</w:t>
      </w:r>
    </w:p>
    <w:p w14:paraId="73C8E73D" w14:textId="77777777" w:rsidR="00F03E9F" w:rsidRPr="00B670C8" w:rsidRDefault="00F03E9F">
      <w:pPr>
        <w:rPr>
          <w:rFonts w:ascii="Arial" w:hAnsi="Arial" w:cs="Arial"/>
        </w:rPr>
      </w:pPr>
    </w:p>
    <w:p w14:paraId="7D5C1188" w14:textId="77777777" w:rsidR="00DF062E" w:rsidRPr="00B670C8" w:rsidRDefault="00DF062E">
      <w:pPr>
        <w:rPr>
          <w:rFonts w:ascii="Arial" w:hAnsi="Arial" w:cs="Arial"/>
        </w:rPr>
      </w:pPr>
      <w:r w:rsidRPr="00B670C8">
        <w:rPr>
          <w:rFonts w:ascii="Arial" w:hAnsi="Arial" w:cs="Arial"/>
          <w:b/>
        </w:rPr>
        <w:t>Reporting to:</w:t>
      </w:r>
      <w:r w:rsidR="00BC77C1">
        <w:rPr>
          <w:rFonts w:ascii="Arial" w:hAnsi="Arial" w:cs="Arial"/>
        </w:rPr>
        <w:t xml:space="preserve">  </w:t>
      </w:r>
      <w:r w:rsidR="00BC77C1">
        <w:rPr>
          <w:rFonts w:ascii="Arial" w:hAnsi="Arial" w:cs="Arial"/>
        </w:rPr>
        <w:tab/>
      </w:r>
      <w:r w:rsidR="00E95288">
        <w:rPr>
          <w:rFonts w:ascii="Arial" w:hAnsi="Arial" w:cs="Arial"/>
        </w:rPr>
        <w:t>Director of ICT</w:t>
      </w:r>
      <w:r w:rsidR="00BC77C1">
        <w:rPr>
          <w:rFonts w:ascii="Arial" w:hAnsi="Arial" w:cs="Arial"/>
        </w:rPr>
        <w:t xml:space="preserve"> and Service Delivery Managers</w:t>
      </w:r>
      <w:r w:rsidR="008142AE">
        <w:rPr>
          <w:rFonts w:ascii="Arial" w:hAnsi="Arial" w:cs="Arial"/>
        </w:rPr>
        <w:t xml:space="preserve"> </w:t>
      </w:r>
    </w:p>
    <w:p w14:paraId="501990B5" w14:textId="77777777" w:rsidR="00DF062E" w:rsidRPr="00B670C8" w:rsidRDefault="00DF062E">
      <w:pPr>
        <w:rPr>
          <w:rFonts w:ascii="Arial" w:hAnsi="Arial" w:cs="Arial"/>
        </w:rPr>
      </w:pPr>
    </w:p>
    <w:p w14:paraId="7FD144CB" w14:textId="77777777" w:rsidR="00B670C8" w:rsidRDefault="00B670C8">
      <w:pPr>
        <w:rPr>
          <w:rFonts w:ascii="Arial" w:hAnsi="Arial" w:cs="Arial"/>
        </w:rPr>
      </w:pPr>
    </w:p>
    <w:p w14:paraId="1A49262C" w14:textId="77777777" w:rsidR="00DF062E" w:rsidRPr="00B670C8" w:rsidRDefault="00DF062E">
      <w:pPr>
        <w:rPr>
          <w:rFonts w:ascii="Arial" w:hAnsi="Arial" w:cs="Arial"/>
        </w:rPr>
      </w:pPr>
    </w:p>
    <w:p w14:paraId="034A145E" w14:textId="77777777" w:rsidR="00DF062E" w:rsidRPr="007D54D3" w:rsidRDefault="00DF062E">
      <w:pPr>
        <w:jc w:val="center"/>
        <w:rPr>
          <w:rFonts w:ascii="Arial" w:hAnsi="Arial" w:cs="Arial"/>
          <w:b/>
        </w:rPr>
      </w:pPr>
      <w:r w:rsidRPr="007D54D3">
        <w:rPr>
          <w:rFonts w:ascii="Arial" w:hAnsi="Arial" w:cs="Arial"/>
          <w:b/>
        </w:rPr>
        <w:t>Main duties and responsibilities</w:t>
      </w:r>
    </w:p>
    <w:p w14:paraId="4BFC1E55" w14:textId="77777777" w:rsidR="00DF062E" w:rsidRPr="007D54D3" w:rsidRDefault="00DF062E">
      <w:pPr>
        <w:jc w:val="center"/>
        <w:rPr>
          <w:rFonts w:ascii="Arial" w:hAnsi="Arial" w:cs="Arial"/>
          <w:b/>
        </w:rPr>
      </w:pPr>
    </w:p>
    <w:p w14:paraId="222487F6" w14:textId="77777777" w:rsidR="00645717" w:rsidRPr="007D54D3" w:rsidRDefault="00645717" w:rsidP="00645717">
      <w:pPr>
        <w:tabs>
          <w:tab w:val="left" w:pos="660"/>
        </w:tabs>
        <w:rPr>
          <w:rFonts w:ascii="Arial" w:hAnsi="Arial" w:cs="Arial"/>
          <w:b/>
        </w:rPr>
      </w:pPr>
      <w:r w:rsidRPr="007D54D3">
        <w:rPr>
          <w:rFonts w:ascii="Arial" w:hAnsi="Arial" w:cs="Arial"/>
          <w:b/>
        </w:rPr>
        <w:tab/>
      </w:r>
    </w:p>
    <w:p w14:paraId="6E80B41E" w14:textId="77777777" w:rsidR="00645717" w:rsidRPr="008142AE" w:rsidRDefault="00645717" w:rsidP="00645717">
      <w:p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  <w:b/>
        </w:rPr>
        <w:t>Main Duties</w:t>
      </w:r>
      <w:r w:rsidR="007B2578" w:rsidRPr="008142AE">
        <w:rPr>
          <w:rFonts w:ascii="Arial" w:hAnsi="Arial" w:cs="Arial"/>
          <w:b/>
        </w:rPr>
        <w:t xml:space="preserve"> </w:t>
      </w:r>
    </w:p>
    <w:p w14:paraId="5A8AD53D" w14:textId="77777777" w:rsidR="009E6031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network support by interacting with users about ICT problems.</w:t>
      </w:r>
    </w:p>
    <w:p w14:paraId="1B236632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Collect/deliver equipment to and from rooms as requested.</w:t>
      </w:r>
    </w:p>
    <w:p w14:paraId="38144842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security marking to minimize the possibility of theft or damage to equipment.</w:t>
      </w:r>
    </w:p>
    <w:p w14:paraId="7D24D960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running and operation of the helpdesk.</w:t>
      </w:r>
    </w:p>
    <w:p w14:paraId="09B42A12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Moving and setting up hardware as required.</w:t>
      </w:r>
    </w:p>
    <w:p w14:paraId="5FBEA11F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equipment and room booking and logging.</w:t>
      </w:r>
    </w:p>
    <w:p w14:paraId="2F37FF06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Refill/replace printer toner and cartridges as required.</w:t>
      </w:r>
    </w:p>
    <w:p w14:paraId="123F5E14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To attend meetings identified in the school calendar.</w:t>
      </w:r>
    </w:p>
    <w:p w14:paraId="2408D107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Respond to tasks issued by school ICT support staff, mobile technicians and PL Director of ICT.</w:t>
      </w:r>
    </w:p>
    <w:p w14:paraId="0147B005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Inform site ICT staff of any problems encountered or reported on a daily basis.</w:t>
      </w:r>
    </w:p>
    <w:p w14:paraId="36386551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Follow good health and safety practices.</w:t>
      </w:r>
    </w:p>
    <w:p w14:paraId="2C93A26E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installation of network workstations and peripherals.</w:t>
      </w:r>
    </w:p>
    <w:p w14:paraId="36CB1846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lastRenderedPageBreak/>
        <w:t>Advise site ICT staff of any maintenance items required to be purchased.</w:t>
      </w:r>
    </w:p>
    <w:p w14:paraId="286F05C1" w14:textId="77777777" w:rsidR="008142AE" w:rsidRPr="008142AE" w:rsidRDefault="008142AE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running and ‘housekeeping’ of repair and maintenance area.</w:t>
      </w:r>
    </w:p>
    <w:p w14:paraId="463C8C2A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Assist in the safe movement/disposal of ICT equipment.</w:t>
      </w:r>
    </w:p>
    <w:p w14:paraId="1BD9F2F0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Clean ICT equipment as required.</w:t>
      </w:r>
    </w:p>
    <w:p w14:paraId="1349A633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Enter new ICT equipment onto inventory.</w:t>
      </w:r>
    </w:p>
    <w:p w14:paraId="0B79B12C" w14:textId="77777777" w:rsidR="008142AE" w:rsidRPr="008142AE" w:rsidRDefault="008142AE" w:rsidP="005938F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</w:rPr>
        <w:t>Observe and learn from other technical staff.</w:t>
      </w:r>
    </w:p>
    <w:p w14:paraId="568E92C4" w14:textId="77777777" w:rsidR="008142AE" w:rsidRPr="008142AE" w:rsidRDefault="008142AE" w:rsidP="008142AE">
      <w:pPr>
        <w:pStyle w:val="ListParagraph"/>
        <w:spacing w:line="360" w:lineRule="auto"/>
        <w:jc w:val="both"/>
        <w:rPr>
          <w:rFonts w:ascii="Arial" w:hAnsi="Arial" w:cs="Arial"/>
          <w:b/>
        </w:rPr>
      </w:pPr>
    </w:p>
    <w:p w14:paraId="36A1425E" w14:textId="77777777" w:rsidR="008142AE" w:rsidRPr="008142AE" w:rsidRDefault="008142AE" w:rsidP="008142AE">
      <w:pPr>
        <w:spacing w:line="360" w:lineRule="auto"/>
        <w:jc w:val="both"/>
        <w:rPr>
          <w:rFonts w:ascii="Arial" w:hAnsi="Arial" w:cs="Arial"/>
          <w:b/>
        </w:rPr>
      </w:pPr>
    </w:p>
    <w:p w14:paraId="637BEFD4" w14:textId="77777777" w:rsidR="009E6031" w:rsidRPr="008142AE" w:rsidRDefault="009E6031" w:rsidP="008142A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</w:rPr>
      </w:pPr>
      <w:r w:rsidRPr="008142AE">
        <w:rPr>
          <w:rFonts w:ascii="Arial" w:hAnsi="Arial" w:cs="Arial"/>
          <w:b/>
        </w:rPr>
        <w:t>Personal Qualities and Requirements</w:t>
      </w:r>
      <w:r w:rsidRPr="008142AE">
        <w:rPr>
          <w:rFonts w:ascii="Arial" w:hAnsi="Arial" w:cs="Arial"/>
        </w:rPr>
        <w:t>.</w:t>
      </w:r>
    </w:p>
    <w:p w14:paraId="24AC967F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Positive and enthusiastic personality.</w:t>
      </w:r>
    </w:p>
    <w:p w14:paraId="0C1650FE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High levels of self-motivation.</w:t>
      </w:r>
    </w:p>
    <w:p w14:paraId="4F2DE55B" w14:textId="77777777" w:rsidR="009E6031" w:rsidRPr="008142AE" w:rsidRDefault="008142AE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 xml:space="preserve">Willingness to gain </w:t>
      </w:r>
      <w:r w:rsidR="009E6031" w:rsidRPr="008142AE">
        <w:rPr>
          <w:rFonts w:ascii="Arial" w:hAnsi="Arial" w:cs="Arial"/>
        </w:rPr>
        <w:t>knowledge of educational ICT.</w:t>
      </w:r>
    </w:p>
    <w:p w14:paraId="2EC4C008" w14:textId="77777777" w:rsidR="009E6031" w:rsidRPr="008142AE" w:rsidRDefault="008142AE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Good</w:t>
      </w:r>
      <w:r w:rsidR="009E6031" w:rsidRPr="008142AE">
        <w:rPr>
          <w:rFonts w:ascii="Arial" w:hAnsi="Arial" w:cs="Arial"/>
        </w:rPr>
        <w:t xml:space="preserve"> interpersonal skills.</w:t>
      </w:r>
    </w:p>
    <w:p w14:paraId="4D07C2EE" w14:textId="77777777" w:rsidR="009E6031" w:rsidRPr="008142AE" w:rsidRDefault="009E603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Ability to work under time sensitive circumstances.</w:t>
      </w:r>
    </w:p>
    <w:p w14:paraId="3DCDFE00" w14:textId="77777777" w:rsidR="003D0B61" w:rsidRPr="008142AE" w:rsidRDefault="003D0B61" w:rsidP="009E6031">
      <w:pPr>
        <w:numPr>
          <w:ilvl w:val="0"/>
          <w:numId w:val="22"/>
        </w:numPr>
        <w:spacing w:line="360" w:lineRule="auto"/>
        <w:ind w:left="1418"/>
        <w:jc w:val="both"/>
        <w:rPr>
          <w:rFonts w:ascii="Arial" w:hAnsi="Arial" w:cs="Arial"/>
        </w:rPr>
      </w:pPr>
      <w:r w:rsidRPr="008142AE">
        <w:rPr>
          <w:rFonts w:ascii="Arial" w:hAnsi="Arial" w:cs="Arial"/>
        </w:rPr>
        <w:t>Committed to self-development.</w:t>
      </w:r>
    </w:p>
    <w:p w14:paraId="2296222A" w14:textId="77777777" w:rsidR="00170C0E" w:rsidRPr="007D54D3" w:rsidRDefault="00170C0E" w:rsidP="00C60952">
      <w:pPr>
        <w:rPr>
          <w:rFonts w:ascii="Arial" w:hAnsi="Arial" w:cs="Arial"/>
          <w:b/>
        </w:rPr>
      </w:pPr>
    </w:p>
    <w:p w14:paraId="74A968C4" w14:textId="77777777" w:rsidR="00C60952" w:rsidRPr="007D54D3" w:rsidRDefault="00C60952" w:rsidP="00C60952">
      <w:pPr>
        <w:spacing w:line="360" w:lineRule="auto"/>
        <w:jc w:val="both"/>
        <w:rPr>
          <w:rFonts w:ascii="Arial" w:hAnsi="Arial" w:cs="Arial"/>
        </w:rPr>
      </w:pPr>
    </w:p>
    <w:sectPr w:rsidR="00C60952" w:rsidRPr="007D54D3" w:rsidSect="00496A11">
      <w:footerReference w:type="default" r:id="rId9"/>
      <w:footnotePr>
        <w:pos w:val="beneathText"/>
      </w:footnotePr>
      <w:pgSz w:w="12240" w:h="15840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065F" w14:textId="77777777" w:rsidR="009A61F0" w:rsidRDefault="009A61F0" w:rsidP="00E74925">
      <w:r>
        <w:separator/>
      </w:r>
    </w:p>
  </w:endnote>
  <w:endnote w:type="continuationSeparator" w:id="0">
    <w:p w14:paraId="6454F5F3" w14:textId="77777777" w:rsidR="009A61F0" w:rsidRDefault="009A61F0" w:rsidP="00E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83"/>
      <w:gridCol w:w="879"/>
      <w:gridCol w:w="3884"/>
    </w:tblGrid>
    <w:tr w:rsidR="00C61BA4" w14:paraId="4AAAE3D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A86F4D3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66B1599" w14:textId="77777777" w:rsidR="00C61BA4" w:rsidRPr="00E74925" w:rsidRDefault="00C61BA4">
          <w:pPr>
            <w:pStyle w:val="NoSpacing"/>
            <w:rPr>
              <w:rFonts w:ascii="Cambria" w:hAnsi="Cambria"/>
            </w:rPr>
          </w:pPr>
          <w:r w:rsidRPr="00E74925">
            <w:rPr>
              <w:rFonts w:ascii="Cambria" w:hAnsi="Cambria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C77C1" w:rsidRPr="00BC77C1">
            <w:rPr>
              <w:rFonts w:ascii="Cambria" w:hAnsi="Cambria"/>
              <w:b/>
              <w:noProof/>
            </w:rPr>
            <w:t>2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5286B59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C61BA4" w14:paraId="0D70227E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8F46769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732FDD9D" w14:textId="77777777" w:rsidR="00C61BA4" w:rsidRDefault="00C61BA4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E55D244" w14:textId="77777777" w:rsidR="00C61BA4" w:rsidRDefault="00C61BA4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21E8008F" w14:textId="77777777" w:rsidR="00C61BA4" w:rsidRDefault="00C61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E2AB" w14:textId="77777777" w:rsidR="009A61F0" w:rsidRDefault="009A61F0" w:rsidP="00E74925">
      <w:r>
        <w:separator/>
      </w:r>
    </w:p>
  </w:footnote>
  <w:footnote w:type="continuationSeparator" w:id="0">
    <w:p w14:paraId="4C911908" w14:textId="77777777" w:rsidR="009A61F0" w:rsidRDefault="009A61F0" w:rsidP="00E7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1FFB210C"/>
    <w:multiLevelType w:val="hybridMultilevel"/>
    <w:tmpl w:val="A802F1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F6D68"/>
    <w:multiLevelType w:val="hybridMultilevel"/>
    <w:tmpl w:val="041AC1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407E0C"/>
    <w:multiLevelType w:val="hybridMultilevel"/>
    <w:tmpl w:val="C62E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7F4A"/>
    <w:multiLevelType w:val="hybridMultilevel"/>
    <w:tmpl w:val="2722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18EE"/>
    <w:multiLevelType w:val="hybridMultilevel"/>
    <w:tmpl w:val="114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57774"/>
    <w:multiLevelType w:val="hybridMultilevel"/>
    <w:tmpl w:val="02EA1C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22"/>
  </w:num>
  <w:num w:numId="20">
    <w:abstractNumId w:val="17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E"/>
    <w:rsid w:val="000104CE"/>
    <w:rsid w:val="000115D8"/>
    <w:rsid w:val="000155DC"/>
    <w:rsid w:val="0001613C"/>
    <w:rsid w:val="00031C55"/>
    <w:rsid w:val="0006514D"/>
    <w:rsid w:val="00074E1F"/>
    <w:rsid w:val="001338E5"/>
    <w:rsid w:val="001544CF"/>
    <w:rsid w:val="0016188A"/>
    <w:rsid w:val="0016341E"/>
    <w:rsid w:val="00165818"/>
    <w:rsid w:val="00170C0E"/>
    <w:rsid w:val="0017143D"/>
    <w:rsid w:val="0023339A"/>
    <w:rsid w:val="00236B66"/>
    <w:rsid w:val="00284414"/>
    <w:rsid w:val="00311D74"/>
    <w:rsid w:val="003145FE"/>
    <w:rsid w:val="00347A86"/>
    <w:rsid w:val="003D0B61"/>
    <w:rsid w:val="003E0BBA"/>
    <w:rsid w:val="00496A11"/>
    <w:rsid w:val="00502FD4"/>
    <w:rsid w:val="00514D3A"/>
    <w:rsid w:val="005D246C"/>
    <w:rsid w:val="00645717"/>
    <w:rsid w:val="0067560A"/>
    <w:rsid w:val="00690858"/>
    <w:rsid w:val="006A4D74"/>
    <w:rsid w:val="006D1910"/>
    <w:rsid w:val="006F4136"/>
    <w:rsid w:val="0071270C"/>
    <w:rsid w:val="00724BCA"/>
    <w:rsid w:val="007B2578"/>
    <w:rsid w:val="007D54D3"/>
    <w:rsid w:val="008142AE"/>
    <w:rsid w:val="00824443"/>
    <w:rsid w:val="00840267"/>
    <w:rsid w:val="0085283A"/>
    <w:rsid w:val="00875B8A"/>
    <w:rsid w:val="008C28D7"/>
    <w:rsid w:val="008F1006"/>
    <w:rsid w:val="009178D6"/>
    <w:rsid w:val="00970E0D"/>
    <w:rsid w:val="009750A3"/>
    <w:rsid w:val="00994239"/>
    <w:rsid w:val="009A61F0"/>
    <w:rsid w:val="009E6031"/>
    <w:rsid w:val="00A533F8"/>
    <w:rsid w:val="00B63B69"/>
    <w:rsid w:val="00B670C8"/>
    <w:rsid w:val="00BC77C1"/>
    <w:rsid w:val="00BD2965"/>
    <w:rsid w:val="00C60952"/>
    <w:rsid w:val="00C61BA4"/>
    <w:rsid w:val="00C66F71"/>
    <w:rsid w:val="00CF68C7"/>
    <w:rsid w:val="00D06453"/>
    <w:rsid w:val="00DC6ED6"/>
    <w:rsid w:val="00DF062E"/>
    <w:rsid w:val="00DF6794"/>
    <w:rsid w:val="00E74925"/>
    <w:rsid w:val="00E74F7C"/>
    <w:rsid w:val="00E868E8"/>
    <w:rsid w:val="00E9057C"/>
    <w:rsid w:val="00E95288"/>
    <w:rsid w:val="00F03E9F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13B843"/>
  <w15:chartTrackingRefBased/>
  <w15:docId w15:val="{6DC82DE2-4C41-48AC-AE64-E36CC22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A11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96A11"/>
    <w:rPr>
      <w:rFonts w:ascii="Symbol" w:hAnsi="Symbol"/>
    </w:rPr>
  </w:style>
  <w:style w:type="character" w:customStyle="1" w:styleId="WW8Num1z1">
    <w:name w:val="WW8Num1z1"/>
    <w:rsid w:val="00496A11"/>
    <w:rPr>
      <w:rFonts w:ascii="Courier New" w:hAnsi="Courier New" w:cs="Courier New"/>
    </w:rPr>
  </w:style>
  <w:style w:type="character" w:customStyle="1" w:styleId="WW8Num1z2">
    <w:name w:val="WW8Num1z2"/>
    <w:rsid w:val="00496A11"/>
    <w:rPr>
      <w:rFonts w:ascii="Wingdings" w:hAnsi="Wingdings"/>
    </w:rPr>
  </w:style>
  <w:style w:type="character" w:customStyle="1" w:styleId="WW8Num2z0">
    <w:name w:val="WW8Num2z0"/>
    <w:rsid w:val="00496A11"/>
    <w:rPr>
      <w:rFonts w:ascii="Symbol" w:hAnsi="Symbol"/>
    </w:rPr>
  </w:style>
  <w:style w:type="character" w:customStyle="1" w:styleId="WW8Num2z1">
    <w:name w:val="WW8Num2z1"/>
    <w:rsid w:val="00496A11"/>
    <w:rPr>
      <w:rFonts w:ascii="Courier New" w:hAnsi="Courier New" w:cs="Courier New"/>
    </w:rPr>
  </w:style>
  <w:style w:type="character" w:customStyle="1" w:styleId="WW8Num2z2">
    <w:name w:val="WW8Num2z2"/>
    <w:rsid w:val="00496A11"/>
    <w:rPr>
      <w:rFonts w:ascii="Wingdings" w:hAnsi="Wingdings"/>
    </w:rPr>
  </w:style>
  <w:style w:type="character" w:customStyle="1" w:styleId="WW8Num3z0">
    <w:name w:val="WW8Num3z0"/>
    <w:rsid w:val="00496A11"/>
    <w:rPr>
      <w:rFonts w:ascii="Symbol" w:hAnsi="Symbol"/>
    </w:rPr>
  </w:style>
  <w:style w:type="character" w:customStyle="1" w:styleId="WW8Num3z1">
    <w:name w:val="WW8Num3z1"/>
    <w:rsid w:val="00496A11"/>
    <w:rPr>
      <w:rFonts w:ascii="Courier New" w:hAnsi="Courier New" w:cs="Courier New"/>
    </w:rPr>
  </w:style>
  <w:style w:type="character" w:customStyle="1" w:styleId="WW8Num3z2">
    <w:name w:val="WW8Num3z2"/>
    <w:rsid w:val="00496A11"/>
    <w:rPr>
      <w:rFonts w:ascii="Wingdings" w:hAnsi="Wingdings"/>
    </w:rPr>
  </w:style>
  <w:style w:type="character" w:customStyle="1" w:styleId="WW8Num4z0">
    <w:name w:val="WW8Num4z0"/>
    <w:rsid w:val="00496A11"/>
    <w:rPr>
      <w:rFonts w:ascii="Symbol" w:hAnsi="Symbol"/>
    </w:rPr>
  </w:style>
  <w:style w:type="character" w:customStyle="1" w:styleId="WW8Num4z1">
    <w:name w:val="WW8Num4z1"/>
    <w:rsid w:val="00496A11"/>
    <w:rPr>
      <w:rFonts w:ascii="Courier New" w:hAnsi="Courier New" w:cs="Courier New"/>
    </w:rPr>
  </w:style>
  <w:style w:type="character" w:customStyle="1" w:styleId="WW8Num4z2">
    <w:name w:val="WW8Num4z2"/>
    <w:rsid w:val="00496A11"/>
    <w:rPr>
      <w:rFonts w:ascii="Wingdings" w:hAnsi="Wingdings"/>
    </w:rPr>
  </w:style>
  <w:style w:type="character" w:customStyle="1" w:styleId="WW8Num5z0">
    <w:name w:val="WW8Num5z0"/>
    <w:rsid w:val="00496A11"/>
    <w:rPr>
      <w:rFonts w:ascii="Symbol" w:hAnsi="Symbol"/>
    </w:rPr>
  </w:style>
  <w:style w:type="character" w:customStyle="1" w:styleId="WW8Num5z1">
    <w:name w:val="WW8Num5z1"/>
    <w:rsid w:val="00496A11"/>
    <w:rPr>
      <w:rFonts w:ascii="Courier New" w:hAnsi="Courier New" w:cs="Courier New"/>
    </w:rPr>
  </w:style>
  <w:style w:type="character" w:customStyle="1" w:styleId="WW8Num5z2">
    <w:name w:val="WW8Num5z2"/>
    <w:rsid w:val="00496A11"/>
    <w:rPr>
      <w:rFonts w:ascii="Wingdings" w:hAnsi="Wingdings"/>
    </w:rPr>
  </w:style>
  <w:style w:type="character" w:customStyle="1" w:styleId="WW8Num6z0">
    <w:name w:val="WW8Num6z0"/>
    <w:rsid w:val="00496A11"/>
    <w:rPr>
      <w:rFonts w:ascii="Symbol" w:hAnsi="Symbol"/>
    </w:rPr>
  </w:style>
  <w:style w:type="character" w:customStyle="1" w:styleId="WW8Num6z1">
    <w:name w:val="WW8Num6z1"/>
    <w:rsid w:val="00496A11"/>
    <w:rPr>
      <w:rFonts w:ascii="Courier New" w:hAnsi="Courier New" w:cs="Courier New"/>
    </w:rPr>
  </w:style>
  <w:style w:type="character" w:customStyle="1" w:styleId="WW8Num6z2">
    <w:name w:val="WW8Num6z2"/>
    <w:rsid w:val="00496A11"/>
    <w:rPr>
      <w:rFonts w:ascii="Wingdings" w:hAnsi="Wingdings"/>
    </w:rPr>
  </w:style>
  <w:style w:type="character" w:customStyle="1" w:styleId="WW8Num7z0">
    <w:name w:val="WW8Num7z0"/>
    <w:rsid w:val="00496A11"/>
    <w:rPr>
      <w:rFonts w:ascii="Symbol" w:hAnsi="Symbol"/>
    </w:rPr>
  </w:style>
  <w:style w:type="character" w:customStyle="1" w:styleId="WW8Num7z1">
    <w:name w:val="WW8Num7z1"/>
    <w:rsid w:val="00496A11"/>
    <w:rPr>
      <w:rFonts w:ascii="Courier New" w:hAnsi="Courier New" w:cs="Courier New"/>
    </w:rPr>
  </w:style>
  <w:style w:type="character" w:customStyle="1" w:styleId="WW8Num7z2">
    <w:name w:val="WW8Num7z2"/>
    <w:rsid w:val="00496A11"/>
    <w:rPr>
      <w:rFonts w:ascii="Wingdings" w:hAnsi="Wingdings"/>
    </w:rPr>
  </w:style>
  <w:style w:type="character" w:customStyle="1" w:styleId="WW8Num8z0">
    <w:name w:val="WW8Num8z0"/>
    <w:rsid w:val="00496A11"/>
    <w:rPr>
      <w:rFonts w:ascii="Symbol" w:hAnsi="Symbol"/>
    </w:rPr>
  </w:style>
  <w:style w:type="character" w:customStyle="1" w:styleId="WW8Num8z1">
    <w:name w:val="WW8Num8z1"/>
    <w:rsid w:val="00496A11"/>
    <w:rPr>
      <w:rFonts w:ascii="Courier New" w:hAnsi="Courier New" w:cs="Courier New"/>
    </w:rPr>
  </w:style>
  <w:style w:type="character" w:customStyle="1" w:styleId="WW8Num8z2">
    <w:name w:val="WW8Num8z2"/>
    <w:rsid w:val="00496A11"/>
    <w:rPr>
      <w:rFonts w:ascii="Wingdings" w:hAnsi="Wingdings"/>
    </w:rPr>
  </w:style>
  <w:style w:type="character" w:customStyle="1" w:styleId="WW8Num9z0">
    <w:name w:val="WW8Num9z0"/>
    <w:rsid w:val="00496A11"/>
    <w:rPr>
      <w:rFonts w:ascii="Symbol" w:hAnsi="Symbol"/>
    </w:rPr>
  </w:style>
  <w:style w:type="character" w:customStyle="1" w:styleId="WW8Num9z1">
    <w:name w:val="WW8Num9z1"/>
    <w:rsid w:val="00496A11"/>
    <w:rPr>
      <w:rFonts w:ascii="Courier New" w:hAnsi="Courier New" w:cs="Courier New"/>
    </w:rPr>
  </w:style>
  <w:style w:type="character" w:customStyle="1" w:styleId="WW8Num9z2">
    <w:name w:val="WW8Num9z2"/>
    <w:rsid w:val="00496A11"/>
    <w:rPr>
      <w:rFonts w:ascii="Wingdings" w:hAnsi="Wingdings"/>
    </w:rPr>
  </w:style>
  <w:style w:type="character" w:customStyle="1" w:styleId="WW8Num10z0">
    <w:name w:val="WW8Num10z0"/>
    <w:rsid w:val="00496A11"/>
    <w:rPr>
      <w:rFonts w:ascii="Symbol" w:hAnsi="Symbol"/>
    </w:rPr>
  </w:style>
  <w:style w:type="character" w:customStyle="1" w:styleId="WW8Num10z1">
    <w:name w:val="WW8Num10z1"/>
    <w:rsid w:val="00496A11"/>
    <w:rPr>
      <w:rFonts w:ascii="Courier New" w:hAnsi="Courier New" w:cs="Courier New"/>
    </w:rPr>
  </w:style>
  <w:style w:type="character" w:customStyle="1" w:styleId="WW8Num10z2">
    <w:name w:val="WW8Num10z2"/>
    <w:rsid w:val="00496A11"/>
    <w:rPr>
      <w:rFonts w:ascii="Wingdings" w:hAnsi="Wingdings"/>
    </w:rPr>
  </w:style>
  <w:style w:type="character" w:customStyle="1" w:styleId="WW8Num11z0">
    <w:name w:val="WW8Num11z0"/>
    <w:rsid w:val="00496A11"/>
    <w:rPr>
      <w:rFonts w:ascii="Symbol" w:hAnsi="Symbol"/>
    </w:rPr>
  </w:style>
  <w:style w:type="character" w:customStyle="1" w:styleId="WW8Num11z1">
    <w:name w:val="WW8Num11z1"/>
    <w:rsid w:val="00496A11"/>
    <w:rPr>
      <w:rFonts w:ascii="Courier New" w:hAnsi="Courier New" w:cs="Courier New"/>
    </w:rPr>
  </w:style>
  <w:style w:type="character" w:customStyle="1" w:styleId="WW8Num11z2">
    <w:name w:val="WW8Num11z2"/>
    <w:rsid w:val="00496A11"/>
    <w:rPr>
      <w:rFonts w:ascii="Wingdings" w:hAnsi="Wingdings"/>
    </w:rPr>
  </w:style>
  <w:style w:type="character" w:customStyle="1" w:styleId="WW8Num12z0">
    <w:name w:val="WW8Num12z0"/>
    <w:rsid w:val="00496A11"/>
    <w:rPr>
      <w:rFonts w:ascii="Symbol" w:hAnsi="Symbol"/>
    </w:rPr>
  </w:style>
  <w:style w:type="character" w:customStyle="1" w:styleId="WW8Num12z1">
    <w:name w:val="WW8Num12z1"/>
    <w:rsid w:val="00496A11"/>
    <w:rPr>
      <w:rFonts w:ascii="Courier New" w:hAnsi="Courier New" w:cs="Courier New"/>
    </w:rPr>
  </w:style>
  <w:style w:type="character" w:customStyle="1" w:styleId="WW8Num12z2">
    <w:name w:val="WW8Num12z2"/>
    <w:rsid w:val="00496A11"/>
    <w:rPr>
      <w:rFonts w:ascii="Wingdings" w:hAnsi="Wingdings"/>
    </w:rPr>
  </w:style>
  <w:style w:type="character" w:customStyle="1" w:styleId="WW8Num13z0">
    <w:name w:val="WW8Num13z0"/>
    <w:rsid w:val="00496A11"/>
    <w:rPr>
      <w:rFonts w:ascii="Symbol" w:hAnsi="Symbol"/>
    </w:rPr>
  </w:style>
  <w:style w:type="character" w:customStyle="1" w:styleId="WW8Num13z1">
    <w:name w:val="WW8Num13z1"/>
    <w:rsid w:val="00496A11"/>
    <w:rPr>
      <w:rFonts w:ascii="Courier New" w:hAnsi="Courier New" w:cs="Courier New"/>
    </w:rPr>
  </w:style>
  <w:style w:type="character" w:customStyle="1" w:styleId="WW8Num13z2">
    <w:name w:val="WW8Num13z2"/>
    <w:rsid w:val="00496A11"/>
    <w:rPr>
      <w:rFonts w:ascii="Wingdings" w:hAnsi="Wingdings"/>
    </w:rPr>
  </w:style>
  <w:style w:type="character" w:customStyle="1" w:styleId="WW8Num14z0">
    <w:name w:val="WW8Num14z0"/>
    <w:rsid w:val="00496A11"/>
    <w:rPr>
      <w:rFonts w:ascii="Symbol" w:hAnsi="Symbol"/>
    </w:rPr>
  </w:style>
  <w:style w:type="character" w:customStyle="1" w:styleId="WW8Num14z1">
    <w:name w:val="WW8Num14z1"/>
    <w:rsid w:val="00496A11"/>
    <w:rPr>
      <w:rFonts w:ascii="Courier New" w:hAnsi="Courier New" w:cs="Courier New"/>
    </w:rPr>
  </w:style>
  <w:style w:type="character" w:customStyle="1" w:styleId="WW8Num14z2">
    <w:name w:val="WW8Num14z2"/>
    <w:rsid w:val="00496A11"/>
    <w:rPr>
      <w:rFonts w:ascii="Wingdings" w:hAnsi="Wingdings"/>
    </w:rPr>
  </w:style>
  <w:style w:type="character" w:customStyle="1" w:styleId="WW8Num15z0">
    <w:name w:val="WW8Num15z0"/>
    <w:rsid w:val="00496A11"/>
    <w:rPr>
      <w:rFonts w:ascii="Symbol" w:hAnsi="Symbol"/>
    </w:rPr>
  </w:style>
  <w:style w:type="character" w:customStyle="1" w:styleId="WW8Num15z1">
    <w:name w:val="WW8Num15z1"/>
    <w:rsid w:val="00496A11"/>
    <w:rPr>
      <w:rFonts w:ascii="Courier New" w:hAnsi="Courier New" w:cs="Courier New"/>
    </w:rPr>
  </w:style>
  <w:style w:type="character" w:customStyle="1" w:styleId="WW8Num15z2">
    <w:name w:val="WW8Num15z2"/>
    <w:rsid w:val="00496A11"/>
    <w:rPr>
      <w:rFonts w:ascii="Wingdings" w:hAnsi="Wingdings"/>
    </w:rPr>
  </w:style>
  <w:style w:type="character" w:customStyle="1" w:styleId="WW8Num16z0">
    <w:name w:val="WW8Num16z0"/>
    <w:rsid w:val="00496A11"/>
    <w:rPr>
      <w:rFonts w:ascii="Symbol" w:hAnsi="Symbol"/>
    </w:rPr>
  </w:style>
  <w:style w:type="character" w:customStyle="1" w:styleId="WW8Num16z1">
    <w:name w:val="WW8Num16z1"/>
    <w:rsid w:val="00496A11"/>
    <w:rPr>
      <w:rFonts w:ascii="Courier New" w:hAnsi="Courier New" w:cs="Courier New"/>
    </w:rPr>
  </w:style>
  <w:style w:type="character" w:customStyle="1" w:styleId="WW8Num16z2">
    <w:name w:val="WW8Num16z2"/>
    <w:rsid w:val="00496A11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496A1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96A11"/>
    <w:pPr>
      <w:spacing w:after="120"/>
    </w:pPr>
  </w:style>
  <w:style w:type="paragraph" w:styleId="List">
    <w:name w:val="List"/>
    <w:basedOn w:val="BodyText"/>
    <w:rsid w:val="00496A11"/>
    <w:rPr>
      <w:rFonts w:cs="Tahoma"/>
    </w:rPr>
  </w:style>
  <w:style w:type="paragraph" w:styleId="Caption">
    <w:name w:val="caption"/>
    <w:basedOn w:val="Normal"/>
    <w:qFormat/>
    <w:rsid w:val="00496A1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96A11"/>
    <w:pPr>
      <w:suppressLineNumbers/>
    </w:pPr>
    <w:rPr>
      <w:rFonts w:cs="Tahoma"/>
    </w:rPr>
  </w:style>
  <w:style w:type="paragraph" w:styleId="BalloonText">
    <w:name w:val="Balloon Text"/>
    <w:basedOn w:val="Normal"/>
    <w:rsid w:val="00496A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749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492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749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74925"/>
    <w:rPr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E74925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74925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F6794"/>
    <w:pPr>
      <w:ind w:left="720"/>
      <w:contextualSpacing/>
    </w:pPr>
  </w:style>
  <w:style w:type="table" w:styleId="TableGrid">
    <w:name w:val="Table Grid"/>
    <w:basedOn w:val="TableNormal"/>
    <w:rsid w:val="0081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42B6-A89A-4419-B5A7-CF7E2852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ICT JOB DESCRIPTION</vt:lpstr>
    </vt:vector>
  </TitlesOfParts>
  <Company>Fairbrook Plc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JOB DESCRIPTION</dc:title>
  <dc:subject/>
  <dc:creator>Michael Hilton</dc:creator>
  <cp:keywords/>
  <cp:lastModifiedBy>Karen Sayers</cp:lastModifiedBy>
  <cp:revision>2</cp:revision>
  <cp:lastPrinted>2012-10-15T09:11:00Z</cp:lastPrinted>
  <dcterms:created xsi:type="dcterms:W3CDTF">2023-09-12T19:19:00Z</dcterms:created>
  <dcterms:modified xsi:type="dcterms:W3CDTF">2023-09-12T19:19:00Z</dcterms:modified>
</cp:coreProperties>
</file>