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8707" w14:textId="363BC55E" w:rsidR="004D76F5" w:rsidRPr="00D34197" w:rsidRDefault="004D76F5">
      <w:pPr>
        <w:rPr>
          <w:rFonts w:ascii="Lucida Sans" w:hAnsi="Lucida Sans"/>
        </w:rPr>
      </w:pPr>
    </w:p>
    <w:p w14:paraId="6C3D42DD" w14:textId="77777777" w:rsidR="00733F70" w:rsidRPr="00D34197" w:rsidRDefault="00733F70" w:rsidP="00733F70">
      <w:pPr>
        <w:pStyle w:val="Heading1"/>
        <w:rPr>
          <w:rFonts w:ascii="Lucida Sans" w:hAnsi="Lucida Sans"/>
          <w:color w:val="000080"/>
        </w:rPr>
      </w:pPr>
      <w:smartTag w:uri="urn:schemas-microsoft-com:office:smarttags" w:element="place">
        <w:smartTag w:uri="urn:schemas-microsoft-com:office:smarttags" w:element="PlaceName">
          <w:r w:rsidRPr="00D34197">
            <w:rPr>
              <w:rFonts w:ascii="Lucida Sans" w:hAnsi="Lucida Sans"/>
              <w:color w:val="000080"/>
            </w:rPr>
            <w:t>Knole</w:t>
          </w:r>
        </w:smartTag>
        <w:r w:rsidRPr="00D34197">
          <w:rPr>
            <w:rFonts w:ascii="Lucida Sans" w:hAnsi="Lucida Sans"/>
            <w:color w:val="000080"/>
          </w:rPr>
          <w:t xml:space="preserve"> </w:t>
        </w:r>
        <w:smartTag w:uri="urn:schemas-microsoft-com:office:smarttags" w:element="PlaceType">
          <w:r w:rsidRPr="00D34197">
            <w:rPr>
              <w:rFonts w:ascii="Lucida Sans" w:hAnsi="Lucida Sans"/>
              <w:color w:val="000080"/>
            </w:rPr>
            <w:t>Academy</w:t>
          </w:r>
        </w:smartTag>
      </w:smartTag>
      <w:r w:rsidRPr="00D34197">
        <w:rPr>
          <w:rFonts w:ascii="Lucida Sans" w:hAnsi="Lucida Sans"/>
          <w:color w:val="000080"/>
        </w:rPr>
        <w:t>, Sevenoaks</w:t>
      </w:r>
    </w:p>
    <w:p w14:paraId="2E0F802A" w14:textId="23B49D02" w:rsidR="00FB217D" w:rsidRPr="00D34197" w:rsidRDefault="00FB217D">
      <w:pPr>
        <w:rPr>
          <w:rFonts w:ascii="Lucida Sans" w:hAnsi="Lucida Sans"/>
        </w:rPr>
      </w:pPr>
    </w:p>
    <w:p w14:paraId="62F80FB8" w14:textId="617FF64F" w:rsidR="00FB217D" w:rsidRPr="00D34197" w:rsidRDefault="00FB217D">
      <w:pPr>
        <w:rPr>
          <w:rFonts w:ascii="Lucida Sans" w:hAnsi="Lucida Sans"/>
        </w:rPr>
      </w:pPr>
    </w:p>
    <w:p w14:paraId="05192732" w14:textId="72AA7449" w:rsidR="00FB217D" w:rsidRPr="00D34197" w:rsidRDefault="00FB217D" w:rsidP="00733F70">
      <w:pPr>
        <w:jc w:val="center"/>
        <w:rPr>
          <w:rFonts w:ascii="Lucida Sans" w:hAnsi="Lucida Sans"/>
        </w:rPr>
      </w:pPr>
      <w:r w:rsidRPr="00D34197">
        <w:rPr>
          <w:rFonts w:ascii="Lucida Sans" w:hAnsi="Lucida Sans"/>
          <w:noProof/>
          <w:color w:val="000080"/>
          <w:lang w:eastAsia="en-GB"/>
        </w:rPr>
        <w:drawing>
          <wp:inline distT="0" distB="0" distL="0" distR="0" wp14:anchorId="19B0EF42" wp14:editId="33D76702">
            <wp:extent cx="2743200" cy="4124325"/>
            <wp:effectExtent l="0" t="0" r="0" b="0"/>
            <wp:docPr id="1" name="Picture 1" descr="Kno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le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124325"/>
                    </a:xfrm>
                    <a:prstGeom prst="rect">
                      <a:avLst/>
                    </a:prstGeom>
                    <a:noFill/>
                    <a:ln>
                      <a:noFill/>
                    </a:ln>
                  </pic:spPr>
                </pic:pic>
              </a:graphicData>
            </a:graphic>
          </wp:inline>
        </w:drawing>
      </w:r>
    </w:p>
    <w:p w14:paraId="103C1506" w14:textId="6BFF4E6F" w:rsidR="000875BF" w:rsidRPr="00D34197" w:rsidRDefault="000875BF" w:rsidP="00733F70">
      <w:pPr>
        <w:jc w:val="center"/>
        <w:rPr>
          <w:rFonts w:ascii="Lucida Sans" w:hAnsi="Lucida Sans"/>
        </w:rPr>
      </w:pPr>
    </w:p>
    <w:p w14:paraId="3C70EE90" w14:textId="537CD610" w:rsidR="000875BF" w:rsidRPr="00D34197" w:rsidRDefault="000875BF" w:rsidP="00733F70">
      <w:pPr>
        <w:jc w:val="center"/>
        <w:rPr>
          <w:rFonts w:ascii="Lucida Sans" w:hAnsi="Lucida Sans"/>
        </w:rPr>
      </w:pPr>
    </w:p>
    <w:p w14:paraId="772D1626" w14:textId="6B415B33" w:rsidR="000875BF" w:rsidRPr="00D34197" w:rsidRDefault="009350A4" w:rsidP="004D3BD5">
      <w:pPr>
        <w:pStyle w:val="BodyText"/>
        <w:rPr>
          <w:rFonts w:ascii="Lucida Sans" w:hAnsi="Lucida Sans"/>
          <w:color w:val="000080"/>
          <w:sz w:val="52"/>
          <w:szCs w:val="52"/>
        </w:rPr>
      </w:pPr>
      <w:r w:rsidRPr="00D34197">
        <w:rPr>
          <w:rFonts w:ascii="Lucida Sans" w:hAnsi="Lucida Sans"/>
          <w:color w:val="000080"/>
          <w:sz w:val="52"/>
          <w:szCs w:val="52"/>
        </w:rPr>
        <w:t xml:space="preserve">Application Pack for the Position of </w:t>
      </w:r>
      <w:r w:rsidR="004D3BD5">
        <w:rPr>
          <w:rFonts w:ascii="Lucida Sans" w:hAnsi="Lucida Sans"/>
          <w:color w:val="000080"/>
          <w:sz w:val="52"/>
          <w:szCs w:val="52"/>
        </w:rPr>
        <w:t>School Counsellor</w:t>
      </w:r>
    </w:p>
    <w:p w14:paraId="359B2843" w14:textId="4AD2369C" w:rsidR="005055BA" w:rsidRDefault="005055BA" w:rsidP="00733F70">
      <w:pPr>
        <w:jc w:val="center"/>
        <w:rPr>
          <w:rFonts w:ascii="Lucida Sans" w:eastAsia="Times New Roman" w:hAnsi="Lucida Sans" w:cs="Arial"/>
          <w:color w:val="000080"/>
          <w:sz w:val="52"/>
          <w:szCs w:val="52"/>
        </w:rPr>
      </w:pPr>
    </w:p>
    <w:p w14:paraId="7D85EB64" w14:textId="77777777" w:rsidR="00587416" w:rsidRPr="00D34197" w:rsidRDefault="00587416" w:rsidP="00733F70">
      <w:pPr>
        <w:jc w:val="center"/>
        <w:rPr>
          <w:rFonts w:ascii="Lucida Sans" w:eastAsia="Times New Roman" w:hAnsi="Lucida Sans" w:cs="Arial"/>
          <w:color w:val="000080"/>
          <w:sz w:val="52"/>
          <w:szCs w:val="52"/>
        </w:rPr>
      </w:pPr>
    </w:p>
    <w:p w14:paraId="5149ACE5" w14:textId="4EEFD532"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 xml:space="preserve">Closing date: </w:t>
      </w:r>
      <w:r w:rsidR="004D3BD5">
        <w:rPr>
          <w:rFonts w:ascii="Lucida Sans" w:eastAsia="Times New Roman" w:hAnsi="Lucida Sans" w:cs="Arial"/>
          <w:color w:val="000080"/>
          <w:sz w:val="24"/>
          <w:szCs w:val="24"/>
        </w:rPr>
        <w:t>Monday 30 October 2023</w:t>
      </w:r>
      <w:r w:rsidR="00302A60">
        <w:rPr>
          <w:rFonts w:ascii="Lucida Sans" w:eastAsia="Times New Roman" w:hAnsi="Lucida Sans" w:cs="Arial"/>
          <w:color w:val="000080"/>
          <w:sz w:val="24"/>
          <w:szCs w:val="24"/>
        </w:rPr>
        <w:t>; 9:00 am</w:t>
      </w:r>
    </w:p>
    <w:p w14:paraId="0A3D2173" w14:textId="6B088C1C" w:rsidR="005055BA" w:rsidRPr="00D34197" w:rsidRDefault="005055BA" w:rsidP="00733F70">
      <w:pPr>
        <w:jc w:val="cente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Interviews: To be advised</w:t>
      </w:r>
    </w:p>
    <w:p w14:paraId="5ED9CBA6" w14:textId="64668A86" w:rsidR="00E642DD" w:rsidRPr="00D34197" w:rsidRDefault="00E642DD" w:rsidP="00733F70">
      <w:pPr>
        <w:jc w:val="center"/>
        <w:rPr>
          <w:rFonts w:ascii="Lucida Sans" w:eastAsia="Times New Roman" w:hAnsi="Lucida Sans" w:cs="Arial"/>
          <w:color w:val="000080"/>
          <w:sz w:val="24"/>
          <w:szCs w:val="24"/>
        </w:rPr>
      </w:pPr>
    </w:p>
    <w:p w14:paraId="4CDD341C" w14:textId="0F130A2C" w:rsidR="00E642DD" w:rsidRPr="001D446F" w:rsidRDefault="009E6A03" w:rsidP="001D446F">
      <w:pPr>
        <w:spacing w:after="0"/>
        <w:rPr>
          <w:rFonts w:ascii="Lucida Sans" w:eastAsia="Times New Roman" w:hAnsi="Lucida Sans" w:cs="Arial"/>
          <w:b/>
          <w:bCs/>
          <w:color w:val="000080"/>
          <w:sz w:val="36"/>
          <w:szCs w:val="36"/>
        </w:rPr>
      </w:pPr>
      <w:r w:rsidRPr="001D446F">
        <w:rPr>
          <w:rFonts w:ascii="Lucida Sans" w:eastAsia="Times New Roman" w:hAnsi="Lucida Sans" w:cs="Arial"/>
          <w:b/>
          <w:bCs/>
          <w:color w:val="000080"/>
          <w:sz w:val="36"/>
          <w:szCs w:val="36"/>
        </w:rPr>
        <w:lastRenderedPageBreak/>
        <w:t>Knole Academy</w:t>
      </w:r>
    </w:p>
    <w:p w14:paraId="687A01FD" w14:textId="0E27C26F" w:rsidR="009E6A03" w:rsidRPr="001D446F" w:rsidRDefault="00450503" w:rsidP="001D446F">
      <w:pPr>
        <w:spacing w:after="0"/>
        <w:rPr>
          <w:rFonts w:ascii="Lucida Sans" w:eastAsia="Times New Roman" w:hAnsi="Lucida Sans" w:cs="Arial"/>
          <w:b/>
          <w:bCs/>
          <w:color w:val="000080"/>
          <w:sz w:val="36"/>
          <w:szCs w:val="36"/>
        </w:rPr>
      </w:pPr>
      <w:r>
        <w:rPr>
          <w:rFonts w:ascii="Lucida Sans" w:eastAsia="Times New Roman" w:hAnsi="Lucida Sans" w:cs="Arial"/>
          <w:b/>
          <w:bCs/>
          <w:color w:val="000080"/>
          <w:sz w:val="36"/>
          <w:szCs w:val="36"/>
        </w:rPr>
        <w:t>Support Staff</w:t>
      </w:r>
      <w:r w:rsidR="009E6A03" w:rsidRPr="001D446F">
        <w:rPr>
          <w:rFonts w:ascii="Lucida Sans" w:eastAsia="Times New Roman" w:hAnsi="Lucida Sans" w:cs="Arial"/>
          <w:b/>
          <w:bCs/>
          <w:color w:val="000080"/>
          <w:sz w:val="36"/>
          <w:szCs w:val="36"/>
        </w:rPr>
        <w:t xml:space="preserve"> Application Pack</w:t>
      </w:r>
    </w:p>
    <w:p w14:paraId="403CF80D" w14:textId="3257DDC5" w:rsidR="009E6A03" w:rsidRPr="00D34197" w:rsidRDefault="009E6A03" w:rsidP="009E6A03">
      <w:pPr>
        <w:rPr>
          <w:rFonts w:ascii="Lucida Sans" w:eastAsia="Times New Roman" w:hAnsi="Lucida Sans" w:cs="Arial"/>
          <w:color w:val="000080"/>
          <w:sz w:val="24"/>
          <w:szCs w:val="24"/>
        </w:rPr>
      </w:pPr>
    </w:p>
    <w:p w14:paraId="6FE38DA7" w14:textId="07BE3DA0" w:rsidR="009E6A03" w:rsidRPr="00D34197" w:rsidRDefault="009E6A03" w:rsidP="009E6A03">
      <w:pPr>
        <w:rPr>
          <w:rFonts w:ascii="Lucida Sans" w:eastAsia="Times New Roman" w:hAnsi="Lucida Sans" w:cs="Arial"/>
          <w:color w:val="000080"/>
          <w:sz w:val="24"/>
          <w:szCs w:val="24"/>
        </w:rPr>
      </w:pPr>
    </w:p>
    <w:p w14:paraId="284EE3A4" w14:textId="7CA048E5" w:rsidR="009E6A03" w:rsidRPr="00706F97" w:rsidRDefault="009E6A03" w:rsidP="009E6A03">
      <w:pPr>
        <w:rPr>
          <w:rFonts w:ascii="Lucida Sans" w:eastAsia="Times New Roman" w:hAnsi="Lucida Sans" w:cs="Arial"/>
          <w:b/>
          <w:bCs/>
          <w:color w:val="000080"/>
          <w:sz w:val="24"/>
          <w:szCs w:val="24"/>
        </w:rPr>
      </w:pPr>
      <w:r w:rsidRPr="00706F97">
        <w:rPr>
          <w:rFonts w:ascii="Lucida Sans" w:eastAsia="Times New Roman" w:hAnsi="Lucida Sans" w:cs="Arial"/>
          <w:b/>
          <w:bCs/>
          <w:color w:val="000080"/>
          <w:sz w:val="24"/>
          <w:szCs w:val="24"/>
        </w:rPr>
        <w:t>Contents</w:t>
      </w:r>
    </w:p>
    <w:p w14:paraId="2C1969BC" w14:textId="65FA248A" w:rsidR="009E6A03" w:rsidRPr="00D34197" w:rsidRDefault="009E6A03" w:rsidP="009E6A03">
      <w:pPr>
        <w:rPr>
          <w:rFonts w:ascii="Lucida Sans" w:eastAsia="Times New Roman" w:hAnsi="Lucida Sans" w:cs="Arial"/>
          <w:color w:val="000080"/>
          <w:sz w:val="24"/>
          <w:szCs w:val="24"/>
        </w:rPr>
      </w:pPr>
    </w:p>
    <w:p w14:paraId="4858BAC4" w14:textId="1FE7D7CD"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 message from the Headteacher</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3</w:t>
      </w:r>
    </w:p>
    <w:p w14:paraId="25922B7C" w14:textId="1C4E8FCB"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About the sponsors</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4</w:t>
      </w:r>
    </w:p>
    <w:p w14:paraId="5F491B43" w14:textId="0CEF1AB1" w:rsidR="009E6A03" w:rsidRPr="00D34197" w:rsidRDefault="009E6A03" w:rsidP="009E6A03">
      <w:pPr>
        <w:rPr>
          <w:rFonts w:ascii="Lucida Sans" w:eastAsia="Times New Roman" w:hAnsi="Lucida Sans" w:cs="Arial"/>
          <w:color w:val="000080"/>
          <w:sz w:val="24"/>
          <w:szCs w:val="24"/>
        </w:rPr>
      </w:pPr>
      <w:r w:rsidRPr="00D34197">
        <w:rPr>
          <w:rFonts w:ascii="Lucida Sans" w:eastAsia="Times New Roman" w:hAnsi="Lucida Sans" w:cs="Arial"/>
          <w:color w:val="000080"/>
          <w:sz w:val="24"/>
          <w:szCs w:val="24"/>
        </w:rPr>
        <w:t>Introduction to Knole Academy</w:t>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5</w:t>
      </w:r>
    </w:p>
    <w:p w14:paraId="0EEAD39D" w14:textId="136A6A8C" w:rsidR="009E6A03" w:rsidRPr="00D34197"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Academy location</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D6853">
        <w:rPr>
          <w:rFonts w:ascii="Lucida Sans" w:eastAsia="Times New Roman" w:hAnsi="Lucida Sans" w:cs="Arial"/>
          <w:color w:val="000080"/>
          <w:sz w:val="24"/>
          <w:szCs w:val="24"/>
        </w:rPr>
        <w:t>7</w:t>
      </w:r>
    </w:p>
    <w:p w14:paraId="53D08058" w14:textId="6DA2A35F" w:rsidR="00AD6853"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Salary and benefits</w:t>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A82AAE" w:rsidRPr="00D341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7</w:t>
      </w:r>
    </w:p>
    <w:p w14:paraId="4E235797" w14:textId="04E952FA" w:rsidR="00F8150C" w:rsidRDefault="00B92041" w:rsidP="009E6A03">
      <w:pPr>
        <w:rPr>
          <w:rFonts w:ascii="Lucida Sans" w:eastAsia="Times New Roman" w:hAnsi="Lucida Sans" w:cs="Arial"/>
          <w:color w:val="000080"/>
          <w:sz w:val="24"/>
          <w:szCs w:val="24"/>
        </w:rPr>
      </w:pPr>
      <w:r>
        <w:rPr>
          <w:rFonts w:ascii="Lucida Sans" w:eastAsia="Times New Roman" w:hAnsi="Lucida Sans" w:cs="Arial"/>
          <w:color w:val="000080"/>
          <w:sz w:val="24"/>
          <w:szCs w:val="24"/>
        </w:rPr>
        <w:t>How to apply</w:t>
      </w:r>
      <w:r w:rsidR="00C7453F">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r>
      <w:r w:rsidR="00706F97">
        <w:rPr>
          <w:rFonts w:ascii="Lucida Sans" w:eastAsia="Times New Roman" w:hAnsi="Lucida Sans" w:cs="Arial"/>
          <w:color w:val="000080"/>
          <w:sz w:val="24"/>
          <w:szCs w:val="24"/>
        </w:rPr>
        <w:tab/>
        <w:t>8</w:t>
      </w:r>
    </w:p>
    <w:p w14:paraId="0620F81F" w14:textId="39DB72B0" w:rsidR="009A1823" w:rsidRDefault="009A1823" w:rsidP="009E6A03">
      <w:pPr>
        <w:rPr>
          <w:rFonts w:ascii="Lucida Sans" w:eastAsia="Times New Roman" w:hAnsi="Lucida Sans" w:cs="Arial"/>
          <w:color w:val="000080"/>
          <w:sz w:val="24"/>
          <w:szCs w:val="24"/>
        </w:rPr>
      </w:pPr>
    </w:p>
    <w:p w14:paraId="32CB90F8" w14:textId="46855B6D" w:rsidR="009A1823" w:rsidRDefault="009A1823" w:rsidP="009E6A03">
      <w:pPr>
        <w:rPr>
          <w:rFonts w:ascii="Lucida Sans" w:eastAsia="Times New Roman" w:hAnsi="Lucida Sans" w:cs="Arial"/>
          <w:color w:val="000080"/>
          <w:sz w:val="24"/>
          <w:szCs w:val="24"/>
        </w:rPr>
      </w:pPr>
    </w:p>
    <w:p w14:paraId="05113C91" w14:textId="014D4399" w:rsidR="009A1823" w:rsidRDefault="009A1823" w:rsidP="009E6A03">
      <w:pPr>
        <w:rPr>
          <w:rFonts w:ascii="Lucida Sans" w:eastAsia="Times New Roman" w:hAnsi="Lucida Sans" w:cs="Arial"/>
          <w:color w:val="000080"/>
          <w:sz w:val="24"/>
          <w:szCs w:val="24"/>
        </w:rPr>
      </w:pPr>
    </w:p>
    <w:p w14:paraId="0C26EB8C" w14:textId="4C271EB8" w:rsidR="009A1823" w:rsidRDefault="009A1823" w:rsidP="009E6A03">
      <w:pPr>
        <w:rPr>
          <w:rFonts w:ascii="Lucida Sans" w:eastAsia="Times New Roman" w:hAnsi="Lucida Sans" w:cs="Arial"/>
          <w:color w:val="000080"/>
          <w:sz w:val="24"/>
          <w:szCs w:val="24"/>
        </w:rPr>
      </w:pPr>
    </w:p>
    <w:p w14:paraId="13D25B6A" w14:textId="0809B625" w:rsidR="009A1823" w:rsidRDefault="009A1823" w:rsidP="009E6A03">
      <w:pPr>
        <w:rPr>
          <w:rFonts w:ascii="Lucida Sans" w:eastAsia="Times New Roman" w:hAnsi="Lucida Sans" w:cs="Arial"/>
          <w:color w:val="000080"/>
          <w:sz w:val="24"/>
          <w:szCs w:val="24"/>
        </w:rPr>
      </w:pPr>
    </w:p>
    <w:p w14:paraId="779D6B9A" w14:textId="6D35DBB1" w:rsidR="009A1823" w:rsidRDefault="009A1823" w:rsidP="009E6A03">
      <w:pPr>
        <w:rPr>
          <w:rFonts w:ascii="Lucida Sans" w:eastAsia="Times New Roman" w:hAnsi="Lucida Sans" w:cs="Arial"/>
          <w:color w:val="000080"/>
          <w:sz w:val="24"/>
          <w:szCs w:val="24"/>
        </w:rPr>
      </w:pPr>
    </w:p>
    <w:p w14:paraId="463A131B" w14:textId="77777777" w:rsidR="009A1823" w:rsidRPr="00D34197" w:rsidRDefault="009A1823" w:rsidP="009E6A03">
      <w:pPr>
        <w:rPr>
          <w:rFonts w:ascii="Lucida Sans" w:eastAsia="Times New Roman" w:hAnsi="Lucida Sans" w:cs="Arial"/>
          <w:color w:val="000080"/>
          <w:sz w:val="24"/>
          <w:szCs w:val="24"/>
        </w:rPr>
      </w:pPr>
    </w:p>
    <w:p w14:paraId="163512EC" w14:textId="1BAADCE7" w:rsidR="00F8150C" w:rsidRDefault="009A1823">
      <w:pPr>
        <w:rPr>
          <w:rFonts w:ascii="Lucida Sans" w:eastAsia="Times New Roman" w:hAnsi="Lucida Sans" w:cs="Arial"/>
          <w:color w:val="000080"/>
          <w:sz w:val="24"/>
          <w:szCs w:val="24"/>
        </w:rPr>
      </w:pPr>
      <w:r>
        <w:rPr>
          <w:noProof/>
        </w:rPr>
        <w:drawing>
          <wp:inline distT="0" distB="0" distL="0" distR="0" wp14:anchorId="233B6306" wp14:editId="1DE058F8">
            <wp:extent cx="2990850" cy="1998763"/>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184" cy="2012352"/>
                    </a:xfrm>
                    <a:prstGeom prst="rect">
                      <a:avLst/>
                    </a:prstGeom>
                    <a:noFill/>
                    <a:ln>
                      <a:noFill/>
                    </a:ln>
                  </pic:spPr>
                </pic:pic>
              </a:graphicData>
            </a:graphic>
          </wp:inline>
        </w:drawing>
      </w:r>
      <w:r w:rsidR="00F8150C" w:rsidRPr="00D34197">
        <w:rPr>
          <w:rFonts w:ascii="Lucida Sans" w:eastAsia="Times New Roman" w:hAnsi="Lucida Sans" w:cs="Arial"/>
          <w:color w:val="000080"/>
          <w:sz w:val="24"/>
          <w:szCs w:val="24"/>
        </w:rPr>
        <w:br w:type="page"/>
      </w:r>
    </w:p>
    <w:p w14:paraId="6782C5F6" w14:textId="0DC6BD68" w:rsidR="00FB3C38" w:rsidRPr="00D34197" w:rsidRDefault="00595B1F" w:rsidP="00FB3C38">
      <w:pPr>
        <w:autoSpaceDE w:val="0"/>
        <w:autoSpaceDN w:val="0"/>
        <w:adjustRightInd w:val="0"/>
        <w:rPr>
          <w:rFonts w:ascii="Lucida Sans" w:hAnsi="Lucida Sans" w:cs="Arial"/>
          <w:color w:val="000080"/>
          <w:sz w:val="32"/>
          <w:szCs w:val="32"/>
          <w:lang w:eastAsia="en-GB"/>
        </w:rPr>
      </w:pPr>
      <w:r>
        <w:rPr>
          <w:rFonts w:ascii="Lucida Sans" w:hAnsi="Lucida Sans" w:cs="Arial"/>
          <w:color w:val="000080"/>
          <w:sz w:val="32"/>
          <w:szCs w:val="32"/>
          <w:lang w:eastAsia="en-GB"/>
        </w:rPr>
        <w:lastRenderedPageBreak/>
        <w:t>A</w:t>
      </w:r>
      <w:r w:rsidR="00FB3C38" w:rsidRPr="00D34197">
        <w:rPr>
          <w:rFonts w:ascii="Lucida Sans" w:hAnsi="Lucida Sans" w:cs="Arial"/>
          <w:color w:val="000080"/>
          <w:sz w:val="32"/>
          <w:szCs w:val="32"/>
          <w:lang w:eastAsia="en-GB"/>
        </w:rPr>
        <w:t xml:space="preserve"> Message from the Headteacher, David Collins</w:t>
      </w:r>
    </w:p>
    <w:p w14:paraId="29B98770" w14:textId="3EDE0F5C" w:rsidR="00FB3C38" w:rsidRPr="00D34197" w:rsidRDefault="00FB3C38" w:rsidP="00FB3C38">
      <w:pPr>
        <w:jc w:val="both"/>
        <w:rPr>
          <w:rFonts w:ascii="Lucida Sans" w:hAnsi="Lucida Sans" w:cs="Arial"/>
        </w:rPr>
      </w:pPr>
      <w:r w:rsidRPr="00D34197">
        <w:rPr>
          <w:rFonts w:ascii="Lucida Sans" w:hAnsi="Lucida Sans" w:cs="Arial"/>
        </w:rPr>
        <w:t xml:space="preserve">Thank you for your interest in the position of </w:t>
      </w:r>
      <w:r w:rsidR="00302A60">
        <w:rPr>
          <w:rFonts w:ascii="Lucida Sans" w:hAnsi="Lucida Sans" w:cs="Arial"/>
        </w:rPr>
        <w:t>School Counsellor</w:t>
      </w:r>
      <w:r w:rsidRPr="00D34197">
        <w:rPr>
          <w:rFonts w:ascii="Lucida Sans" w:hAnsi="Lucida Sans" w:cs="Arial"/>
        </w:rPr>
        <w:t xml:space="preserve">. I am delighted that you have requested this pack and hope that what you read will encourage you to apply to be part of our team at Knole Academy. </w:t>
      </w:r>
    </w:p>
    <w:p w14:paraId="4A08821C" w14:textId="77777777" w:rsidR="00FB3C38" w:rsidRPr="00D34197" w:rsidRDefault="00FB3C38" w:rsidP="00FB3C38">
      <w:pPr>
        <w:jc w:val="both"/>
        <w:rPr>
          <w:rFonts w:ascii="Lucida Sans" w:hAnsi="Lucida Sans" w:cs="Arial"/>
        </w:rPr>
      </w:pPr>
      <w:r w:rsidRPr="00D34197">
        <w:rPr>
          <w:rFonts w:ascii="Lucida Sans" w:hAnsi="Lucida Sans" w:cs="Arial"/>
        </w:rPr>
        <w:t xml:space="preserve">I believe that Knole Academy is a tremendous school and a rewarding environment to be a teacher or member of the wider staff. The Knole community is a vibrant friendly environment underpinned by supportive colleagues and fantastic resourcing. </w:t>
      </w:r>
    </w:p>
    <w:p w14:paraId="43744BEE" w14:textId="77777777" w:rsidR="00FB3C38" w:rsidRPr="00D34197" w:rsidRDefault="00FB3C38" w:rsidP="00FB3C38">
      <w:pPr>
        <w:jc w:val="both"/>
        <w:rPr>
          <w:rFonts w:ascii="Lucida Sans" w:hAnsi="Lucida Sans" w:cs="Arial"/>
        </w:rPr>
      </w:pPr>
      <w:r w:rsidRPr="00D34197">
        <w:rPr>
          <w:rFonts w:ascii="Lucida Sans" w:hAnsi="Lucida Sans" w:cs="Arial"/>
        </w:rPr>
        <w:t xml:space="preserve">We are aspirational and have high expectations for every child, regardless of background or ability. The interests of our students are always our priority in all decision making and, as a result, we are proud to deliver a curriculum that engages and enthuses our learners. At the heart of our ethos is our determination that all students receive high quality teaching, which is equally as aspirational for our Grammar stream students as it is for the wider student body. In order to enable every student to achieve his or her potential, we believe in generating a learning environment that is calm, safe and inclusive, in which our students enjoy their education.  </w:t>
      </w:r>
      <w:r w:rsidRPr="00D34197">
        <w:rPr>
          <w:rFonts w:ascii="Lucida Sans" w:hAnsi="Lucida Sans" w:cs="Arial"/>
        </w:rPr>
        <w:tab/>
      </w:r>
    </w:p>
    <w:p w14:paraId="5F91C88B" w14:textId="77777777" w:rsidR="00FB3C38" w:rsidRPr="00D34197" w:rsidRDefault="00FB3C38" w:rsidP="00FB3C38">
      <w:pPr>
        <w:jc w:val="both"/>
        <w:rPr>
          <w:rFonts w:ascii="Lucida Sans" w:hAnsi="Lucida Sans" w:cs="Arial"/>
        </w:rPr>
      </w:pPr>
      <w:r w:rsidRPr="00D34197">
        <w:rPr>
          <w:rFonts w:ascii="Lucida Sans" w:hAnsi="Lucida Sans" w:cs="Arial"/>
        </w:rPr>
        <w:t>All students are inspired through the curriculum and through extra and co-curricular activities. Knole students benefit from state of the art facilities that offer a vast range of opportunities. Our Expressive Arts status drives our many school performances, concerts, productions and dance shows; in sport, our facilities and staff provide an unrivalled range of activities and the school has large cohorts of successful Duke of Edinburgh participants as well as an expanding Combined Cadet Force, one of the few in a state school. We encourage all staff to play an active role in these endeavours as it offers great reward for all individuals and improves teaching relationships.</w:t>
      </w:r>
    </w:p>
    <w:p w14:paraId="76C76997" w14:textId="77777777" w:rsidR="00FB3C38" w:rsidRPr="00D34197" w:rsidRDefault="00FB3C38" w:rsidP="00FB3C38">
      <w:pPr>
        <w:jc w:val="both"/>
        <w:rPr>
          <w:rFonts w:ascii="Lucida Sans" w:hAnsi="Lucida Sans" w:cs="Arial"/>
        </w:rPr>
      </w:pPr>
      <w:r w:rsidRPr="00D34197">
        <w:rPr>
          <w:rFonts w:ascii="Lucida Sans" w:hAnsi="Lucida Sans" w:cs="Arial"/>
        </w:rPr>
        <w:t>Knole Academy is an International Baccalaureate candidate school and, with the support of Sevenoaks School, we intend to develop internationally-minded learners who recognise their common humanity and help create a better world. Staff and students have benefitted significantly from the close collegiate relationship between the schools. Through our partnership with Sevenoaks School and all stakeholders, we ensure that no barriers are placed in the way of student achievement. We work closely to develop and train staff through innovative programmes with our sponsors.</w:t>
      </w:r>
    </w:p>
    <w:p w14:paraId="5B2AB1AD" w14:textId="77777777" w:rsidR="00FB3C38" w:rsidRPr="00D34197" w:rsidRDefault="00FB3C38" w:rsidP="00FB3C38">
      <w:pPr>
        <w:jc w:val="both"/>
        <w:rPr>
          <w:rFonts w:ascii="Lucida Sans" w:hAnsi="Lucida Sans" w:cs="Arial"/>
        </w:rPr>
      </w:pPr>
      <w:r w:rsidRPr="00D34197">
        <w:rPr>
          <w:rFonts w:ascii="Lucida Sans" w:hAnsi="Lucida Sans" w:cs="Arial"/>
        </w:rPr>
        <w:t xml:space="preserve">Please visit </w:t>
      </w:r>
      <w:hyperlink r:id="rId10" w:history="1">
        <w:r w:rsidRPr="00D34197">
          <w:rPr>
            <w:rStyle w:val="Hyperlink"/>
            <w:rFonts w:ascii="Lucida Sans" w:hAnsi="Lucida Sans" w:cs="Arial"/>
          </w:rPr>
          <w:t>www.knoleacademy.org</w:t>
        </w:r>
      </w:hyperlink>
      <w:r w:rsidRPr="00D34197">
        <w:rPr>
          <w:rFonts w:ascii="Lucida Sans" w:hAnsi="Lucida Sans" w:cs="Arial"/>
        </w:rPr>
        <w:t xml:space="preserve"> for further information.</w:t>
      </w:r>
    </w:p>
    <w:p w14:paraId="2DE8CB8B" w14:textId="12118002" w:rsidR="00F8150C" w:rsidRPr="00D34197" w:rsidRDefault="001D446F" w:rsidP="000E59DA">
      <w:pPr>
        <w:spacing w:after="0"/>
        <w:rPr>
          <w:rFonts w:ascii="Lucida Sans" w:hAnsi="Lucida Sans" w:cs="Helvetica"/>
          <w:b/>
          <w:bCs/>
          <w:color w:val="272727"/>
          <w:sz w:val="23"/>
          <w:szCs w:val="23"/>
          <w:lang w:val="en" w:eastAsia="en-GB"/>
        </w:rPr>
      </w:pPr>
      <w:r>
        <w:rPr>
          <w:rFonts w:ascii="Lucida Sans" w:hAnsi="Lucida Sans" w:cs="Helvetica"/>
          <w:b/>
          <w:bCs/>
          <w:color w:val="272727"/>
          <w:sz w:val="23"/>
          <w:szCs w:val="23"/>
          <w:lang w:val="en" w:eastAsia="en-GB"/>
        </w:rPr>
        <w:t>D</w:t>
      </w:r>
      <w:r w:rsidR="00FB3C38" w:rsidRPr="00D34197">
        <w:rPr>
          <w:rFonts w:ascii="Lucida Sans" w:hAnsi="Lucida Sans" w:cs="Helvetica"/>
          <w:b/>
          <w:bCs/>
          <w:color w:val="272727"/>
          <w:sz w:val="23"/>
          <w:szCs w:val="23"/>
          <w:lang w:val="en" w:eastAsia="en-GB"/>
        </w:rPr>
        <w:t>avid Collins</w:t>
      </w:r>
      <w:r w:rsidR="00365404" w:rsidRPr="00365404">
        <w:t xml:space="preserve"> </w:t>
      </w:r>
    </w:p>
    <w:p w14:paraId="21EE5699" w14:textId="6070CC01" w:rsidR="000E1AF1" w:rsidRDefault="000E1AF1" w:rsidP="000E59DA">
      <w:pPr>
        <w:spacing w:after="0"/>
        <w:rPr>
          <w:rFonts w:ascii="Lucida Sans" w:hAnsi="Lucida Sans" w:cs="Helvetica"/>
          <w:b/>
          <w:bCs/>
          <w:color w:val="272727"/>
          <w:sz w:val="23"/>
          <w:szCs w:val="23"/>
          <w:lang w:val="en" w:eastAsia="en-GB"/>
        </w:rPr>
      </w:pPr>
      <w:r w:rsidRPr="00D34197">
        <w:rPr>
          <w:rFonts w:ascii="Lucida Sans" w:hAnsi="Lucida Sans" w:cs="Helvetica"/>
          <w:b/>
          <w:bCs/>
          <w:color w:val="272727"/>
          <w:sz w:val="23"/>
          <w:szCs w:val="23"/>
          <w:lang w:val="en" w:eastAsia="en-GB"/>
        </w:rPr>
        <w:t>Headteacher</w:t>
      </w:r>
    </w:p>
    <w:p w14:paraId="49270C8A" w14:textId="474CAB9B" w:rsidR="009A1823" w:rsidRDefault="009A1823" w:rsidP="000E59DA">
      <w:pPr>
        <w:spacing w:after="0"/>
        <w:rPr>
          <w:rFonts w:ascii="Lucida Sans" w:hAnsi="Lucida Sans" w:cs="Helvetica"/>
          <w:b/>
          <w:bCs/>
          <w:color w:val="272727"/>
          <w:sz w:val="23"/>
          <w:szCs w:val="23"/>
          <w:lang w:val="en" w:eastAsia="en-GB"/>
        </w:rPr>
      </w:pPr>
    </w:p>
    <w:p w14:paraId="286D1371" w14:textId="16B59F1D" w:rsidR="009A1823" w:rsidRPr="00D34197" w:rsidRDefault="009A1823" w:rsidP="000E59DA">
      <w:pPr>
        <w:spacing w:after="0"/>
        <w:rPr>
          <w:rFonts w:ascii="Lucida Sans" w:hAnsi="Lucida Sans" w:cs="Helvetica"/>
          <w:b/>
          <w:bCs/>
          <w:color w:val="272727"/>
          <w:sz w:val="23"/>
          <w:szCs w:val="23"/>
          <w:lang w:val="en" w:eastAsia="en-GB"/>
        </w:rPr>
      </w:pPr>
    </w:p>
    <w:p w14:paraId="72DDFB0B" w14:textId="44688932" w:rsidR="000E59DA" w:rsidRPr="00D34197" w:rsidRDefault="009A1823" w:rsidP="000E59DA">
      <w:pPr>
        <w:spacing w:after="0"/>
        <w:rPr>
          <w:rFonts w:ascii="Lucida Sans" w:hAnsi="Lucida Sans" w:cs="Helvetica"/>
          <w:b/>
          <w:bCs/>
          <w:color w:val="272727"/>
          <w:sz w:val="23"/>
          <w:szCs w:val="23"/>
          <w:lang w:val="en" w:eastAsia="en-GB"/>
        </w:rPr>
      </w:pPr>
      <w:r>
        <w:rPr>
          <w:noProof/>
        </w:rPr>
        <w:drawing>
          <wp:anchor distT="0" distB="0" distL="114300" distR="114300" simplePos="0" relativeHeight="251659264" behindDoc="1" locked="0" layoutInCell="1" allowOverlap="1" wp14:anchorId="583D55E6" wp14:editId="0888EA8F">
            <wp:simplePos x="0" y="0"/>
            <wp:positionH relativeFrom="column">
              <wp:posOffset>4048125</wp:posOffset>
            </wp:positionH>
            <wp:positionV relativeFrom="paragraph">
              <wp:posOffset>107315</wp:posOffset>
            </wp:positionV>
            <wp:extent cx="2124075" cy="1714500"/>
            <wp:effectExtent l="0" t="0" r="9525" b="0"/>
            <wp:wrapTight wrapText="bothSides">
              <wp:wrapPolygon edited="0">
                <wp:start x="0" y="0"/>
                <wp:lineTo x="0" y="21360"/>
                <wp:lineTo x="21503" y="21360"/>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5209"/>
                    <a:stretch/>
                  </pic:blipFill>
                  <pic:spPr bwMode="auto">
                    <a:xfrm>
                      <a:off x="0" y="0"/>
                      <a:ext cx="2124075" cy="171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F6DD1A" w14:textId="6F206A2C" w:rsidR="000E59DA" w:rsidRPr="00D34197" w:rsidRDefault="000E59DA" w:rsidP="00365404">
      <w:pPr>
        <w:rPr>
          <w:rFonts w:ascii="Lucida Sans" w:hAnsi="Lucida Sans" w:cs="Arial"/>
          <w:color w:val="000080"/>
          <w:spacing w:val="-4"/>
          <w:sz w:val="32"/>
          <w:szCs w:val="32"/>
        </w:rPr>
      </w:pPr>
      <w:r w:rsidRPr="00D34197">
        <w:rPr>
          <w:rFonts w:ascii="Lucida Sans" w:hAnsi="Lucida Sans" w:cs="Helvetica"/>
          <w:b/>
          <w:bCs/>
          <w:color w:val="272727"/>
          <w:sz w:val="23"/>
          <w:szCs w:val="23"/>
          <w:lang w:val="en" w:eastAsia="en-GB"/>
        </w:rPr>
        <w:br w:type="page"/>
      </w:r>
      <w:r w:rsidRPr="00D34197">
        <w:rPr>
          <w:rFonts w:ascii="Lucida Sans" w:hAnsi="Lucida Sans" w:cs="Arial"/>
          <w:color w:val="000080"/>
          <w:spacing w:val="-4"/>
          <w:sz w:val="32"/>
          <w:szCs w:val="32"/>
        </w:rPr>
        <w:lastRenderedPageBreak/>
        <w:t>About the Sponsors</w:t>
      </w:r>
    </w:p>
    <w:p w14:paraId="3B8CF4F4" w14:textId="77777777" w:rsidR="000E59DA" w:rsidRPr="00D34197" w:rsidRDefault="000E59DA" w:rsidP="000E59DA">
      <w:pPr>
        <w:rPr>
          <w:rFonts w:ascii="Lucida Sans" w:hAnsi="Lucida Sans" w:cs="Arial"/>
        </w:rPr>
      </w:pPr>
    </w:p>
    <w:p w14:paraId="299E0B8F" w14:textId="77777777" w:rsidR="000E59DA" w:rsidRPr="00D34197" w:rsidRDefault="000E59DA" w:rsidP="000E59DA">
      <w:pPr>
        <w:autoSpaceDE w:val="0"/>
        <w:autoSpaceDN w:val="0"/>
        <w:adjustRightInd w:val="0"/>
        <w:jc w:val="both"/>
        <w:rPr>
          <w:rFonts w:ascii="Lucida Sans" w:hAnsi="Lucida Sans" w:cs="Arial"/>
        </w:rPr>
      </w:pPr>
      <w:r w:rsidRPr="00D34197">
        <w:rPr>
          <w:rFonts w:ascii="Lucida Sans" w:hAnsi="Lucida Sans" w:cs="Arial"/>
        </w:rPr>
        <w:t xml:space="preserve">The Lead Sponsor for the Academy is Gordon Phillips, with </w:t>
      </w:r>
      <w:smartTag w:uri="urn:schemas-microsoft-com:office:smarttags" w:element="place">
        <w:smartTag w:uri="urn:schemas-microsoft-com:office:smarttags" w:element="PlaceName">
          <w:r w:rsidRPr="00D34197">
            <w:rPr>
              <w:rFonts w:ascii="Lucida Sans" w:hAnsi="Lucida Sans" w:cs="Arial"/>
            </w:rPr>
            <w:t>Sevenoaks</w:t>
          </w:r>
        </w:smartTag>
        <w:r w:rsidRPr="00D34197">
          <w:rPr>
            <w:rFonts w:ascii="Lucida Sans" w:hAnsi="Lucida Sans" w:cs="Arial"/>
          </w:rPr>
          <w:t xml:space="preserve"> </w:t>
        </w:r>
        <w:smartTag w:uri="urn:schemas-microsoft-com:office:smarttags" w:element="PlaceType">
          <w:r w:rsidRPr="00D34197">
            <w:rPr>
              <w:rFonts w:ascii="Lucida Sans" w:hAnsi="Lucida Sans" w:cs="Arial"/>
            </w:rPr>
            <w:t>School</w:t>
          </w:r>
        </w:smartTag>
      </w:smartTag>
      <w:r w:rsidRPr="00D34197">
        <w:rPr>
          <w:rFonts w:ascii="Lucida Sans" w:hAnsi="Lucida Sans" w:cs="Arial"/>
        </w:rPr>
        <w:t xml:space="preserve"> and Kent County Council as co-sponsors. </w:t>
      </w:r>
    </w:p>
    <w:p w14:paraId="1BA998B7" w14:textId="77777777" w:rsidR="000E59DA" w:rsidRPr="00D34197" w:rsidRDefault="000E59DA" w:rsidP="000E59DA">
      <w:pPr>
        <w:autoSpaceDE w:val="0"/>
        <w:autoSpaceDN w:val="0"/>
        <w:adjustRightInd w:val="0"/>
        <w:jc w:val="both"/>
        <w:rPr>
          <w:rFonts w:ascii="Lucida Sans" w:hAnsi="Lucida Sans" w:cs="Arial"/>
        </w:rPr>
      </w:pPr>
      <w:r w:rsidRPr="00D34197">
        <w:rPr>
          <w:rFonts w:ascii="Lucida Sans" w:hAnsi="Lucida Sans" w:cs="Arial"/>
        </w:rPr>
        <w:t>Gordon Phillips, Lead Sponsor and Chairman of the Glen Care Group, has been providing care and rehabilitation services for vulnerable people for 24 years. The service Glen Care provides for adolescents has been of major importance to Gordon, especially the school for children with low literacy and numeracy skills and the substantial achievements that these young people have made. Gordon’s belief is that all young people have potential and respond best in a safe, well ordered and disciplined environment. He believes it is our responsibility to inspire and provide exceptional learning environments so that all young people can reach their maximum potential. This will give them the qualifications and personal skills that will help them to make the right choices for their future and to succeed in adult life.</w:t>
      </w:r>
    </w:p>
    <w:p w14:paraId="54546418" w14:textId="77777777" w:rsidR="000E59DA" w:rsidRPr="00D34197" w:rsidRDefault="000E59DA" w:rsidP="000E59DA">
      <w:pPr>
        <w:autoSpaceDE w:val="0"/>
        <w:autoSpaceDN w:val="0"/>
        <w:adjustRightInd w:val="0"/>
        <w:jc w:val="both"/>
        <w:rPr>
          <w:rFonts w:ascii="Lucida Sans" w:hAnsi="Lucida Sans" w:cs="Arial"/>
        </w:rPr>
      </w:pPr>
    </w:p>
    <w:p w14:paraId="4490CEBA" w14:textId="77777777" w:rsidR="000E59DA" w:rsidRPr="00D34197" w:rsidRDefault="000E59DA" w:rsidP="000E59DA">
      <w:pPr>
        <w:autoSpaceDE w:val="0"/>
        <w:autoSpaceDN w:val="0"/>
        <w:adjustRightInd w:val="0"/>
        <w:jc w:val="both"/>
        <w:rPr>
          <w:rFonts w:ascii="Lucida Sans" w:hAnsi="Lucida Sans" w:cs="Arial"/>
        </w:rPr>
      </w:pPr>
      <w:smartTag w:uri="urn:schemas-microsoft-com:office:smarttags" w:element="place">
        <w:smartTag w:uri="urn:schemas-microsoft-com:office:smarttags" w:element="PlaceName">
          <w:r w:rsidRPr="00D34197">
            <w:rPr>
              <w:rFonts w:ascii="Lucida Sans" w:hAnsi="Lucida Sans" w:cs="Arial"/>
            </w:rPr>
            <w:t>Sevenoaks</w:t>
          </w:r>
        </w:smartTag>
        <w:r w:rsidRPr="00D34197">
          <w:rPr>
            <w:rFonts w:ascii="Lucida Sans" w:hAnsi="Lucida Sans" w:cs="Arial"/>
          </w:rPr>
          <w:t xml:space="preserve"> </w:t>
        </w:r>
        <w:smartTag w:uri="urn:schemas-microsoft-com:office:smarttags" w:element="PlaceType">
          <w:r w:rsidRPr="00D34197">
            <w:rPr>
              <w:rFonts w:ascii="Lucida Sans" w:hAnsi="Lucida Sans" w:cs="Arial"/>
            </w:rPr>
            <w:t>School</w:t>
          </w:r>
        </w:smartTag>
      </w:smartTag>
      <w:r w:rsidRPr="00D34197">
        <w:rPr>
          <w:rFonts w:ascii="Lucida Sans" w:hAnsi="Lucida Sans" w:cs="Arial"/>
        </w:rPr>
        <w:t xml:space="preserve">, a co-sponsor, has a long tradition of academic excellence, curricular breadth, pastoral guidance, and community involvement. They will bring their expertise, enthusiasm and commitment to learning with the aim of making the Academy one of the best new schools in the country. </w:t>
      </w:r>
    </w:p>
    <w:p w14:paraId="71C41C3B" w14:textId="77777777" w:rsidR="000E59DA" w:rsidRPr="00D34197" w:rsidRDefault="000E59DA" w:rsidP="000E59DA">
      <w:pPr>
        <w:autoSpaceDE w:val="0"/>
        <w:autoSpaceDN w:val="0"/>
        <w:adjustRightInd w:val="0"/>
        <w:jc w:val="both"/>
        <w:rPr>
          <w:rFonts w:ascii="Lucida Sans" w:hAnsi="Lucida Sans" w:cs="Arial"/>
        </w:rPr>
      </w:pPr>
    </w:p>
    <w:p w14:paraId="0B7BFA80" w14:textId="33B43D92" w:rsidR="000E59DA" w:rsidRDefault="000E59DA" w:rsidP="000E59DA">
      <w:pPr>
        <w:autoSpaceDE w:val="0"/>
        <w:autoSpaceDN w:val="0"/>
        <w:adjustRightInd w:val="0"/>
        <w:jc w:val="both"/>
        <w:rPr>
          <w:rFonts w:ascii="Lucida Sans" w:hAnsi="Lucida Sans" w:cs="Arial"/>
        </w:rPr>
      </w:pPr>
      <w:r w:rsidRPr="00D34197">
        <w:rPr>
          <w:rFonts w:ascii="Lucida Sans" w:hAnsi="Lucida Sans" w:cs="Arial"/>
        </w:rPr>
        <w:t>Kent County Council (KCC) is also a co-sponsor.</w:t>
      </w:r>
    </w:p>
    <w:p w14:paraId="24AAD99D" w14:textId="77777777" w:rsidR="00773168" w:rsidRPr="00D34197" w:rsidRDefault="00773168" w:rsidP="000E59DA">
      <w:pPr>
        <w:autoSpaceDE w:val="0"/>
        <w:autoSpaceDN w:val="0"/>
        <w:adjustRightInd w:val="0"/>
        <w:jc w:val="both"/>
        <w:rPr>
          <w:rFonts w:ascii="Lucida Sans" w:hAnsi="Lucida Sans" w:cs="Arial"/>
        </w:rPr>
      </w:pPr>
    </w:p>
    <w:p w14:paraId="2D4BCFD2" w14:textId="3CBF4A5A" w:rsidR="00773168" w:rsidRDefault="00773168" w:rsidP="00773168">
      <w:pPr>
        <w:rPr>
          <w:rFonts w:ascii="Lucida Sans" w:hAnsi="Lucida Sans" w:cs="Arial"/>
        </w:rPr>
      </w:pPr>
      <w:r w:rsidRPr="00773168">
        <w:rPr>
          <w:rFonts w:ascii="Lucida Sans" w:hAnsi="Lucida Sans" w:cs="Arial"/>
        </w:rPr>
        <w:t xml:space="preserve">Information about the Sponsors: </w:t>
      </w:r>
      <w:hyperlink r:id="rId12" w:history="1">
        <w:r w:rsidR="00A801FC" w:rsidRPr="008E107E">
          <w:rPr>
            <w:rStyle w:val="Hyperlink"/>
            <w:rFonts w:ascii="Lucida Sans" w:hAnsi="Lucida Sans" w:cs="Arial"/>
          </w:rPr>
          <w:t>https://www.knoleacademy.org/2427/the-trust</w:t>
        </w:r>
      </w:hyperlink>
    </w:p>
    <w:p w14:paraId="10A7EE2D" w14:textId="72DF37A8" w:rsidR="00A801FC" w:rsidRDefault="004D4D1A" w:rsidP="00773168">
      <w:pPr>
        <w:rPr>
          <w:rFonts w:ascii="Lucida Sans" w:hAnsi="Lucida Sans" w:cs="Arial"/>
        </w:rPr>
      </w:pPr>
      <w:hyperlink r:id="rId13" w:history="1">
        <w:r w:rsidR="00F0674F" w:rsidRPr="008E107E">
          <w:rPr>
            <w:rStyle w:val="Hyperlink"/>
            <w:rFonts w:ascii="Lucida Sans" w:hAnsi="Lucida Sans" w:cs="Arial"/>
          </w:rPr>
          <w:t>https://www.knoleacademy.org/798/the-governing-body</w:t>
        </w:r>
      </w:hyperlink>
    </w:p>
    <w:p w14:paraId="048E18BF" w14:textId="77777777" w:rsidR="00773168" w:rsidRPr="00773168" w:rsidRDefault="00773168" w:rsidP="00773168">
      <w:pPr>
        <w:rPr>
          <w:rFonts w:ascii="Lucida Sans" w:hAnsi="Lucida Sans" w:cs="Arial"/>
        </w:rPr>
      </w:pPr>
    </w:p>
    <w:p w14:paraId="5A58094A" w14:textId="4A7477F4" w:rsidR="00773168" w:rsidRDefault="00773168" w:rsidP="00773168">
      <w:pPr>
        <w:rPr>
          <w:rFonts w:ascii="Lucida Sans" w:hAnsi="Lucida Sans" w:cs="Arial"/>
        </w:rPr>
      </w:pPr>
      <w:r w:rsidRPr="00773168">
        <w:rPr>
          <w:rFonts w:ascii="Lucida Sans" w:hAnsi="Lucida Sans" w:cs="Arial"/>
        </w:rPr>
        <w:t xml:space="preserve">Ofsted Reports: </w:t>
      </w:r>
      <w:hyperlink r:id="rId14" w:history="1">
        <w:r w:rsidR="00834AA0" w:rsidRPr="008E107E">
          <w:rPr>
            <w:rStyle w:val="Hyperlink"/>
            <w:rFonts w:ascii="Lucida Sans" w:hAnsi="Lucida Sans" w:cs="Arial"/>
          </w:rPr>
          <w:t>https://reports.ofsted.gov.uk/provider/23/136128</w:t>
        </w:r>
      </w:hyperlink>
    </w:p>
    <w:p w14:paraId="1E10E15C" w14:textId="77777777" w:rsidR="00834AA0" w:rsidRPr="00773168" w:rsidRDefault="00834AA0" w:rsidP="00773168">
      <w:pPr>
        <w:rPr>
          <w:rFonts w:ascii="Lucida Sans" w:hAnsi="Lucida Sans" w:cs="Arial"/>
        </w:rPr>
      </w:pPr>
    </w:p>
    <w:p w14:paraId="7E6934AB" w14:textId="77777777" w:rsidR="00773168" w:rsidRDefault="00773168" w:rsidP="00773168">
      <w:pPr>
        <w:rPr>
          <w:rFonts w:ascii="Myriad Web Pro" w:hAnsi="Myriad Web Pro" w:cs="Arial"/>
        </w:rPr>
      </w:pPr>
    </w:p>
    <w:p w14:paraId="0498EBEF" w14:textId="799FD55C" w:rsidR="00BD4C01" w:rsidRPr="00D34197" w:rsidRDefault="00BD4C01" w:rsidP="000E59DA">
      <w:pPr>
        <w:autoSpaceDE w:val="0"/>
        <w:autoSpaceDN w:val="0"/>
        <w:adjustRightInd w:val="0"/>
        <w:jc w:val="both"/>
        <w:rPr>
          <w:rFonts w:ascii="Lucida Sans" w:hAnsi="Lucida Sans" w:cs="Arial"/>
        </w:rPr>
      </w:pPr>
    </w:p>
    <w:p w14:paraId="03C92AB4" w14:textId="5777EDAB" w:rsidR="00BD4C01" w:rsidRPr="00D34197" w:rsidRDefault="00BD4C01">
      <w:pPr>
        <w:rPr>
          <w:rFonts w:ascii="Lucida Sans" w:hAnsi="Lucida Sans" w:cs="Arial"/>
        </w:rPr>
      </w:pPr>
      <w:r w:rsidRPr="00D34197">
        <w:rPr>
          <w:rFonts w:ascii="Lucida Sans" w:hAnsi="Lucida Sans" w:cs="Arial"/>
        </w:rPr>
        <w:br w:type="page"/>
      </w:r>
    </w:p>
    <w:p w14:paraId="379460EE" w14:textId="77777777" w:rsidR="00BD4C01" w:rsidRPr="00AD6853" w:rsidRDefault="00BD4C01" w:rsidP="00587416">
      <w:pPr>
        <w:spacing w:after="0"/>
        <w:rPr>
          <w:rFonts w:ascii="Lucida Sans" w:hAnsi="Lucida Sans"/>
          <w:b/>
          <w:bCs/>
          <w:color w:val="000080"/>
          <w:sz w:val="28"/>
          <w:szCs w:val="28"/>
        </w:rPr>
      </w:pPr>
      <w:r w:rsidRPr="00AD6853">
        <w:rPr>
          <w:rFonts w:ascii="Lucida Sans" w:hAnsi="Lucida Sans"/>
          <w:b/>
          <w:bCs/>
          <w:color w:val="000080"/>
          <w:sz w:val="28"/>
          <w:szCs w:val="28"/>
        </w:rPr>
        <w:lastRenderedPageBreak/>
        <w:t>Introduction to Knole Academy</w:t>
      </w:r>
    </w:p>
    <w:p w14:paraId="7B0C2E08" w14:textId="557111F7" w:rsidR="00BD4C01" w:rsidRPr="00D34197" w:rsidRDefault="00BD4C01" w:rsidP="00587416">
      <w:pPr>
        <w:autoSpaceDE w:val="0"/>
        <w:autoSpaceDN w:val="0"/>
        <w:adjustRightInd w:val="0"/>
        <w:spacing w:after="0"/>
        <w:jc w:val="both"/>
        <w:rPr>
          <w:rFonts w:ascii="Lucida Sans" w:hAnsi="Lucida Sans" w:cs="Arial"/>
        </w:rPr>
      </w:pPr>
      <w:r w:rsidRPr="00D34197">
        <w:rPr>
          <w:rFonts w:ascii="Lucida Sans" w:hAnsi="Lucida Sans" w:cs="Arial"/>
        </w:rPr>
        <w:t>Knole Academy has a capacity for 1550 students aged 11-19. We are based in Bradbourne Vale Road, Sevenoaks</w:t>
      </w:r>
      <w:r w:rsidR="001F446A" w:rsidRPr="00D34197">
        <w:rPr>
          <w:rFonts w:ascii="Lucida Sans" w:hAnsi="Lucida Sans" w:cs="Arial"/>
        </w:rPr>
        <w:t>.</w:t>
      </w:r>
      <w:r w:rsidRPr="00D34197">
        <w:rPr>
          <w:rFonts w:ascii="Lucida Sans" w:hAnsi="Lucida Sans" w:cs="Arial"/>
        </w:rPr>
        <w:t xml:space="preserve">  All year groups are streamed and set with co-educational teaching.  There are 240 places designated in each year group, Knole Academy is heavily oversubscribed, organised as 8 forms of admission with up to 350 post-16 places.  There are grammar streams in KS3 but we also cater for the least able and all abilities in between. </w:t>
      </w:r>
    </w:p>
    <w:p w14:paraId="1D4EF207" w14:textId="77777777" w:rsidR="00BD4C01" w:rsidRPr="00D34197" w:rsidRDefault="00BD4C01" w:rsidP="00BD4C01">
      <w:pPr>
        <w:autoSpaceDE w:val="0"/>
        <w:autoSpaceDN w:val="0"/>
        <w:adjustRightInd w:val="0"/>
        <w:jc w:val="both"/>
        <w:rPr>
          <w:rFonts w:ascii="Lucida Sans" w:hAnsi="Lucida Sans" w:cs="Arial"/>
        </w:rPr>
      </w:pPr>
    </w:p>
    <w:p w14:paraId="55883896" w14:textId="77777777" w:rsidR="00BD4C01" w:rsidRPr="00D34197" w:rsidRDefault="00BD4C01" w:rsidP="00BD4C01">
      <w:pPr>
        <w:pStyle w:val="Default"/>
        <w:rPr>
          <w:rFonts w:ascii="Lucida Sans" w:hAnsi="Lucida Sans"/>
          <w:color w:val="000080"/>
          <w:sz w:val="22"/>
          <w:szCs w:val="22"/>
        </w:rPr>
      </w:pPr>
      <w:r w:rsidRPr="00D34197">
        <w:rPr>
          <w:rFonts w:ascii="Lucida Sans" w:hAnsi="Lucida Sans"/>
          <w:color w:val="000080"/>
          <w:sz w:val="22"/>
          <w:szCs w:val="22"/>
        </w:rPr>
        <w:t>The Vision for Knole Academy</w:t>
      </w:r>
    </w:p>
    <w:p w14:paraId="3A6D5F9D" w14:textId="3855A66B"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Academy is committed to providing an extensive range of experiences to meet the learning and development needs of every individual student. Students are helped and inspired to reach their full potential, no matter what their aptitude, ability or background. They are provided with the highest quality of academic, personal and vocational teaching, mentoring and support, as a means of constantly raising aspiration and improving achievement.</w:t>
      </w:r>
    </w:p>
    <w:p w14:paraId="10F9F051" w14:textId="77777777" w:rsidR="00BD4C01" w:rsidRPr="00D34197" w:rsidRDefault="00BD4C01" w:rsidP="00BD4C01">
      <w:pPr>
        <w:pStyle w:val="Default"/>
        <w:jc w:val="both"/>
        <w:rPr>
          <w:rFonts w:ascii="Lucida Sans" w:hAnsi="Lucida Sans"/>
          <w:color w:val="auto"/>
          <w:sz w:val="22"/>
          <w:szCs w:val="22"/>
          <w:lang w:eastAsia="en-US"/>
        </w:rPr>
      </w:pPr>
    </w:p>
    <w:p w14:paraId="5F850494"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They will become creative thinkers and confident individuals, fully equipped for the opportunities, challenges and responsibilities of adult life and well prepared to take their place within a global society.</w:t>
      </w:r>
    </w:p>
    <w:p w14:paraId="0D0D819A" w14:textId="77777777" w:rsidR="00BD4C01" w:rsidRPr="00D34197" w:rsidRDefault="00BD4C01" w:rsidP="00BD4C01">
      <w:pPr>
        <w:pStyle w:val="Default"/>
        <w:jc w:val="both"/>
        <w:rPr>
          <w:rFonts w:ascii="Lucida Sans" w:hAnsi="Lucida Sans"/>
          <w:color w:val="auto"/>
          <w:sz w:val="22"/>
          <w:szCs w:val="22"/>
          <w:lang w:eastAsia="en-US"/>
        </w:rPr>
      </w:pPr>
    </w:p>
    <w:p w14:paraId="5A31B0A2" w14:textId="77777777" w:rsidR="00BD4C01" w:rsidRPr="00D34197" w:rsidRDefault="00BD4C01" w:rsidP="00BD4C01">
      <w:pPr>
        <w:pStyle w:val="Default"/>
        <w:jc w:val="both"/>
        <w:rPr>
          <w:rFonts w:ascii="Lucida Sans" w:hAnsi="Lucida Sans"/>
          <w:color w:val="auto"/>
          <w:sz w:val="22"/>
          <w:szCs w:val="22"/>
          <w:lang w:eastAsia="en-US"/>
        </w:rPr>
      </w:pPr>
      <w:r w:rsidRPr="00D34197">
        <w:rPr>
          <w:rFonts w:ascii="Lucida Sans" w:hAnsi="Lucida Sans"/>
          <w:color w:val="auto"/>
          <w:sz w:val="22"/>
          <w:szCs w:val="22"/>
          <w:lang w:eastAsia="en-US"/>
        </w:rPr>
        <w:t>The Knole Academy, Sevenoaks is:</w:t>
      </w:r>
    </w:p>
    <w:p w14:paraId="3F521FD4" w14:textId="77777777" w:rsidR="00BD4C01" w:rsidRPr="00D34197" w:rsidRDefault="00BD4C01" w:rsidP="00BD4C01">
      <w:pPr>
        <w:pStyle w:val="Default"/>
        <w:jc w:val="both"/>
        <w:rPr>
          <w:rFonts w:ascii="Lucida Sans" w:hAnsi="Lucida Sans"/>
          <w:color w:val="auto"/>
          <w:sz w:val="22"/>
          <w:szCs w:val="22"/>
          <w:lang w:eastAsia="en-US"/>
        </w:rPr>
      </w:pPr>
    </w:p>
    <w:p w14:paraId="4C9BCDD9"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An 11-19, all-ability/co-educational school</w:t>
      </w:r>
    </w:p>
    <w:p w14:paraId="1034E2C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 world-class 21st century education for students living in the town of Sevenoaks and its locality</w:t>
      </w:r>
    </w:p>
    <w:p w14:paraId="57EC200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an inspirational and technologically advanced learning environment for students, staff and the Sevenoaks community</w:t>
      </w:r>
    </w:p>
    <w:p w14:paraId="189516BE"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Offering a broad, balanced and rich curriculum, underpinned by a strong emphasis on literacy and communication skills</w:t>
      </w:r>
    </w:p>
    <w:p w14:paraId="2A962FF8"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committed to high academic standards and ensure that every student fulfils his or her potential</w:t>
      </w:r>
    </w:p>
    <w:p w14:paraId="5EBB18BB"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Ensuring first-class teaching and inspirational leadership</w:t>
      </w:r>
    </w:p>
    <w:p w14:paraId="4AB09D64"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Offers a strong tutorial system to support, guide and encourage each individual student</w:t>
      </w:r>
    </w:p>
    <w:p w14:paraId="7492EEE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 xml:space="preserve">Is a school at the heart of the community, </w:t>
      </w:r>
    </w:p>
    <w:p w14:paraId="43E3EB22"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Is establishing a network of links with countries and schools all around the world, providing students with opportunities for exchanges, study tours and work on community projects</w:t>
      </w:r>
    </w:p>
    <w:p w14:paraId="19C061AD"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a wide variety of co-curricular activities, including sport, music, dance, art and outdoor activities</w:t>
      </w:r>
    </w:p>
    <w:p w14:paraId="046FFA06" w14:textId="77777777"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Providing exciting professional development opportunities for staff.</w:t>
      </w:r>
    </w:p>
    <w:p w14:paraId="56D7794B" w14:textId="69D6A449" w:rsidR="00BD4C01" w:rsidRPr="00D34197" w:rsidRDefault="00BD4C01" w:rsidP="00BD4C01">
      <w:pPr>
        <w:pStyle w:val="Default"/>
        <w:numPr>
          <w:ilvl w:val="0"/>
          <w:numId w:val="1"/>
        </w:numPr>
        <w:spacing w:after="120"/>
        <w:ind w:left="714" w:hanging="357"/>
        <w:jc w:val="both"/>
        <w:rPr>
          <w:rFonts w:ascii="Lucida Sans" w:hAnsi="Lucida Sans"/>
          <w:color w:val="auto"/>
          <w:sz w:val="22"/>
          <w:szCs w:val="22"/>
          <w:lang w:eastAsia="en-US"/>
        </w:rPr>
      </w:pPr>
      <w:r w:rsidRPr="00D34197">
        <w:rPr>
          <w:rFonts w:ascii="Lucida Sans" w:hAnsi="Lucida Sans"/>
          <w:color w:val="auto"/>
          <w:sz w:val="22"/>
          <w:szCs w:val="22"/>
          <w:lang w:eastAsia="en-US"/>
        </w:rPr>
        <w:t>Has lead school status as a Schools Direct Teaching School (The Oaks Consortium).</w:t>
      </w:r>
    </w:p>
    <w:p w14:paraId="2EE58E64" w14:textId="543A4D47" w:rsidR="00BD4C01" w:rsidRDefault="00BD4C01" w:rsidP="000E59DA">
      <w:pPr>
        <w:autoSpaceDE w:val="0"/>
        <w:autoSpaceDN w:val="0"/>
        <w:adjustRightInd w:val="0"/>
        <w:jc w:val="both"/>
        <w:rPr>
          <w:rFonts w:ascii="Lucida Sans" w:hAnsi="Lucida Sans" w:cs="Arial"/>
        </w:rPr>
      </w:pPr>
    </w:p>
    <w:p w14:paraId="5BB37E6C" w14:textId="1005E914" w:rsidR="00587416" w:rsidRDefault="00587416" w:rsidP="000E59DA">
      <w:pPr>
        <w:autoSpaceDE w:val="0"/>
        <w:autoSpaceDN w:val="0"/>
        <w:adjustRightInd w:val="0"/>
        <w:jc w:val="both"/>
        <w:rPr>
          <w:rFonts w:ascii="Lucida Sans" w:hAnsi="Lucida Sans" w:cs="Arial"/>
        </w:rPr>
      </w:pPr>
    </w:p>
    <w:p w14:paraId="4DCB50B3" w14:textId="77777777" w:rsidR="00587416" w:rsidRPr="00D34197" w:rsidRDefault="00587416" w:rsidP="000E59DA">
      <w:pPr>
        <w:autoSpaceDE w:val="0"/>
        <w:autoSpaceDN w:val="0"/>
        <w:adjustRightInd w:val="0"/>
        <w:jc w:val="both"/>
        <w:rPr>
          <w:rFonts w:ascii="Lucida Sans" w:hAnsi="Lucida Sans" w:cs="Arial"/>
        </w:rPr>
      </w:pPr>
    </w:p>
    <w:p w14:paraId="0A2CD84A"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lastRenderedPageBreak/>
        <w:t>Specialisms</w:t>
      </w:r>
    </w:p>
    <w:p w14:paraId="75724E7E" w14:textId="77777777"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The Expressive Arts specialism incorporates all aspects of performance and media, from dance, drama and music, to all aspects of art and media. Expressive Arts is a core curriculum component for all students, developing them as independent, creative thinkers. Through direct involvement with galleries, arts groups, theatre companies, orchestras and choirs, professionals contribute to the creativity and development of students’ skills. Individual talents and aspirations are recognised and nurtured from entry into the Academy both within and beyond the formal school day.</w:t>
      </w:r>
    </w:p>
    <w:p w14:paraId="3D3A4025" w14:textId="77777777" w:rsidR="004C4A8A" w:rsidRPr="00D34197" w:rsidRDefault="004C4A8A" w:rsidP="004C4A8A">
      <w:pPr>
        <w:autoSpaceDE w:val="0"/>
        <w:autoSpaceDN w:val="0"/>
        <w:adjustRightInd w:val="0"/>
        <w:jc w:val="both"/>
        <w:rPr>
          <w:rFonts w:ascii="Lucida Sans" w:hAnsi="Lucida Sans" w:cs="Arial"/>
        </w:rPr>
      </w:pPr>
    </w:p>
    <w:p w14:paraId="7D5F283E" w14:textId="77777777" w:rsidR="004C4A8A" w:rsidRPr="00D34197" w:rsidRDefault="004C4A8A" w:rsidP="004C4A8A">
      <w:pPr>
        <w:autoSpaceDE w:val="0"/>
        <w:autoSpaceDN w:val="0"/>
        <w:adjustRightInd w:val="0"/>
        <w:jc w:val="both"/>
        <w:rPr>
          <w:rFonts w:ascii="Lucida Sans" w:hAnsi="Lucida Sans" w:cs="Arial"/>
          <w:b/>
          <w:bCs/>
        </w:rPr>
      </w:pPr>
      <w:r w:rsidRPr="00D34197">
        <w:rPr>
          <w:rFonts w:ascii="Lucida Sans" w:hAnsi="Lucida Sans" w:cs="Arial"/>
          <w:b/>
          <w:bCs/>
        </w:rPr>
        <w:t>The Academy Curriculum</w:t>
      </w:r>
    </w:p>
    <w:p w14:paraId="48230AD6" w14:textId="357AE3E2" w:rsidR="004C4A8A" w:rsidRPr="00D34197" w:rsidRDefault="004C4A8A" w:rsidP="004C4A8A">
      <w:pPr>
        <w:jc w:val="both"/>
        <w:rPr>
          <w:rFonts w:ascii="Lucida Sans" w:hAnsi="Lucida Sans" w:cs="Arial"/>
          <w:noProof/>
          <w:spacing w:val="-1"/>
        </w:rPr>
      </w:pPr>
      <w:r w:rsidRPr="00D34197">
        <w:rPr>
          <w:rFonts w:ascii="Lucida Sans" w:hAnsi="Lucida Sans" w:cs="Arial"/>
          <w:noProof/>
          <w:spacing w:val="-1"/>
        </w:rPr>
        <w:t>The Academy provides a dynamic and rich learning environment.  Throughout Years 7-11, the Academy provides full coverage of the core National Curriculum subjects (English, Science and Mathematics). Information Technology is embedded across the curriculum to enable students to access learning resources and support from outside the classroom and academy as a whole. There are many opportunities that go beyond the National Curriculum boundaries. The Academy is an exciting and inspiring place, with stimulating, relevant and challenging courses, combining flexible academic, vocational, creative and cultural pathways. The Sixth Form offers a full range of academic and vocational qualifications</w:t>
      </w:r>
      <w:r w:rsidR="00510EDA" w:rsidRPr="00D34197">
        <w:rPr>
          <w:rFonts w:ascii="Lucida Sans" w:hAnsi="Lucida Sans" w:cs="Arial"/>
          <w:noProof/>
          <w:spacing w:val="-1"/>
        </w:rPr>
        <w:t xml:space="preserve"> with delivery of the IB Diploma Programme and the IB Careers Programme</w:t>
      </w:r>
      <w:r w:rsidR="00DD098A" w:rsidRPr="00D34197">
        <w:rPr>
          <w:rFonts w:ascii="Lucida Sans" w:hAnsi="Lucida Sans" w:cs="Arial"/>
          <w:noProof/>
          <w:spacing w:val="-1"/>
        </w:rPr>
        <w:t xml:space="preserve"> providing a challenging </w:t>
      </w:r>
      <w:r w:rsidR="00DC2D19" w:rsidRPr="00D34197">
        <w:rPr>
          <w:rFonts w:ascii="Lucida Sans" w:hAnsi="Lucida Sans" w:cs="Arial"/>
          <w:noProof/>
          <w:spacing w:val="-1"/>
        </w:rPr>
        <w:t xml:space="preserve">inquiry based </w:t>
      </w:r>
      <w:r w:rsidR="00DD098A" w:rsidRPr="00D34197">
        <w:rPr>
          <w:rFonts w:ascii="Lucida Sans" w:hAnsi="Lucida Sans" w:cs="Arial"/>
          <w:noProof/>
          <w:spacing w:val="-1"/>
        </w:rPr>
        <w:t xml:space="preserve">curriculum </w:t>
      </w:r>
      <w:r w:rsidR="00DC2D19" w:rsidRPr="00D34197">
        <w:rPr>
          <w:rFonts w:ascii="Lucida Sans" w:hAnsi="Lucida Sans" w:cs="Arial"/>
          <w:noProof/>
          <w:spacing w:val="-1"/>
        </w:rPr>
        <w:t xml:space="preserve">to develop </w:t>
      </w:r>
      <w:r w:rsidR="00F449A3" w:rsidRPr="00D34197">
        <w:rPr>
          <w:rFonts w:ascii="Lucida Sans" w:hAnsi="Lucida Sans" w:cs="Arial"/>
          <w:noProof/>
          <w:spacing w:val="-1"/>
        </w:rPr>
        <w:t>a range of learning and study skills</w:t>
      </w:r>
      <w:r w:rsidRPr="00D34197">
        <w:rPr>
          <w:rFonts w:ascii="Lucida Sans" w:hAnsi="Lucida Sans" w:cs="Arial"/>
          <w:noProof/>
          <w:spacing w:val="-1"/>
        </w:rPr>
        <w:t xml:space="preserve"> .</w:t>
      </w:r>
    </w:p>
    <w:p w14:paraId="03638FE8" w14:textId="77777777" w:rsidR="004C4A8A" w:rsidRPr="00D34197" w:rsidRDefault="004C4A8A" w:rsidP="004C4A8A">
      <w:pPr>
        <w:jc w:val="both"/>
        <w:rPr>
          <w:rFonts w:ascii="Lucida Sans" w:hAnsi="Lucida Sans" w:cs="Arial"/>
          <w:noProof/>
          <w:spacing w:val="-1"/>
        </w:rPr>
      </w:pPr>
    </w:p>
    <w:p w14:paraId="64378A79" w14:textId="326BF364" w:rsidR="004C4A8A" w:rsidRPr="00D34197" w:rsidRDefault="004C4A8A" w:rsidP="004C4A8A">
      <w:pPr>
        <w:autoSpaceDE w:val="0"/>
        <w:autoSpaceDN w:val="0"/>
        <w:adjustRightInd w:val="0"/>
        <w:jc w:val="both"/>
        <w:rPr>
          <w:rFonts w:ascii="Lucida Sans" w:hAnsi="Lucida Sans" w:cs="Arial"/>
        </w:rPr>
      </w:pPr>
      <w:r w:rsidRPr="00D34197">
        <w:rPr>
          <w:rFonts w:ascii="Lucida Sans" w:hAnsi="Lucida Sans" w:cs="Arial"/>
        </w:rPr>
        <w:t xml:space="preserve">Please visit our website for more information: </w:t>
      </w:r>
    </w:p>
    <w:p w14:paraId="352BECC8" w14:textId="6658B3DF" w:rsidR="004C4A8A" w:rsidRDefault="004D4D1A" w:rsidP="004C4A8A">
      <w:pPr>
        <w:autoSpaceDE w:val="0"/>
        <w:autoSpaceDN w:val="0"/>
        <w:adjustRightInd w:val="0"/>
        <w:jc w:val="both"/>
        <w:rPr>
          <w:rFonts w:ascii="Lucida Sans" w:hAnsi="Lucida Sans" w:cs="Arial"/>
        </w:rPr>
      </w:pPr>
      <w:hyperlink r:id="rId15" w:history="1">
        <w:r w:rsidR="00314628" w:rsidRPr="00D34197">
          <w:rPr>
            <w:rStyle w:val="Hyperlink"/>
            <w:rFonts w:ascii="Lucida Sans" w:hAnsi="Lucida Sans" w:cs="Arial"/>
          </w:rPr>
          <w:t>https://www.knoleacademy.org/469/curriculum-intent</w:t>
        </w:r>
      </w:hyperlink>
    </w:p>
    <w:p w14:paraId="73F95D3B" w14:textId="407A9DDD" w:rsidR="004F0014" w:rsidRDefault="004F0014" w:rsidP="004C4A8A">
      <w:pPr>
        <w:autoSpaceDE w:val="0"/>
        <w:autoSpaceDN w:val="0"/>
        <w:adjustRightInd w:val="0"/>
        <w:jc w:val="both"/>
        <w:rPr>
          <w:rFonts w:ascii="Lucida Sans" w:hAnsi="Lucida Sans" w:cs="Arial"/>
        </w:rPr>
      </w:pPr>
    </w:p>
    <w:p w14:paraId="3B0703D2" w14:textId="77777777" w:rsidR="004F0014" w:rsidRPr="00D34197" w:rsidRDefault="004F0014" w:rsidP="004C4A8A">
      <w:pPr>
        <w:autoSpaceDE w:val="0"/>
        <w:autoSpaceDN w:val="0"/>
        <w:adjustRightInd w:val="0"/>
        <w:jc w:val="both"/>
        <w:rPr>
          <w:rFonts w:ascii="Lucida Sans" w:hAnsi="Lucida Sans" w:cs="Arial"/>
        </w:rPr>
      </w:pPr>
    </w:p>
    <w:p w14:paraId="51202782" w14:textId="77777777" w:rsidR="00314628" w:rsidRPr="00D34197" w:rsidRDefault="00314628" w:rsidP="004C4A8A">
      <w:pPr>
        <w:autoSpaceDE w:val="0"/>
        <w:autoSpaceDN w:val="0"/>
        <w:adjustRightInd w:val="0"/>
        <w:jc w:val="both"/>
        <w:rPr>
          <w:rFonts w:ascii="Lucida Sans" w:hAnsi="Lucida Sans" w:cs="Arial"/>
        </w:rPr>
      </w:pPr>
    </w:p>
    <w:p w14:paraId="3F3FBB07" w14:textId="3B19A124" w:rsidR="00D30188" w:rsidRPr="00D34197" w:rsidRDefault="004F0014">
      <w:pPr>
        <w:rPr>
          <w:rFonts w:ascii="Lucida Sans" w:eastAsia="Times New Roman" w:hAnsi="Lucida Sans" w:cs="Arial"/>
          <w:color w:val="000080"/>
        </w:rPr>
      </w:pPr>
      <w:r>
        <w:rPr>
          <w:noProof/>
        </w:rPr>
        <w:drawing>
          <wp:inline distT="0" distB="0" distL="0" distR="0" wp14:anchorId="451E631B" wp14:editId="55A7C78C">
            <wp:extent cx="2365954" cy="1581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6433" cy="1594836"/>
                    </a:xfrm>
                    <a:prstGeom prst="rect">
                      <a:avLst/>
                    </a:prstGeom>
                    <a:noFill/>
                    <a:ln>
                      <a:noFill/>
                    </a:ln>
                  </pic:spPr>
                </pic:pic>
              </a:graphicData>
            </a:graphic>
          </wp:inline>
        </w:drawing>
      </w:r>
      <w:r>
        <w:rPr>
          <w:rFonts w:ascii="Lucida Sans" w:eastAsia="Times New Roman" w:hAnsi="Lucida Sans" w:cs="Arial"/>
          <w:color w:val="000080"/>
        </w:rPr>
        <w:t xml:space="preserve">            </w:t>
      </w:r>
      <w:r w:rsidR="0037322E">
        <w:rPr>
          <w:noProof/>
        </w:rPr>
        <w:drawing>
          <wp:inline distT="0" distB="0" distL="0" distR="0" wp14:anchorId="55203CA3" wp14:editId="3A865C90">
            <wp:extent cx="2315406" cy="15430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7519" cy="1544458"/>
                    </a:xfrm>
                    <a:prstGeom prst="rect">
                      <a:avLst/>
                    </a:prstGeom>
                    <a:noFill/>
                    <a:ln>
                      <a:noFill/>
                    </a:ln>
                  </pic:spPr>
                </pic:pic>
              </a:graphicData>
            </a:graphic>
          </wp:inline>
        </w:drawing>
      </w:r>
      <w:r w:rsidR="00D30188" w:rsidRPr="00D34197">
        <w:rPr>
          <w:rFonts w:ascii="Lucida Sans" w:eastAsia="Times New Roman" w:hAnsi="Lucida Sans" w:cs="Arial"/>
          <w:color w:val="000080"/>
        </w:rPr>
        <w:br w:type="page"/>
      </w:r>
    </w:p>
    <w:p w14:paraId="1660C72C" w14:textId="3AC8E4E5" w:rsidR="00CC571A" w:rsidRPr="00EB24B7" w:rsidRDefault="00CC571A" w:rsidP="000E59DA">
      <w:pPr>
        <w:spacing w:after="0"/>
        <w:rPr>
          <w:rFonts w:ascii="Lucida Sans" w:eastAsia="Times New Roman" w:hAnsi="Lucida Sans" w:cs="Arial"/>
          <w:color w:val="000080"/>
          <w:sz w:val="32"/>
          <w:szCs w:val="32"/>
          <w:lang w:eastAsia="en-GB"/>
        </w:rPr>
      </w:pPr>
      <w:r w:rsidRPr="00EB24B7">
        <w:rPr>
          <w:rFonts w:ascii="Lucida Sans" w:eastAsia="Times New Roman" w:hAnsi="Lucida Sans" w:cs="Arial"/>
          <w:color w:val="000080"/>
          <w:sz w:val="32"/>
          <w:szCs w:val="32"/>
          <w:lang w:eastAsia="en-GB"/>
        </w:rPr>
        <w:lastRenderedPageBreak/>
        <w:t>Salary and Benefits</w:t>
      </w:r>
    </w:p>
    <w:p w14:paraId="48020819" w14:textId="10FD77EF" w:rsidR="00CC571A" w:rsidRDefault="00CC571A" w:rsidP="000E59DA">
      <w:pPr>
        <w:spacing w:after="0"/>
        <w:rPr>
          <w:rFonts w:ascii="Lucida Sans" w:hAnsi="Lucida Sans" w:cs="Arial"/>
        </w:rPr>
      </w:pPr>
    </w:p>
    <w:p w14:paraId="6AA5E476" w14:textId="05303AC0" w:rsidR="008D7001" w:rsidRDefault="00CC571A" w:rsidP="00666819">
      <w:pPr>
        <w:spacing w:after="0"/>
        <w:jc w:val="both"/>
        <w:rPr>
          <w:rFonts w:ascii="Lucida Sans" w:hAnsi="Lucida Sans" w:cs="Arial"/>
        </w:rPr>
      </w:pPr>
      <w:r>
        <w:rPr>
          <w:rFonts w:ascii="Lucida Sans" w:hAnsi="Lucida Sans" w:cs="Arial"/>
        </w:rPr>
        <w:t xml:space="preserve">The academy </w:t>
      </w:r>
      <w:r w:rsidR="00FE1F92">
        <w:rPr>
          <w:rFonts w:ascii="Lucida Sans" w:hAnsi="Lucida Sans" w:cs="Arial"/>
        </w:rPr>
        <w:t xml:space="preserve">tends to </w:t>
      </w:r>
      <w:r w:rsidR="00501A02">
        <w:rPr>
          <w:rFonts w:ascii="Lucida Sans" w:hAnsi="Lucida Sans" w:cs="Arial"/>
        </w:rPr>
        <w:t>align with</w:t>
      </w:r>
      <w:r w:rsidR="00FE1F92">
        <w:rPr>
          <w:rFonts w:ascii="Lucida Sans" w:hAnsi="Lucida Sans" w:cs="Arial"/>
        </w:rPr>
        <w:t xml:space="preserve"> the Kent County Council Blue Book</w:t>
      </w:r>
      <w:r w:rsidR="00EB24B7">
        <w:rPr>
          <w:rFonts w:ascii="Lucida Sans" w:hAnsi="Lucida Sans" w:cs="Arial"/>
        </w:rPr>
        <w:t xml:space="preserve"> and pay</w:t>
      </w:r>
      <w:r w:rsidR="00FE1F92">
        <w:rPr>
          <w:rFonts w:ascii="Lucida Sans" w:hAnsi="Lucida Sans" w:cs="Arial"/>
        </w:rPr>
        <w:t>s</w:t>
      </w:r>
      <w:r w:rsidR="00EB24B7">
        <w:rPr>
          <w:rFonts w:ascii="Lucida Sans" w:hAnsi="Lucida Sans" w:cs="Arial"/>
        </w:rPr>
        <w:t xml:space="preserve"> </w:t>
      </w:r>
      <w:r w:rsidR="00B07FAB">
        <w:rPr>
          <w:rFonts w:ascii="Lucida Sans" w:hAnsi="Lucida Sans" w:cs="Arial"/>
        </w:rPr>
        <w:t>above minimum wage</w:t>
      </w:r>
      <w:r w:rsidR="008D7001">
        <w:rPr>
          <w:rFonts w:ascii="Lucida Sans" w:hAnsi="Lucida Sans" w:cs="Arial"/>
        </w:rPr>
        <w:t xml:space="preserve"> salaries depending on qualifications, skills and experience of the successful applicant.</w:t>
      </w:r>
    </w:p>
    <w:p w14:paraId="540E035C" w14:textId="77777777" w:rsidR="008D7001" w:rsidRDefault="008D7001" w:rsidP="000E59DA">
      <w:pPr>
        <w:spacing w:after="0"/>
        <w:rPr>
          <w:rFonts w:ascii="Lucida Sans" w:hAnsi="Lucida Sans" w:cs="Arial"/>
        </w:rPr>
      </w:pPr>
    </w:p>
    <w:p w14:paraId="1E9BCFB4" w14:textId="1E7E9ED5" w:rsidR="008D7001" w:rsidRDefault="008D7001" w:rsidP="000E59DA">
      <w:pPr>
        <w:spacing w:after="0"/>
        <w:rPr>
          <w:rFonts w:ascii="Lucida Sans" w:hAnsi="Lucida Sans" w:cs="Arial"/>
        </w:rPr>
      </w:pPr>
      <w:r>
        <w:rPr>
          <w:rFonts w:ascii="Lucida Sans" w:hAnsi="Lucida Sans" w:cs="Arial"/>
        </w:rPr>
        <w:t xml:space="preserve">Benefits include the following: </w:t>
      </w:r>
    </w:p>
    <w:p w14:paraId="7AA026B8" w14:textId="77777777" w:rsidR="00ED2B4D" w:rsidRDefault="00ED2B4D" w:rsidP="000E59DA">
      <w:pPr>
        <w:spacing w:after="0"/>
        <w:rPr>
          <w:rFonts w:ascii="Lucida Sans" w:hAnsi="Lucida Sans" w:cs="Arial"/>
        </w:rPr>
      </w:pPr>
    </w:p>
    <w:p w14:paraId="6C8EB632"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Free on site parking</w:t>
      </w:r>
    </w:p>
    <w:p w14:paraId="390904E7"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Free gym membership (on site gym)</w:t>
      </w:r>
    </w:p>
    <w:p w14:paraId="7EE94245" w14:textId="0BCE621E" w:rsidR="00C55A31" w:rsidRDefault="00C55A31" w:rsidP="008D7001">
      <w:pPr>
        <w:pStyle w:val="ListParagraph"/>
        <w:numPr>
          <w:ilvl w:val="0"/>
          <w:numId w:val="2"/>
        </w:numPr>
        <w:spacing w:after="0"/>
        <w:rPr>
          <w:rFonts w:ascii="Lucida Sans" w:hAnsi="Lucida Sans" w:cs="Arial"/>
        </w:rPr>
      </w:pPr>
      <w:r>
        <w:rPr>
          <w:rFonts w:ascii="Lucida Sans" w:hAnsi="Lucida Sans" w:cs="Arial"/>
        </w:rPr>
        <w:t xml:space="preserve">Membership of the </w:t>
      </w:r>
      <w:r w:rsidR="00B07FAB">
        <w:rPr>
          <w:rFonts w:ascii="Lucida Sans" w:hAnsi="Lucida Sans" w:cs="Arial"/>
        </w:rPr>
        <w:t>Local Government</w:t>
      </w:r>
      <w:r>
        <w:rPr>
          <w:rFonts w:ascii="Lucida Sans" w:hAnsi="Lucida Sans" w:cs="Arial"/>
        </w:rPr>
        <w:t xml:space="preserve"> Pension Scheme</w:t>
      </w:r>
    </w:p>
    <w:p w14:paraId="1A03560F" w14:textId="77777777" w:rsidR="00C55A31" w:rsidRDefault="00C55A31" w:rsidP="008D7001">
      <w:pPr>
        <w:pStyle w:val="ListParagraph"/>
        <w:numPr>
          <w:ilvl w:val="0"/>
          <w:numId w:val="2"/>
        </w:numPr>
        <w:spacing w:after="0"/>
        <w:rPr>
          <w:rFonts w:ascii="Lucida Sans" w:hAnsi="Lucida Sans" w:cs="Arial"/>
        </w:rPr>
      </w:pPr>
      <w:r>
        <w:rPr>
          <w:rFonts w:ascii="Lucida Sans" w:hAnsi="Lucida Sans" w:cs="Arial"/>
        </w:rPr>
        <w:t>Cycle to Work Scheme</w:t>
      </w:r>
    </w:p>
    <w:p w14:paraId="14B623CD" w14:textId="77777777" w:rsidR="00ED2B4D" w:rsidRDefault="00C55A31" w:rsidP="008D7001">
      <w:pPr>
        <w:pStyle w:val="ListParagraph"/>
        <w:numPr>
          <w:ilvl w:val="0"/>
          <w:numId w:val="2"/>
        </w:numPr>
        <w:spacing w:after="0"/>
        <w:rPr>
          <w:rFonts w:ascii="Lucida Sans" w:hAnsi="Lucida Sans" w:cs="Arial"/>
        </w:rPr>
      </w:pPr>
      <w:r>
        <w:rPr>
          <w:rFonts w:ascii="Lucida Sans" w:hAnsi="Lucida Sans" w:cs="Arial"/>
        </w:rPr>
        <w:t>Private Health Insurance (Benenden Health)</w:t>
      </w:r>
      <w:r w:rsidR="00ED2B4D">
        <w:rPr>
          <w:rFonts w:ascii="Lucida Sans" w:hAnsi="Lucida Sans" w:cs="Arial"/>
        </w:rPr>
        <w:t xml:space="preserve"> for substantive contracts</w:t>
      </w:r>
    </w:p>
    <w:p w14:paraId="66EEBEEC" w14:textId="0796DA17" w:rsidR="00CC571A" w:rsidRDefault="00ED2B4D" w:rsidP="008D7001">
      <w:pPr>
        <w:pStyle w:val="ListParagraph"/>
        <w:numPr>
          <w:ilvl w:val="0"/>
          <w:numId w:val="2"/>
        </w:numPr>
        <w:spacing w:after="0"/>
        <w:rPr>
          <w:rFonts w:ascii="Lucida Sans" w:hAnsi="Lucida Sans" w:cs="Arial"/>
        </w:rPr>
      </w:pPr>
      <w:r>
        <w:rPr>
          <w:rFonts w:ascii="Lucida Sans" w:hAnsi="Lucida Sans" w:cs="Arial"/>
        </w:rPr>
        <w:t>Well being dogs to walk (for students and staff)</w:t>
      </w:r>
    </w:p>
    <w:p w14:paraId="69BF6483" w14:textId="6F85A4DE" w:rsidR="00ED2B4D" w:rsidRDefault="003E78BB" w:rsidP="008D7001">
      <w:pPr>
        <w:pStyle w:val="ListParagraph"/>
        <w:numPr>
          <w:ilvl w:val="0"/>
          <w:numId w:val="2"/>
        </w:numPr>
        <w:spacing w:after="0"/>
        <w:rPr>
          <w:rFonts w:ascii="Lucida Sans" w:hAnsi="Lucida Sans" w:cs="Arial"/>
        </w:rPr>
      </w:pPr>
      <w:r>
        <w:rPr>
          <w:rFonts w:ascii="Lucida Sans" w:hAnsi="Lucida Sans" w:cs="Arial"/>
        </w:rPr>
        <w:t>Free tea/coffee facilities</w:t>
      </w:r>
    </w:p>
    <w:p w14:paraId="3873095F" w14:textId="3659169A" w:rsidR="003E78BB" w:rsidRDefault="003E78BB" w:rsidP="008D7001">
      <w:pPr>
        <w:pStyle w:val="ListParagraph"/>
        <w:numPr>
          <w:ilvl w:val="0"/>
          <w:numId w:val="2"/>
        </w:numPr>
        <w:spacing w:after="0"/>
        <w:rPr>
          <w:rFonts w:ascii="Lucida Sans" w:hAnsi="Lucida Sans" w:cs="Arial"/>
        </w:rPr>
      </w:pPr>
      <w:r>
        <w:rPr>
          <w:rFonts w:ascii="Lucida Sans" w:hAnsi="Lucida Sans" w:cs="Arial"/>
        </w:rPr>
        <w:t>CPD opportunities</w:t>
      </w:r>
    </w:p>
    <w:p w14:paraId="12C4D0D0" w14:textId="103F539F" w:rsidR="003E78BB" w:rsidRDefault="00497536" w:rsidP="008D7001">
      <w:pPr>
        <w:pStyle w:val="ListParagraph"/>
        <w:numPr>
          <w:ilvl w:val="0"/>
          <w:numId w:val="2"/>
        </w:numPr>
        <w:spacing w:after="0"/>
        <w:rPr>
          <w:rFonts w:ascii="Lucida Sans" w:hAnsi="Lucida Sans" w:cs="Arial"/>
        </w:rPr>
      </w:pPr>
      <w:r>
        <w:rPr>
          <w:rFonts w:ascii="Lucida Sans" w:hAnsi="Lucida Sans" w:cs="Arial"/>
        </w:rPr>
        <w:t>Well being initiatives</w:t>
      </w:r>
    </w:p>
    <w:p w14:paraId="6877B68E" w14:textId="0966772D" w:rsidR="00B4472C" w:rsidRDefault="00B4472C" w:rsidP="00B4472C">
      <w:pPr>
        <w:spacing w:after="0"/>
        <w:rPr>
          <w:rFonts w:ascii="Lucida Sans" w:hAnsi="Lucida Sans" w:cs="Arial"/>
        </w:rPr>
      </w:pPr>
    </w:p>
    <w:p w14:paraId="3AF6AD69" w14:textId="46452FE9" w:rsidR="00B4472C" w:rsidRDefault="00B4472C" w:rsidP="00B4472C">
      <w:pPr>
        <w:spacing w:after="0"/>
        <w:rPr>
          <w:rFonts w:ascii="Lucida Sans" w:hAnsi="Lucida Sans" w:cs="Arial"/>
        </w:rPr>
      </w:pPr>
    </w:p>
    <w:p w14:paraId="674BD097" w14:textId="56C87E5E" w:rsidR="00DF771C" w:rsidRDefault="00DF771C" w:rsidP="00B4472C">
      <w:pPr>
        <w:spacing w:after="0"/>
        <w:rPr>
          <w:rFonts w:ascii="Lucida Sans" w:hAnsi="Lucida Sans" w:cs="Arial"/>
        </w:rPr>
      </w:pPr>
    </w:p>
    <w:p w14:paraId="64A4B8FC" w14:textId="1E597769" w:rsidR="00DF771C" w:rsidRDefault="00DF771C" w:rsidP="00B4472C">
      <w:pPr>
        <w:spacing w:after="0"/>
        <w:rPr>
          <w:rFonts w:ascii="Lucida Sans" w:hAnsi="Lucida Sans" w:cs="Arial"/>
        </w:rPr>
      </w:pPr>
    </w:p>
    <w:p w14:paraId="6946C525" w14:textId="77913A9D" w:rsidR="00DF771C" w:rsidRDefault="00DF771C" w:rsidP="00B4472C">
      <w:pPr>
        <w:spacing w:after="0"/>
        <w:rPr>
          <w:rFonts w:ascii="Lucida Sans" w:hAnsi="Lucida Sans" w:cs="Arial"/>
        </w:rPr>
      </w:pPr>
    </w:p>
    <w:p w14:paraId="19829E56" w14:textId="4301021D" w:rsidR="00DF771C" w:rsidRDefault="00DF771C" w:rsidP="00B4472C">
      <w:pPr>
        <w:spacing w:after="0"/>
        <w:rPr>
          <w:rFonts w:ascii="Lucida Sans" w:hAnsi="Lucida Sans" w:cs="Arial"/>
        </w:rPr>
      </w:pPr>
    </w:p>
    <w:p w14:paraId="18BAE735" w14:textId="77777777" w:rsidR="00DF771C" w:rsidRDefault="00DF771C" w:rsidP="00B4472C">
      <w:pPr>
        <w:spacing w:after="0"/>
        <w:rPr>
          <w:rFonts w:ascii="Lucida Sans" w:hAnsi="Lucida Sans" w:cs="Arial"/>
        </w:rPr>
      </w:pPr>
    </w:p>
    <w:p w14:paraId="307F6B15" w14:textId="77777777" w:rsidR="00B4472C" w:rsidRPr="00B4472C" w:rsidRDefault="00B4472C" w:rsidP="00B4472C">
      <w:pPr>
        <w:spacing w:after="0"/>
        <w:rPr>
          <w:rFonts w:ascii="Lucida Sans" w:hAnsi="Lucida Sans" w:cs="Arial"/>
        </w:rPr>
      </w:pPr>
    </w:p>
    <w:p w14:paraId="34CD57B7" w14:textId="35C9AA5E" w:rsidR="00C7453F" w:rsidRDefault="00DF771C">
      <w:pPr>
        <w:rPr>
          <w:rFonts w:ascii="Lucida Sans" w:hAnsi="Lucida Sans" w:cs="Arial"/>
        </w:rPr>
      </w:pPr>
      <w:r>
        <w:rPr>
          <w:noProof/>
        </w:rPr>
        <w:drawing>
          <wp:inline distT="0" distB="0" distL="0" distR="0" wp14:anchorId="1499B1C4" wp14:editId="5744C1F5">
            <wp:extent cx="2161808" cy="165385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8077" cy="1658647"/>
                    </a:xfrm>
                    <a:prstGeom prst="rect">
                      <a:avLst/>
                    </a:prstGeom>
                    <a:noFill/>
                    <a:ln>
                      <a:noFill/>
                    </a:ln>
                  </pic:spPr>
                </pic:pic>
              </a:graphicData>
            </a:graphic>
          </wp:inline>
        </w:drawing>
      </w:r>
      <w:r w:rsidR="00C7453F">
        <w:rPr>
          <w:rFonts w:ascii="Lucida Sans" w:hAnsi="Lucida Sans" w:cs="Arial"/>
        </w:rPr>
        <w:br w:type="page"/>
      </w:r>
    </w:p>
    <w:p w14:paraId="3C3DF7BF" w14:textId="77777777"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lastRenderedPageBreak/>
        <w:t>How to apply</w:t>
      </w:r>
    </w:p>
    <w:p w14:paraId="30561D86" w14:textId="77777777" w:rsidR="00C7453F" w:rsidRPr="00D34197" w:rsidRDefault="00C7453F" w:rsidP="00C7453F">
      <w:pPr>
        <w:pStyle w:val="Default"/>
        <w:rPr>
          <w:rFonts w:ascii="Lucida Sans" w:hAnsi="Lucida Sans"/>
          <w:sz w:val="22"/>
          <w:szCs w:val="22"/>
          <w:highlight w:val="yellow"/>
        </w:rPr>
      </w:pPr>
    </w:p>
    <w:p w14:paraId="72B76DED" w14:textId="77777777" w:rsidR="00C7453F" w:rsidRPr="00D34197" w:rsidRDefault="00C7453F" w:rsidP="00C7453F">
      <w:pPr>
        <w:rPr>
          <w:rFonts w:ascii="Lucida Sans" w:hAnsi="Lucida Sans" w:cs="Arial"/>
          <w:b/>
          <w:bCs/>
        </w:rPr>
      </w:pPr>
      <w:r w:rsidRPr="00D34197">
        <w:rPr>
          <w:rFonts w:ascii="Lucida Sans" w:hAnsi="Lucida Sans" w:cs="Arial"/>
          <w:b/>
          <w:bCs/>
        </w:rPr>
        <w:t>Person Specification</w:t>
      </w:r>
    </w:p>
    <w:p w14:paraId="02010B8C" w14:textId="4AA93B4E" w:rsidR="00C7453F" w:rsidRPr="00D34197" w:rsidRDefault="00EC7F14" w:rsidP="00C7453F">
      <w:pPr>
        <w:rPr>
          <w:rFonts w:ascii="Lucida Sans" w:hAnsi="Lucida Sans" w:cs="Arial"/>
        </w:rPr>
      </w:pPr>
      <w:r>
        <w:rPr>
          <w:rFonts w:ascii="Lucida Sans" w:hAnsi="Lucida Sans" w:cs="Arial"/>
        </w:rPr>
        <w:t xml:space="preserve">Please complete the attached application form reviewing the person specification.  </w:t>
      </w:r>
      <w:r w:rsidR="00C7453F" w:rsidRPr="00D34197">
        <w:rPr>
          <w:rFonts w:ascii="Lucida Sans" w:hAnsi="Lucida Sans" w:cs="Arial"/>
        </w:rPr>
        <w:t>This specification sets out which criteria will be used to shortlist candidates for interview.</w:t>
      </w:r>
    </w:p>
    <w:p w14:paraId="019F1EFE" w14:textId="77777777" w:rsidR="00C7453F" w:rsidRPr="00D34197" w:rsidRDefault="00C7453F" w:rsidP="00C7453F">
      <w:pPr>
        <w:rPr>
          <w:rFonts w:ascii="Lucida Sans" w:hAnsi="Lucida Sans" w:cs="Arial"/>
          <w:b/>
          <w:bCs/>
        </w:rPr>
      </w:pPr>
      <w:r w:rsidRPr="00D34197">
        <w:rPr>
          <w:rFonts w:ascii="Lucida Sans" w:hAnsi="Lucida Sans" w:cs="Arial"/>
          <w:b/>
          <w:bCs/>
        </w:rPr>
        <w:t>Job Description</w:t>
      </w:r>
    </w:p>
    <w:p w14:paraId="5074A0E8" w14:textId="77777777" w:rsidR="00C7453F" w:rsidRPr="00D34197" w:rsidRDefault="00C7453F" w:rsidP="00C7453F">
      <w:pPr>
        <w:rPr>
          <w:rFonts w:ascii="Lucida Sans" w:hAnsi="Lucida Sans" w:cs="Arial"/>
        </w:rPr>
      </w:pPr>
      <w:r w:rsidRPr="00D34197">
        <w:rPr>
          <w:rFonts w:ascii="Lucida Sans" w:hAnsi="Lucida Sans" w:cs="Arial"/>
        </w:rPr>
        <w:t>This tells you the main responsibilities of the post and explains what we are looking for. It tells you about the personal and professional qualities you need for this post. These criteria will be used to make the appointment.</w:t>
      </w:r>
    </w:p>
    <w:p w14:paraId="254DCBAF" w14:textId="77777777" w:rsidR="00C7453F" w:rsidRPr="00D34197" w:rsidRDefault="00C7453F" w:rsidP="00C7453F">
      <w:pPr>
        <w:rPr>
          <w:rFonts w:ascii="Lucida Sans" w:hAnsi="Lucida Sans" w:cs="Arial"/>
        </w:rPr>
      </w:pPr>
    </w:p>
    <w:p w14:paraId="348BD0FE" w14:textId="77777777" w:rsidR="00C7453F" w:rsidRPr="00D34197" w:rsidRDefault="00C7453F" w:rsidP="00C7453F">
      <w:pPr>
        <w:rPr>
          <w:rFonts w:ascii="Lucida Sans" w:hAnsi="Lucida Sans" w:cs="Arial"/>
          <w:b/>
          <w:bCs/>
        </w:rPr>
      </w:pPr>
      <w:r w:rsidRPr="00D34197">
        <w:rPr>
          <w:rFonts w:ascii="Lucida Sans" w:hAnsi="Lucida Sans" w:cs="Arial"/>
          <w:b/>
          <w:bCs/>
        </w:rPr>
        <w:t>Applying</w:t>
      </w:r>
    </w:p>
    <w:p w14:paraId="72DD60A2" w14:textId="77777777" w:rsidR="00C7453F" w:rsidRPr="00D34197" w:rsidRDefault="00C7453F" w:rsidP="00C7453F">
      <w:pPr>
        <w:rPr>
          <w:rFonts w:ascii="Lucida Sans" w:hAnsi="Lucida Sans" w:cs="Arial"/>
        </w:rPr>
      </w:pPr>
      <w:r w:rsidRPr="00D34197">
        <w:rPr>
          <w:rFonts w:ascii="Lucida Sans" w:hAnsi="Lucida Sans" w:cs="Arial"/>
        </w:rPr>
        <w:t>If you decide to apply for this post please complete the attached application form. Your formal letter of application should address:</w:t>
      </w:r>
    </w:p>
    <w:p w14:paraId="31D1282E" w14:textId="77777777" w:rsidR="00C7453F" w:rsidRPr="00274B3C" w:rsidRDefault="00C7453F" w:rsidP="00C7453F">
      <w:pPr>
        <w:pStyle w:val="ListParagraph"/>
        <w:numPr>
          <w:ilvl w:val="0"/>
          <w:numId w:val="2"/>
        </w:numPr>
        <w:rPr>
          <w:rFonts w:ascii="Lucida Sans" w:hAnsi="Lucida Sans" w:cs="Arial"/>
        </w:rPr>
      </w:pPr>
      <w:r w:rsidRPr="00274B3C">
        <w:rPr>
          <w:rFonts w:ascii="Lucida Sans" w:hAnsi="Lucida Sans" w:cs="Arial"/>
        </w:rPr>
        <w:t>Why the post attracts you.</w:t>
      </w:r>
    </w:p>
    <w:p w14:paraId="3FFF33F8" w14:textId="15C77FF4" w:rsidR="00C7453F" w:rsidRDefault="00C7453F" w:rsidP="00C7453F">
      <w:pPr>
        <w:pStyle w:val="ListParagraph"/>
        <w:numPr>
          <w:ilvl w:val="0"/>
          <w:numId w:val="2"/>
        </w:numPr>
        <w:rPr>
          <w:rFonts w:ascii="Lucida Sans" w:hAnsi="Lucida Sans" w:cs="Arial"/>
        </w:rPr>
      </w:pPr>
      <w:r w:rsidRPr="00274B3C">
        <w:rPr>
          <w:rFonts w:ascii="Lucida Sans" w:hAnsi="Lucida Sans" w:cs="Arial"/>
        </w:rPr>
        <w:t>How your experiences and achievements match the job and person specification.</w:t>
      </w:r>
    </w:p>
    <w:p w14:paraId="21846E76" w14:textId="1DD40195" w:rsidR="006001A4" w:rsidRDefault="006001A4" w:rsidP="00C7453F">
      <w:pPr>
        <w:pStyle w:val="ListParagraph"/>
        <w:numPr>
          <w:ilvl w:val="0"/>
          <w:numId w:val="2"/>
        </w:numPr>
        <w:rPr>
          <w:rFonts w:ascii="Lucida Sans" w:hAnsi="Lucida Sans" w:cs="Arial"/>
        </w:rPr>
      </w:pPr>
      <w:r>
        <w:rPr>
          <w:rFonts w:ascii="Lucida Sans" w:hAnsi="Lucida Sans" w:cs="Arial"/>
        </w:rPr>
        <w:t>Bring your original qualification certificates (minimum Grade C in English and Maths)</w:t>
      </w:r>
    </w:p>
    <w:p w14:paraId="431298B7" w14:textId="58504507" w:rsidR="00EC7F14" w:rsidRPr="00EC7F14" w:rsidRDefault="00EC7F14" w:rsidP="00EC7F14">
      <w:pPr>
        <w:rPr>
          <w:rFonts w:ascii="Lucida Sans" w:hAnsi="Lucida Sans" w:cs="Arial"/>
        </w:rPr>
      </w:pPr>
      <w:r>
        <w:rPr>
          <w:rFonts w:ascii="Lucida Sans" w:hAnsi="Lucida Sans" w:cs="Arial"/>
        </w:rPr>
        <w:t xml:space="preserve">Email: </w:t>
      </w:r>
      <w:hyperlink r:id="rId19" w:history="1">
        <w:r w:rsidRPr="008E107E">
          <w:rPr>
            <w:rStyle w:val="Hyperlink"/>
            <w:rFonts w:ascii="Lucida Sans" w:hAnsi="Lucida Sans" w:cs="Arial"/>
          </w:rPr>
          <w:t>hr@knoleacademy.org</w:t>
        </w:r>
      </w:hyperlink>
      <w:r>
        <w:rPr>
          <w:rFonts w:ascii="Lucida Sans" w:hAnsi="Lucida Sans" w:cs="Arial"/>
        </w:rPr>
        <w:t xml:space="preserve"> </w:t>
      </w:r>
    </w:p>
    <w:p w14:paraId="35C0C1B2" w14:textId="77777777" w:rsidR="00A31363" w:rsidRDefault="00A31363" w:rsidP="00C7453F">
      <w:pPr>
        <w:pStyle w:val="Default"/>
        <w:rPr>
          <w:rFonts w:ascii="Lucida Sans" w:hAnsi="Lucida Sans"/>
          <w:color w:val="000080"/>
          <w:sz w:val="32"/>
          <w:szCs w:val="32"/>
        </w:rPr>
      </w:pPr>
    </w:p>
    <w:p w14:paraId="3C7980F8" w14:textId="74BA9A5C" w:rsidR="00C7453F" w:rsidRPr="00D34197" w:rsidRDefault="00C7453F" w:rsidP="00C7453F">
      <w:pPr>
        <w:pStyle w:val="Default"/>
        <w:rPr>
          <w:rFonts w:ascii="Lucida Sans" w:hAnsi="Lucida Sans"/>
          <w:color w:val="000080"/>
          <w:sz w:val="32"/>
          <w:szCs w:val="32"/>
        </w:rPr>
      </w:pPr>
      <w:r w:rsidRPr="00D34197">
        <w:rPr>
          <w:rFonts w:ascii="Lucida Sans" w:hAnsi="Lucida Sans"/>
          <w:color w:val="000080"/>
          <w:sz w:val="32"/>
          <w:szCs w:val="32"/>
        </w:rPr>
        <w:t>Academy Location</w:t>
      </w:r>
    </w:p>
    <w:p w14:paraId="1C5575B3" w14:textId="77777777" w:rsidR="00C7453F" w:rsidRPr="00D34197" w:rsidRDefault="00C7453F" w:rsidP="00C7453F">
      <w:pPr>
        <w:pStyle w:val="Heading2"/>
        <w:rPr>
          <w:rFonts w:ascii="Lucida Sans" w:hAnsi="Lucida Sans"/>
        </w:rPr>
      </w:pPr>
    </w:p>
    <w:p w14:paraId="15911212" w14:textId="77777777" w:rsidR="00C7453F" w:rsidRPr="00D34197" w:rsidRDefault="00C7453F" w:rsidP="00C7453F">
      <w:pPr>
        <w:rPr>
          <w:rFonts w:ascii="Lucida Sans" w:hAnsi="Lucida Sans" w:cs="Arial"/>
        </w:rPr>
      </w:pPr>
      <w:r w:rsidRPr="00D34197">
        <w:rPr>
          <w:rFonts w:ascii="Lucida Sans" w:hAnsi="Lucida Sans" w:cs="Arial"/>
        </w:rPr>
        <w:t>Please click on the link below to see a map showing the Academy’s location:</w:t>
      </w:r>
    </w:p>
    <w:p w14:paraId="796EFF4C" w14:textId="77777777" w:rsidR="00C7453F" w:rsidRPr="00D34197" w:rsidRDefault="00C7453F" w:rsidP="00C7453F">
      <w:pPr>
        <w:rPr>
          <w:rFonts w:ascii="Lucida Sans" w:hAnsi="Lucida Sans" w:cs="Arial"/>
        </w:rPr>
      </w:pPr>
      <w:r w:rsidRPr="00D34197">
        <w:rPr>
          <w:rFonts w:ascii="Lucida Sans" w:hAnsi="Lucida Sans" w:cs="Arial"/>
        </w:rPr>
        <w:t>Bradbourne Vale Road, Sevenoaks, Kent, TN13 3LE.</w:t>
      </w:r>
    </w:p>
    <w:p w14:paraId="1C3A55DD" w14:textId="77777777" w:rsidR="00C7453F" w:rsidRPr="00D34197" w:rsidRDefault="004D4D1A" w:rsidP="00C7453F">
      <w:pPr>
        <w:rPr>
          <w:rFonts w:ascii="Lucida Sans" w:hAnsi="Lucida Sans"/>
        </w:rPr>
      </w:pPr>
      <w:hyperlink r:id="rId20" w:history="1">
        <w:r w:rsidR="00C7453F" w:rsidRPr="00D34197">
          <w:rPr>
            <w:rStyle w:val="Hyperlink"/>
            <w:rFonts w:ascii="Lucida Sans" w:hAnsi="Lucida Sans"/>
          </w:rPr>
          <w:t>https://www.google.co.uk/maps/place/Knole+Academy/@51.286944,0.183889,17z/data=!4m2!3m1!1s0x0:0x24ecbbd418d1107</w:t>
        </w:r>
      </w:hyperlink>
    </w:p>
    <w:p w14:paraId="04FCB4CA" w14:textId="77777777" w:rsidR="00C7453F" w:rsidRPr="00D34197" w:rsidRDefault="00C7453F" w:rsidP="00C7453F">
      <w:pPr>
        <w:spacing w:after="0"/>
        <w:rPr>
          <w:rFonts w:ascii="Lucida Sans" w:eastAsia="Times New Roman" w:hAnsi="Lucida Sans" w:cs="Arial"/>
          <w:color w:val="000080"/>
        </w:rPr>
      </w:pPr>
    </w:p>
    <w:p w14:paraId="6DB05104" w14:textId="565D661D" w:rsidR="00C7453F" w:rsidRDefault="00C7453F" w:rsidP="00C7453F">
      <w:pPr>
        <w:spacing w:after="0"/>
        <w:rPr>
          <w:rFonts w:ascii="Lucida Sans" w:hAnsi="Lucida Sans" w:cs="Arial"/>
        </w:rPr>
      </w:pPr>
      <w:r>
        <w:rPr>
          <w:rFonts w:ascii="Lucida Sans" w:hAnsi="Lucida Sans" w:cs="Arial"/>
        </w:rPr>
        <w:t xml:space="preserve">The school is located in Sevenoaks within commuting distance of London.  </w:t>
      </w:r>
      <w:r w:rsidRPr="00D34197">
        <w:rPr>
          <w:rFonts w:ascii="Lucida Sans" w:hAnsi="Lucida Sans" w:cs="Arial"/>
        </w:rPr>
        <w:t xml:space="preserve">We are within </w:t>
      </w:r>
      <w:r>
        <w:rPr>
          <w:rFonts w:ascii="Lucida Sans" w:hAnsi="Lucida Sans" w:cs="Arial"/>
        </w:rPr>
        <w:t xml:space="preserve">a </w:t>
      </w:r>
      <w:r w:rsidRPr="00D34197">
        <w:rPr>
          <w:rFonts w:ascii="Lucida Sans" w:hAnsi="Lucida Sans" w:cs="Arial"/>
        </w:rPr>
        <w:t>20 minute walking distance of Sevenoaks and Bat and Ball train stations and have plenty of on site parking for staff.</w:t>
      </w:r>
      <w:r>
        <w:rPr>
          <w:rFonts w:ascii="Lucida Sans" w:hAnsi="Lucida Sans" w:cs="Arial"/>
        </w:rPr>
        <w:t xml:space="preserve">  Staff live in local Kent towns such as Tonbridge, Tunbridge Wells, Orpington and Maidstone.</w:t>
      </w:r>
    </w:p>
    <w:p w14:paraId="5823458B" w14:textId="7B09921C" w:rsidR="00D31E1A" w:rsidRDefault="00D31E1A" w:rsidP="00C7453F">
      <w:pPr>
        <w:spacing w:after="0"/>
        <w:rPr>
          <w:rFonts w:ascii="Lucida Sans" w:hAnsi="Lucida Sans" w:cs="Arial"/>
        </w:rPr>
      </w:pPr>
    </w:p>
    <w:p w14:paraId="05F251EF" w14:textId="7AB2BAF2" w:rsidR="00C7453F" w:rsidRDefault="007F2451" w:rsidP="00C7453F">
      <w:pPr>
        <w:spacing w:after="0"/>
        <w:rPr>
          <w:rFonts w:ascii="Lucida Sans" w:hAnsi="Lucida Sans" w:cs="Arial"/>
        </w:rPr>
      </w:pPr>
      <w:r>
        <w:rPr>
          <w:noProof/>
        </w:rPr>
        <w:drawing>
          <wp:inline distT="0" distB="0" distL="0" distR="0" wp14:anchorId="6F0DE40C" wp14:editId="49AA50A0">
            <wp:extent cx="2677668" cy="17811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84996" cy="1786050"/>
                    </a:xfrm>
                    <a:prstGeom prst="rect">
                      <a:avLst/>
                    </a:prstGeom>
                    <a:noFill/>
                    <a:ln>
                      <a:noFill/>
                    </a:ln>
                  </pic:spPr>
                </pic:pic>
              </a:graphicData>
            </a:graphic>
          </wp:inline>
        </w:drawing>
      </w:r>
      <w:r w:rsidR="00D31E1A">
        <w:rPr>
          <w:rFonts w:ascii="Lucida Sans" w:hAnsi="Lucida Sans" w:cs="Arial"/>
        </w:rPr>
        <w:t xml:space="preserve">            </w:t>
      </w:r>
      <w:r w:rsidR="00D31E1A">
        <w:rPr>
          <w:noProof/>
        </w:rPr>
        <w:drawing>
          <wp:inline distT="0" distB="0" distL="0" distR="0" wp14:anchorId="43A59769" wp14:editId="343B68A9">
            <wp:extent cx="2406880" cy="1775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0630" cy="1778226"/>
                    </a:xfrm>
                    <a:prstGeom prst="rect">
                      <a:avLst/>
                    </a:prstGeom>
                    <a:noFill/>
                    <a:ln>
                      <a:noFill/>
                    </a:ln>
                  </pic:spPr>
                </pic:pic>
              </a:graphicData>
            </a:graphic>
          </wp:inline>
        </w:drawing>
      </w:r>
    </w:p>
    <w:p w14:paraId="4AE4BFE8" w14:textId="77777777" w:rsidR="00302A60" w:rsidRPr="00EC7D17" w:rsidRDefault="00302A60" w:rsidP="00302A60">
      <w:pPr>
        <w:pStyle w:val="Heading2"/>
        <w:pBdr>
          <w:top w:val="single" w:sz="4" w:space="1" w:color="auto"/>
          <w:left w:val="single" w:sz="4" w:space="4" w:color="auto"/>
          <w:bottom w:val="single" w:sz="4" w:space="1" w:color="auto"/>
          <w:right w:val="single" w:sz="4" w:space="4" w:color="auto"/>
        </w:pBdr>
        <w:shd w:val="pct12" w:color="auto" w:fill="auto"/>
        <w:jc w:val="center"/>
        <w:rPr>
          <w:rFonts w:ascii="Lucida Sans" w:hAnsi="Lucida Sans"/>
          <w:i/>
          <w:sz w:val="20"/>
          <w:szCs w:val="20"/>
        </w:rPr>
      </w:pPr>
      <w:r w:rsidRPr="00EC7D17">
        <w:rPr>
          <w:rFonts w:ascii="Lucida Sans" w:hAnsi="Lucida Sans"/>
          <w:i/>
          <w:sz w:val="20"/>
          <w:szCs w:val="20"/>
        </w:rPr>
        <w:lastRenderedPageBreak/>
        <w:t xml:space="preserve">KNOLE </w:t>
      </w:r>
      <w:smartTag w:uri="urn:schemas-microsoft-com:office:smarttags" w:element="PlaceType">
        <w:r w:rsidRPr="00EC7D17">
          <w:rPr>
            <w:rFonts w:ascii="Lucida Sans" w:hAnsi="Lucida Sans"/>
            <w:i/>
            <w:sz w:val="20"/>
            <w:szCs w:val="20"/>
          </w:rPr>
          <w:t>ACADEMY</w:t>
        </w:r>
      </w:smartTag>
    </w:p>
    <w:p w14:paraId="44A31101" w14:textId="77777777" w:rsidR="00302A60" w:rsidRPr="00EC7D17" w:rsidRDefault="00302A60" w:rsidP="00302A60">
      <w:pPr>
        <w:pBdr>
          <w:top w:val="single" w:sz="4" w:space="1" w:color="auto"/>
          <w:left w:val="single" w:sz="4" w:space="4" w:color="auto"/>
          <w:bottom w:val="single" w:sz="4" w:space="1" w:color="auto"/>
          <w:right w:val="single" w:sz="4" w:space="4" w:color="auto"/>
        </w:pBdr>
        <w:shd w:val="pct12" w:color="auto" w:fill="auto"/>
        <w:jc w:val="center"/>
        <w:rPr>
          <w:rFonts w:ascii="Lucida Sans" w:hAnsi="Lucida Sans" w:cs="Arial"/>
          <w:b/>
          <w:sz w:val="20"/>
        </w:rPr>
      </w:pPr>
      <w:r w:rsidRPr="00EC7D17">
        <w:rPr>
          <w:rFonts w:ascii="Lucida Sans" w:hAnsi="Lucida Sans" w:cs="Arial"/>
          <w:b/>
          <w:sz w:val="20"/>
        </w:rPr>
        <w:t>JOB DESCRIPTION</w:t>
      </w:r>
    </w:p>
    <w:p w14:paraId="3ED03884" w14:textId="77777777" w:rsidR="00302A60" w:rsidRPr="00EC7D17" w:rsidRDefault="00302A60" w:rsidP="00302A60">
      <w:pPr>
        <w:jc w:val="both"/>
        <w:rPr>
          <w:rFonts w:ascii="Lucida Sans" w:hAnsi="Lucida Sans" w:cs="Arial"/>
          <w:sz w:val="20"/>
        </w:rPr>
      </w:pPr>
    </w:p>
    <w:p w14:paraId="55150209" w14:textId="77777777" w:rsidR="00302A60" w:rsidRPr="00EC7D17" w:rsidRDefault="00302A60" w:rsidP="00302A60">
      <w:pPr>
        <w:jc w:val="both"/>
        <w:rPr>
          <w:rFonts w:ascii="Lucida Sans" w:hAnsi="Lucida Sans"/>
          <w:b/>
          <w:sz w:val="20"/>
        </w:rPr>
      </w:pPr>
      <w:r w:rsidRPr="00EC7D17">
        <w:rPr>
          <w:rFonts w:ascii="Lucida Sans" w:hAnsi="Lucida Sans"/>
          <w:b/>
          <w:sz w:val="20"/>
        </w:rPr>
        <w:t>NAME:</w:t>
      </w:r>
      <w:r w:rsidRPr="00EC7D17">
        <w:rPr>
          <w:rFonts w:ascii="Lucida Sans" w:hAnsi="Lucida Sans"/>
          <w:b/>
          <w:sz w:val="20"/>
        </w:rPr>
        <w:tab/>
      </w:r>
      <w:r w:rsidRPr="00EC7D17">
        <w:rPr>
          <w:rFonts w:ascii="Lucida Sans" w:hAnsi="Lucida Sans"/>
          <w:b/>
          <w:sz w:val="20"/>
        </w:rPr>
        <w:tab/>
      </w:r>
      <w:r w:rsidRPr="00EC7D17">
        <w:rPr>
          <w:rFonts w:ascii="Lucida Sans" w:hAnsi="Lucida Sans"/>
          <w:b/>
          <w:sz w:val="20"/>
        </w:rPr>
        <w:tab/>
      </w:r>
    </w:p>
    <w:p w14:paraId="21FBE432" w14:textId="77777777" w:rsidR="00302A60" w:rsidRPr="00EC7D17" w:rsidRDefault="00302A60" w:rsidP="00302A60">
      <w:pPr>
        <w:jc w:val="both"/>
        <w:rPr>
          <w:rFonts w:ascii="Lucida Sans" w:hAnsi="Lucida Sans"/>
          <w:b/>
          <w:sz w:val="20"/>
        </w:rPr>
      </w:pPr>
    </w:p>
    <w:p w14:paraId="576E0C3B" w14:textId="77777777" w:rsidR="00302A60" w:rsidRDefault="00302A60" w:rsidP="00302A60">
      <w:pPr>
        <w:jc w:val="both"/>
        <w:rPr>
          <w:rFonts w:ascii="Lucida Sans" w:hAnsi="Lucida Sans"/>
          <w:b/>
          <w:sz w:val="20"/>
        </w:rPr>
      </w:pPr>
      <w:r w:rsidRPr="00EC7D17">
        <w:rPr>
          <w:rFonts w:ascii="Lucida Sans" w:hAnsi="Lucida Sans"/>
          <w:b/>
          <w:sz w:val="20"/>
        </w:rPr>
        <w:t>JOB TITLE:</w:t>
      </w:r>
      <w:r w:rsidRPr="00EC7D17">
        <w:rPr>
          <w:rFonts w:ascii="Lucida Sans" w:hAnsi="Lucida Sans"/>
          <w:b/>
          <w:sz w:val="20"/>
        </w:rPr>
        <w:tab/>
        <w:t xml:space="preserve"> </w:t>
      </w:r>
      <w:r>
        <w:rPr>
          <w:rFonts w:ascii="Lucida Sans" w:hAnsi="Lucida Sans"/>
          <w:b/>
          <w:sz w:val="20"/>
        </w:rPr>
        <w:t xml:space="preserve">          School Counsellor</w:t>
      </w:r>
    </w:p>
    <w:p w14:paraId="33D82ADF" w14:textId="77777777" w:rsidR="00302A60" w:rsidRPr="00EC7D17" w:rsidRDefault="00302A60" w:rsidP="00302A60">
      <w:pPr>
        <w:jc w:val="both"/>
        <w:rPr>
          <w:rFonts w:ascii="Lucida Sans" w:hAnsi="Lucida Sans"/>
          <w:b/>
          <w:sz w:val="20"/>
        </w:rPr>
      </w:pPr>
    </w:p>
    <w:p w14:paraId="06F17506" w14:textId="77777777" w:rsidR="00302A60" w:rsidRDefault="00302A60" w:rsidP="00302A60">
      <w:pPr>
        <w:jc w:val="both"/>
        <w:rPr>
          <w:rFonts w:ascii="Lucida Sans" w:hAnsi="Lucida Sans"/>
          <w:b/>
          <w:sz w:val="20"/>
        </w:rPr>
      </w:pPr>
      <w:r w:rsidRPr="00EC7D17">
        <w:rPr>
          <w:rFonts w:ascii="Lucida Sans" w:hAnsi="Lucida Sans"/>
          <w:b/>
          <w:sz w:val="20"/>
        </w:rPr>
        <w:t>RESPONSIBLE TO:</w:t>
      </w:r>
      <w:r w:rsidRPr="00EC7D17">
        <w:rPr>
          <w:rFonts w:ascii="Lucida Sans" w:hAnsi="Lucida Sans"/>
          <w:b/>
          <w:sz w:val="20"/>
        </w:rPr>
        <w:tab/>
      </w:r>
      <w:r>
        <w:rPr>
          <w:rFonts w:ascii="Lucida Sans" w:hAnsi="Lucida Sans"/>
          <w:b/>
          <w:sz w:val="20"/>
        </w:rPr>
        <w:t>Senior Deputy Headteacher</w:t>
      </w:r>
    </w:p>
    <w:p w14:paraId="782309A5" w14:textId="77777777" w:rsidR="00302A60" w:rsidRPr="00EC7D17" w:rsidRDefault="00302A60" w:rsidP="00302A60">
      <w:pPr>
        <w:jc w:val="both"/>
        <w:rPr>
          <w:rFonts w:ascii="Lucida Sans" w:hAnsi="Lucida Sans"/>
          <w:b/>
          <w:sz w:val="20"/>
        </w:rPr>
      </w:pPr>
      <w:r>
        <w:rPr>
          <w:rFonts w:ascii="Lucida Sans" w:hAnsi="Lucida Sans"/>
          <w:b/>
          <w:sz w:val="20"/>
        </w:rPr>
        <w:tab/>
      </w:r>
      <w:r>
        <w:rPr>
          <w:rFonts w:ascii="Lucida Sans" w:hAnsi="Lucida Sans"/>
          <w:b/>
          <w:sz w:val="20"/>
        </w:rPr>
        <w:tab/>
      </w:r>
      <w:r>
        <w:rPr>
          <w:rFonts w:ascii="Lucida Sans" w:hAnsi="Lucida Sans"/>
          <w:b/>
          <w:sz w:val="20"/>
        </w:rPr>
        <w:tab/>
        <w:t>Deputy Headteacher - Pastoral</w:t>
      </w:r>
    </w:p>
    <w:p w14:paraId="7335EE0F" w14:textId="77777777" w:rsidR="00302A60" w:rsidRPr="00EC7D17" w:rsidRDefault="00302A60" w:rsidP="00302A60">
      <w:pPr>
        <w:jc w:val="both"/>
        <w:rPr>
          <w:rFonts w:ascii="Lucida Sans" w:hAnsi="Lucida Sans"/>
          <w:b/>
          <w:sz w:val="20"/>
        </w:rPr>
      </w:pPr>
      <w:r w:rsidRPr="00EC7D17">
        <w:rPr>
          <w:rFonts w:ascii="Lucida Sans" w:hAnsi="Lucida Sans"/>
          <w:b/>
          <w:sz w:val="20"/>
        </w:rPr>
        <w:tab/>
      </w:r>
      <w:r w:rsidRPr="00EC7D17">
        <w:rPr>
          <w:rFonts w:ascii="Lucida Sans" w:hAnsi="Lucida Sans"/>
          <w:b/>
          <w:color w:val="000000"/>
          <w:spacing w:val="2"/>
          <w:sz w:val="20"/>
        </w:rPr>
        <w:t xml:space="preserve"> </w:t>
      </w:r>
    </w:p>
    <w:p w14:paraId="76FA9DAC" w14:textId="77777777" w:rsidR="00302A60" w:rsidRPr="00EC7D17" w:rsidRDefault="00302A60" w:rsidP="00302A60">
      <w:pPr>
        <w:jc w:val="both"/>
        <w:rPr>
          <w:rFonts w:ascii="Lucida Sans" w:hAnsi="Lucida Sans"/>
          <w:b/>
          <w:sz w:val="20"/>
        </w:rPr>
      </w:pPr>
      <w:r>
        <w:rPr>
          <w:rFonts w:ascii="Lucida Sans" w:hAnsi="Lucida Sans"/>
          <w:b/>
          <w:sz w:val="20"/>
        </w:rPr>
        <w:t>GRADE:</w:t>
      </w:r>
      <w:r>
        <w:rPr>
          <w:rFonts w:ascii="Lucida Sans" w:hAnsi="Lucida Sans"/>
          <w:b/>
          <w:sz w:val="20"/>
        </w:rPr>
        <w:tab/>
      </w:r>
      <w:r>
        <w:rPr>
          <w:rFonts w:ascii="Lucida Sans" w:hAnsi="Lucida Sans"/>
          <w:b/>
          <w:sz w:val="20"/>
        </w:rPr>
        <w:tab/>
      </w:r>
      <w:r w:rsidRPr="00EC7D17">
        <w:rPr>
          <w:rFonts w:ascii="Lucida Sans" w:hAnsi="Lucida Sans"/>
          <w:b/>
          <w:sz w:val="20"/>
        </w:rPr>
        <w:t xml:space="preserve">Knole Academy Scheme </w:t>
      </w:r>
      <w:r>
        <w:rPr>
          <w:rFonts w:ascii="Lucida Sans" w:hAnsi="Lucida Sans"/>
          <w:b/>
          <w:sz w:val="20"/>
        </w:rPr>
        <w:t>7</w:t>
      </w:r>
    </w:p>
    <w:p w14:paraId="077FC2CE" w14:textId="77777777" w:rsidR="00302A60" w:rsidRPr="00EC7D17" w:rsidRDefault="00302A60" w:rsidP="00302A60">
      <w:pPr>
        <w:jc w:val="both"/>
        <w:rPr>
          <w:rFonts w:ascii="Lucida Sans" w:hAnsi="Lucida Sans"/>
          <w:b/>
          <w:sz w:val="20"/>
        </w:rPr>
      </w:pPr>
      <w:r w:rsidRPr="00EC7D17">
        <w:rPr>
          <w:rFonts w:ascii="Lucida Sans" w:hAnsi="Lucida Sans"/>
          <w:b/>
          <w:sz w:val="20"/>
        </w:rPr>
        <w:tab/>
      </w:r>
      <w:r w:rsidRPr="00EC7D17">
        <w:rPr>
          <w:rFonts w:ascii="Lucida Sans" w:hAnsi="Lucida Sans"/>
          <w:b/>
          <w:sz w:val="20"/>
        </w:rPr>
        <w:tab/>
      </w:r>
      <w:r w:rsidRPr="00EC7D17">
        <w:rPr>
          <w:rFonts w:ascii="Lucida Sans" w:hAnsi="Lucida Sans"/>
          <w:b/>
          <w:sz w:val="20"/>
        </w:rPr>
        <w:tab/>
      </w:r>
    </w:p>
    <w:p w14:paraId="4B60FAEE" w14:textId="77777777" w:rsidR="00302A60" w:rsidRDefault="00302A60" w:rsidP="00302A60">
      <w:pPr>
        <w:rPr>
          <w:rFonts w:ascii="Lucida Sans" w:hAnsi="Lucida Sans" w:cs="Arial"/>
          <w:sz w:val="20"/>
        </w:rPr>
      </w:pPr>
      <w:r w:rsidRPr="00EC7D17">
        <w:rPr>
          <w:rFonts w:ascii="Lucida Sans" w:hAnsi="Lucida Sans"/>
          <w:b/>
          <w:sz w:val="20"/>
        </w:rPr>
        <w:t xml:space="preserve">ACCOUNTABLE for: </w:t>
      </w:r>
      <w:r w:rsidRPr="00EC7D17">
        <w:rPr>
          <w:rFonts w:ascii="Lucida Sans" w:hAnsi="Lucida Sans" w:cs="Arial"/>
          <w:sz w:val="20"/>
        </w:rPr>
        <w:t xml:space="preserve"> </w:t>
      </w:r>
      <w:r>
        <w:rPr>
          <w:rFonts w:ascii="Lucida Sans" w:hAnsi="Lucida Sans" w:cs="Arial"/>
          <w:sz w:val="20"/>
        </w:rPr>
        <w:t>to provide a professional and confidential counselling service to students within the academy as well as actively support their mental health and wellbeing.</w:t>
      </w:r>
    </w:p>
    <w:p w14:paraId="628748BC" w14:textId="77777777" w:rsidR="00302A60" w:rsidRPr="00EC7D17" w:rsidRDefault="00302A60" w:rsidP="00302A60">
      <w:pPr>
        <w:rPr>
          <w:rFonts w:ascii="Lucida Sans" w:hAnsi="Lucida Sans" w:cs="Arial"/>
          <w:sz w:val="20"/>
        </w:rPr>
      </w:pPr>
    </w:p>
    <w:p w14:paraId="7AFE510D" w14:textId="77777777" w:rsidR="00302A60" w:rsidRDefault="00302A60" w:rsidP="00302A60">
      <w:pPr>
        <w:jc w:val="both"/>
        <w:rPr>
          <w:rFonts w:ascii="Lucida Sans" w:hAnsi="Lucida Sans"/>
          <w:sz w:val="20"/>
        </w:rPr>
      </w:pPr>
      <w:r w:rsidRPr="00EC7D17">
        <w:rPr>
          <w:rFonts w:ascii="Lucida Sans" w:hAnsi="Lucida Sans" w:cs="Arial"/>
          <w:sz w:val="20"/>
        </w:rPr>
        <w:t xml:space="preserve">The safeguarding of children and young people underpins the work of the Academy and must be adhered to as a prime responsibility. </w:t>
      </w:r>
      <w:r w:rsidRPr="00700B0B">
        <w:rPr>
          <w:rFonts w:ascii="Lucida Sans" w:hAnsi="Lucida Sans"/>
          <w:sz w:val="20"/>
        </w:rPr>
        <w:t xml:space="preserve">All staff working in the academy must read </w:t>
      </w:r>
      <w:r>
        <w:rPr>
          <w:rFonts w:ascii="Lucida Sans" w:hAnsi="Lucida Sans"/>
          <w:sz w:val="20"/>
        </w:rPr>
        <w:t xml:space="preserve">and understand </w:t>
      </w:r>
      <w:r w:rsidRPr="00700B0B">
        <w:rPr>
          <w:rFonts w:ascii="Lucida Sans" w:hAnsi="Lucida Sans"/>
          <w:sz w:val="20"/>
        </w:rPr>
        <w:t xml:space="preserve">our safeguarding policy and statutory guidance on safeguarding </w:t>
      </w:r>
      <w:r>
        <w:rPr>
          <w:rFonts w:ascii="Lucida Sans" w:hAnsi="Lucida Sans"/>
          <w:sz w:val="20"/>
        </w:rPr>
        <w:t xml:space="preserve">before </w:t>
      </w:r>
      <w:r w:rsidRPr="00700B0B">
        <w:rPr>
          <w:rFonts w:ascii="Lucida Sans" w:hAnsi="Lucida Sans"/>
          <w:sz w:val="20"/>
        </w:rPr>
        <w:t>employment begins and on a regular basis</w:t>
      </w:r>
      <w:r>
        <w:rPr>
          <w:rFonts w:ascii="Lucida Sans" w:hAnsi="Lucida Sans"/>
          <w:sz w:val="20"/>
        </w:rPr>
        <w:t>.</w:t>
      </w:r>
    </w:p>
    <w:p w14:paraId="09784A20" w14:textId="77777777" w:rsidR="00302A60" w:rsidRPr="00700B0B" w:rsidRDefault="00302A60" w:rsidP="00302A60">
      <w:pPr>
        <w:rPr>
          <w:rFonts w:ascii="Lucida Sans" w:hAnsi="Lucida Sans"/>
          <w:sz w:val="20"/>
        </w:rPr>
      </w:pPr>
    </w:p>
    <w:p w14:paraId="66C05E67" w14:textId="77777777" w:rsidR="00302A60" w:rsidRPr="00EC7D17" w:rsidRDefault="00302A60" w:rsidP="00302A60">
      <w:pPr>
        <w:jc w:val="both"/>
        <w:rPr>
          <w:rFonts w:ascii="Lucida Sans" w:hAnsi="Lucida Sans" w:cs="Arial"/>
          <w:sz w:val="20"/>
        </w:rPr>
      </w:pPr>
      <w:r>
        <w:rPr>
          <w:rFonts w:ascii="Lucida Sans" w:hAnsi="Lucida Sans"/>
          <w:sz w:val="20"/>
        </w:rPr>
        <w:t xml:space="preserve">All </w:t>
      </w:r>
      <w:r w:rsidRPr="00EC7D17">
        <w:rPr>
          <w:rFonts w:ascii="Lucida Sans" w:hAnsi="Lucida Sans"/>
          <w:sz w:val="20"/>
        </w:rPr>
        <w:t>duties are reasonably required to be exercised and completed in a satisfactory manner</w:t>
      </w:r>
      <w:r>
        <w:rPr>
          <w:rFonts w:ascii="Lucida Sans" w:hAnsi="Lucida Sans"/>
          <w:sz w:val="20"/>
        </w:rPr>
        <w:t>.</w:t>
      </w:r>
    </w:p>
    <w:p w14:paraId="7CF278C5" w14:textId="77777777" w:rsidR="00302A60" w:rsidRPr="00EC7D17" w:rsidRDefault="00302A60" w:rsidP="00302A60">
      <w:pPr>
        <w:jc w:val="both"/>
        <w:rPr>
          <w:rFonts w:ascii="Lucida Sans" w:hAnsi="Lucida Sans"/>
          <w:b/>
          <w:sz w:val="20"/>
        </w:rPr>
      </w:pPr>
      <w:r w:rsidRPr="00EC7D17">
        <w:rPr>
          <w:rFonts w:ascii="Lucida Sans" w:hAnsi="Lucida Sans"/>
          <w:b/>
          <w:sz w:val="20"/>
        </w:rPr>
        <w:tab/>
      </w:r>
      <w:r w:rsidRPr="00EC7D17">
        <w:rPr>
          <w:rFonts w:ascii="Lucida Sans" w:hAnsi="Lucida Sans"/>
          <w:b/>
          <w:sz w:val="20"/>
        </w:rPr>
        <w:tab/>
      </w:r>
    </w:p>
    <w:p w14:paraId="7D101838" w14:textId="77777777" w:rsidR="00302A60" w:rsidRPr="00EC7D17" w:rsidRDefault="00302A60" w:rsidP="00302A60">
      <w:pPr>
        <w:rPr>
          <w:rFonts w:ascii="Lucida Sans" w:hAnsi="Lucida Sans"/>
          <w:b/>
          <w:sz w:val="20"/>
        </w:rPr>
      </w:pPr>
      <w:r w:rsidRPr="00EC7D17">
        <w:rPr>
          <w:rFonts w:ascii="Lucida Sans" w:hAnsi="Lucida Sans"/>
          <w:b/>
          <w:sz w:val="20"/>
        </w:rPr>
        <w:t>PRINCIPAL RESPONSIBILITIES:</w:t>
      </w:r>
    </w:p>
    <w:p w14:paraId="6D7E29E1" w14:textId="77777777" w:rsidR="00302A60" w:rsidRPr="00EC7D17" w:rsidRDefault="00302A60" w:rsidP="00302A60">
      <w:pPr>
        <w:rPr>
          <w:rFonts w:ascii="Lucida Sans" w:hAnsi="Lucida Sans" w:cs="Arial"/>
          <w:sz w:val="20"/>
          <w:u w:val="single"/>
        </w:rPr>
      </w:pPr>
    </w:p>
    <w:p w14:paraId="1C19A197" w14:textId="77777777" w:rsidR="00302A60" w:rsidRPr="00EC7D17" w:rsidRDefault="00302A60" w:rsidP="00302A60">
      <w:pPr>
        <w:rPr>
          <w:rFonts w:ascii="Lucida Sans" w:hAnsi="Lucida Sans" w:cs="Arial"/>
          <w:sz w:val="20"/>
          <w:u w:val="single"/>
        </w:rPr>
      </w:pPr>
      <w:r w:rsidRPr="00EC7D17">
        <w:rPr>
          <w:rFonts w:ascii="Lucida Sans" w:hAnsi="Lucida Sans" w:cs="Arial"/>
          <w:sz w:val="20"/>
        </w:rPr>
        <w:t xml:space="preserve">Under the supervision of the </w:t>
      </w:r>
      <w:r>
        <w:rPr>
          <w:rFonts w:ascii="Lucida Sans" w:hAnsi="Lucida Sans"/>
          <w:sz w:val="20"/>
        </w:rPr>
        <w:t>Senior Deputy Headteacher:</w:t>
      </w:r>
    </w:p>
    <w:p w14:paraId="1E58D348" w14:textId="77777777" w:rsidR="00302A60" w:rsidRPr="00EC7D17" w:rsidRDefault="00302A60" w:rsidP="00302A60">
      <w:pPr>
        <w:tabs>
          <w:tab w:val="num" w:pos="540"/>
        </w:tabs>
        <w:rPr>
          <w:rFonts w:ascii="Lucida Sans" w:hAnsi="Lucida Sans" w:cs="Arial"/>
          <w:sz w:val="20"/>
        </w:rPr>
      </w:pPr>
    </w:p>
    <w:p w14:paraId="50AE3830" w14:textId="77777777" w:rsidR="00302A60" w:rsidRDefault="00302A60" w:rsidP="00302A60">
      <w:pPr>
        <w:numPr>
          <w:ilvl w:val="0"/>
          <w:numId w:val="6"/>
        </w:numPr>
        <w:tabs>
          <w:tab w:val="num" w:pos="540"/>
        </w:tabs>
        <w:spacing w:after="0" w:line="240" w:lineRule="auto"/>
        <w:rPr>
          <w:rFonts w:ascii="Lucida Sans" w:hAnsi="Lucida Sans" w:cs="Arial"/>
          <w:sz w:val="20"/>
        </w:rPr>
      </w:pPr>
      <w:r w:rsidRPr="00EC7D17">
        <w:rPr>
          <w:rFonts w:ascii="Lucida Sans" w:hAnsi="Lucida Sans" w:cs="Arial"/>
          <w:sz w:val="20"/>
        </w:rPr>
        <w:t xml:space="preserve">To </w:t>
      </w:r>
      <w:r>
        <w:rPr>
          <w:rFonts w:ascii="Lucida Sans" w:hAnsi="Lucida Sans" w:cs="Arial"/>
          <w:sz w:val="20"/>
        </w:rPr>
        <w:t>triage all referrals to ensure appropriate support is given</w:t>
      </w:r>
    </w:p>
    <w:p w14:paraId="46AE6AC5" w14:textId="77777777" w:rsidR="00302A60" w:rsidRDefault="00302A60" w:rsidP="00302A60">
      <w:pPr>
        <w:numPr>
          <w:ilvl w:val="0"/>
          <w:numId w:val="6"/>
        </w:numPr>
        <w:tabs>
          <w:tab w:val="clear" w:pos="720"/>
          <w:tab w:val="num" w:pos="426"/>
          <w:tab w:val="num" w:pos="540"/>
        </w:tabs>
        <w:spacing w:after="0" w:line="240" w:lineRule="auto"/>
        <w:ind w:left="567" w:hanging="207"/>
        <w:rPr>
          <w:rFonts w:ascii="Lucida Sans" w:hAnsi="Lucida Sans" w:cs="Arial"/>
          <w:sz w:val="20"/>
        </w:rPr>
      </w:pPr>
      <w:r>
        <w:rPr>
          <w:rFonts w:ascii="Lucida Sans" w:hAnsi="Lucida Sans" w:cs="Arial"/>
          <w:sz w:val="20"/>
        </w:rPr>
        <w:t>To provide a high quality counselling service to students requiring emotional and mental health support and guidance</w:t>
      </w:r>
    </w:p>
    <w:p w14:paraId="2C42DF89" w14:textId="77777777" w:rsidR="00302A60" w:rsidRDefault="00302A60" w:rsidP="00302A60">
      <w:pPr>
        <w:numPr>
          <w:ilvl w:val="0"/>
          <w:numId w:val="6"/>
        </w:numPr>
        <w:tabs>
          <w:tab w:val="num" w:pos="540"/>
        </w:tabs>
        <w:spacing w:after="0" w:line="240" w:lineRule="auto"/>
        <w:rPr>
          <w:rFonts w:ascii="Lucida Sans" w:hAnsi="Lucida Sans" w:cs="Arial"/>
          <w:sz w:val="20"/>
        </w:rPr>
      </w:pPr>
      <w:r>
        <w:rPr>
          <w:rFonts w:ascii="Lucida Sans" w:hAnsi="Lucida Sans" w:cs="Arial"/>
          <w:sz w:val="20"/>
        </w:rPr>
        <w:t>To provide appropriate support on both a 1:1 and a group basis</w:t>
      </w:r>
    </w:p>
    <w:p w14:paraId="1C8647B0" w14:textId="77777777" w:rsidR="00302A60" w:rsidRDefault="00302A60" w:rsidP="00302A60">
      <w:pPr>
        <w:numPr>
          <w:ilvl w:val="0"/>
          <w:numId w:val="6"/>
        </w:numPr>
        <w:tabs>
          <w:tab w:val="num" w:pos="540"/>
        </w:tabs>
        <w:spacing w:after="0" w:line="240" w:lineRule="auto"/>
        <w:rPr>
          <w:rFonts w:ascii="Lucida Sans" w:hAnsi="Lucida Sans" w:cs="Arial"/>
          <w:sz w:val="20"/>
        </w:rPr>
      </w:pPr>
      <w:r>
        <w:rPr>
          <w:rFonts w:ascii="Lucida Sans" w:hAnsi="Lucida Sans" w:cs="Arial"/>
          <w:sz w:val="20"/>
        </w:rPr>
        <w:t xml:space="preserve">To offer supervision to staff </w:t>
      </w:r>
    </w:p>
    <w:p w14:paraId="6678F843" w14:textId="77777777" w:rsidR="00302A60" w:rsidRDefault="00302A60" w:rsidP="00302A60">
      <w:pPr>
        <w:numPr>
          <w:ilvl w:val="0"/>
          <w:numId w:val="6"/>
        </w:numPr>
        <w:tabs>
          <w:tab w:val="clear" w:pos="720"/>
          <w:tab w:val="num" w:pos="540"/>
          <w:tab w:val="num" w:pos="567"/>
        </w:tabs>
        <w:spacing w:after="0" w:line="240" w:lineRule="auto"/>
        <w:ind w:left="567" w:hanging="207"/>
        <w:rPr>
          <w:rFonts w:ascii="Lucida Sans" w:hAnsi="Lucida Sans" w:cs="Arial"/>
          <w:sz w:val="20"/>
        </w:rPr>
      </w:pPr>
      <w:r>
        <w:rPr>
          <w:rFonts w:ascii="Lucida Sans" w:hAnsi="Lucida Sans" w:cs="Arial"/>
          <w:sz w:val="20"/>
        </w:rPr>
        <w:t>To provide support, guidance, advice and signposting of relevant information and support to parents, carers and the academy</w:t>
      </w:r>
    </w:p>
    <w:p w14:paraId="49D90D90" w14:textId="77777777" w:rsidR="00302A60" w:rsidRDefault="00302A60" w:rsidP="00302A60">
      <w:pPr>
        <w:numPr>
          <w:ilvl w:val="0"/>
          <w:numId w:val="6"/>
        </w:numPr>
        <w:tabs>
          <w:tab w:val="num" w:pos="540"/>
        </w:tabs>
        <w:spacing w:after="0" w:line="240" w:lineRule="auto"/>
        <w:ind w:left="567" w:hanging="207"/>
        <w:rPr>
          <w:rFonts w:ascii="Lucida Sans" w:hAnsi="Lucida Sans" w:cs="Arial"/>
          <w:sz w:val="20"/>
        </w:rPr>
      </w:pPr>
      <w:r>
        <w:rPr>
          <w:rFonts w:ascii="Lucida Sans" w:hAnsi="Lucida Sans" w:cs="Arial"/>
          <w:sz w:val="20"/>
        </w:rPr>
        <w:t>To liaise with the Designated Safeguarding Lead and Pastoral Leaders where appropriate and pass on safeguarding concerns</w:t>
      </w:r>
    </w:p>
    <w:p w14:paraId="26EA2462" w14:textId="77777777" w:rsidR="00302A60" w:rsidRDefault="00302A60" w:rsidP="00302A60">
      <w:pPr>
        <w:numPr>
          <w:ilvl w:val="0"/>
          <w:numId w:val="6"/>
        </w:numPr>
        <w:tabs>
          <w:tab w:val="num" w:pos="540"/>
        </w:tabs>
        <w:spacing w:after="0" w:line="240" w:lineRule="auto"/>
        <w:rPr>
          <w:rFonts w:ascii="Lucida Sans" w:hAnsi="Lucida Sans" w:cs="Arial"/>
          <w:sz w:val="20"/>
        </w:rPr>
      </w:pPr>
      <w:r>
        <w:rPr>
          <w:rFonts w:ascii="Lucida Sans" w:hAnsi="Lucida Sans" w:cs="Arial"/>
          <w:sz w:val="20"/>
        </w:rPr>
        <w:t>To support the Pastoral Leaders in promoting health and wellbeing across the school</w:t>
      </w:r>
    </w:p>
    <w:p w14:paraId="7F82799F" w14:textId="77777777" w:rsidR="00302A60" w:rsidRPr="00EC7D17" w:rsidRDefault="00302A60" w:rsidP="00302A60">
      <w:pPr>
        <w:numPr>
          <w:ilvl w:val="0"/>
          <w:numId w:val="6"/>
        </w:numPr>
        <w:tabs>
          <w:tab w:val="num" w:pos="540"/>
        </w:tabs>
        <w:spacing w:after="0" w:line="240" w:lineRule="auto"/>
        <w:rPr>
          <w:rFonts w:ascii="Lucida Sans" w:hAnsi="Lucida Sans" w:cs="Arial"/>
          <w:sz w:val="20"/>
        </w:rPr>
      </w:pPr>
      <w:r>
        <w:rPr>
          <w:rFonts w:ascii="Lucida Sans" w:hAnsi="Lucida Sans" w:cs="Arial"/>
          <w:sz w:val="20"/>
        </w:rPr>
        <w:t>To liaise with external agencies to facilitate relevant support</w:t>
      </w:r>
    </w:p>
    <w:p w14:paraId="4B80C78A" w14:textId="77777777" w:rsidR="00302A60" w:rsidRPr="00EC7D17" w:rsidRDefault="00302A60" w:rsidP="00302A60">
      <w:pPr>
        <w:numPr>
          <w:ilvl w:val="0"/>
          <w:numId w:val="6"/>
        </w:numPr>
        <w:tabs>
          <w:tab w:val="num" w:pos="540"/>
        </w:tabs>
        <w:spacing w:after="0" w:line="240" w:lineRule="auto"/>
        <w:rPr>
          <w:rFonts w:ascii="Lucida Sans" w:hAnsi="Lucida Sans" w:cs="Arial"/>
          <w:sz w:val="20"/>
        </w:rPr>
      </w:pPr>
      <w:r w:rsidRPr="00EC7D17">
        <w:rPr>
          <w:rStyle w:val="CharacterStyle1"/>
          <w:rFonts w:ascii="Lucida Sans" w:hAnsi="Lucida Sans"/>
        </w:rPr>
        <w:t>To carry out other duties as may be deemed reasonable by the Line Manager</w:t>
      </w:r>
    </w:p>
    <w:p w14:paraId="2673DFDD" w14:textId="77777777" w:rsidR="00302A60" w:rsidRPr="00EC7D17" w:rsidRDefault="00302A60" w:rsidP="00302A60">
      <w:pPr>
        <w:pStyle w:val="Heading1"/>
        <w:rPr>
          <w:rFonts w:ascii="Lucida Sans" w:hAnsi="Lucida Sans"/>
        </w:rPr>
      </w:pPr>
    </w:p>
    <w:p w14:paraId="465FD5E2" w14:textId="77777777" w:rsidR="00302A60" w:rsidRDefault="00302A60" w:rsidP="00302A60">
      <w:pPr>
        <w:pStyle w:val="Heading1"/>
        <w:rPr>
          <w:rFonts w:ascii="Lucida Sans" w:hAnsi="Lucida Sans"/>
        </w:rPr>
      </w:pPr>
      <w:r w:rsidRPr="00EC7D17">
        <w:rPr>
          <w:rFonts w:ascii="Lucida Sans" w:hAnsi="Lucida Sans"/>
        </w:rPr>
        <w:t>General Duties:</w:t>
      </w:r>
    </w:p>
    <w:p w14:paraId="659D2C92" w14:textId="77777777" w:rsidR="00302A60" w:rsidRPr="0075719D" w:rsidRDefault="00302A60" w:rsidP="00302A60"/>
    <w:p w14:paraId="59C3C557" w14:textId="77777777" w:rsidR="00302A60" w:rsidRPr="00907037" w:rsidRDefault="00302A60" w:rsidP="00302A60">
      <w:pPr>
        <w:numPr>
          <w:ilvl w:val="0"/>
          <w:numId w:val="5"/>
        </w:numPr>
        <w:tabs>
          <w:tab w:val="clear" w:pos="783"/>
          <w:tab w:val="num" w:pos="657"/>
        </w:tabs>
        <w:spacing w:after="0" w:line="240" w:lineRule="auto"/>
        <w:ind w:left="657"/>
        <w:jc w:val="both"/>
        <w:rPr>
          <w:rFonts w:ascii="Lucida Sans" w:hAnsi="Lucida Sans"/>
          <w:b/>
          <w:sz w:val="20"/>
        </w:rPr>
      </w:pPr>
      <w:r>
        <w:rPr>
          <w:rFonts w:ascii="Lucida Sans" w:hAnsi="Lucida Sans"/>
          <w:sz w:val="20"/>
        </w:rPr>
        <w:t xml:space="preserve">To be responsible for personal </w:t>
      </w:r>
      <w:r w:rsidRPr="00492168">
        <w:rPr>
          <w:rFonts w:ascii="Lucida Sans" w:hAnsi="Lucida Sans"/>
          <w:sz w:val="20"/>
        </w:rPr>
        <w:t>continued professional development</w:t>
      </w:r>
    </w:p>
    <w:p w14:paraId="46766E73" w14:textId="77777777" w:rsidR="00302A60" w:rsidRPr="00907037" w:rsidRDefault="00302A60" w:rsidP="00302A60">
      <w:pPr>
        <w:numPr>
          <w:ilvl w:val="0"/>
          <w:numId w:val="5"/>
        </w:numPr>
        <w:tabs>
          <w:tab w:val="clear" w:pos="783"/>
          <w:tab w:val="num" w:pos="657"/>
        </w:tabs>
        <w:spacing w:after="0" w:line="240" w:lineRule="auto"/>
        <w:ind w:left="657"/>
        <w:jc w:val="both"/>
        <w:rPr>
          <w:rFonts w:ascii="Lucida Sans" w:hAnsi="Lucida Sans"/>
          <w:b/>
          <w:sz w:val="20"/>
        </w:rPr>
      </w:pPr>
      <w:r w:rsidRPr="00907037">
        <w:rPr>
          <w:rFonts w:ascii="Lucida Sans" w:hAnsi="Lucida Sans"/>
          <w:sz w:val="20"/>
        </w:rPr>
        <w:t xml:space="preserve">To adhere to Health and Safety Regulations </w:t>
      </w:r>
    </w:p>
    <w:p w14:paraId="4878156F" w14:textId="77777777" w:rsidR="00302A60" w:rsidRPr="00907037" w:rsidRDefault="00302A60" w:rsidP="00302A60">
      <w:pPr>
        <w:numPr>
          <w:ilvl w:val="0"/>
          <w:numId w:val="5"/>
        </w:numPr>
        <w:tabs>
          <w:tab w:val="clear" w:pos="783"/>
          <w:tab w:val="num" w:pos="657"/>
        </w:tabs>
        <w:spacing w:after="0" w:line="240" w:lineRule="auto"/>
        <w:ind w:left="657"/>
        <w:jc w:val="both"/>
        <w:rPr>
          <w:rFonts w:ascii="Lucida Sans" w:hAnsi="Lucida Sans"/>
          <w:b/>
          <w:sz w:val="20"/>
        </w:rPr>
      </w:pPr>
      <w:r w:rsidRPr="00907037">
        <w:rPr>
          <w:rFonts w:ascii="Lucida Sans" w:hAnsi="Lucida Sans"/>
          <w:sz w:val="20"/>
        </w:rPr>
        <w:t>To ensure that safeguarding of students is a primary concern</w:t>
      </w:r>
    </w:p>
    <w:p w14:paraId="41DB0D21" w14:textId="77777777" w:rsidR="00302A60" w:rsidRPr="00492168" w:rsidRDefault="00302A60" w:rsidP="00302A60">
      <w:pPr>
        <w:numPr>
          <w:ilvl w:val="0"/>
          <w:numId w:val="5"/>
        </w:numPr>
        <w:tabs>
          <w:tab w:val="clear" w:pos="783"/>
          <w:tab w:val="num" w:pos="657"/>
        </w:tabs>
        <w:spacing w:after="0" w:line="240" w:lineRule="auto"/>
        <w:ind w:left="657"/>
        <w:jc w:val="both"/>
        <w:rPr>
          <w:rFonts w:ascii="Lucida Sans" w:hAnsi="Lucida Sans" w:cs="Arial"/>
          <w:sz w:val="20"/>
        </w:rPr>
      </w:pPr>
      <w:r w:rsidRPr="00492168">
        <w:rPr>
          <w:rFonts w:ascii="Lucida Sans" w:hAnsi="Lucida Sans" w:cs="Arial"/>
          <w:sz w:val="20"/>
        </w:rPr>
        <w:t>To be a first aider</w:t>
      </w:r>
    </w:p>
    <w:p w14:paraId="0B93819C" w14:textId="77777777" w:rsidR="00302A60" w:rsidRPr="00492168" w:rsidRDefault="00302A60" w:rsidP="00302A60">
      <w:pPr>
        <w:numPr>
          <w:ilvl w:val="0"/>
          <w:numId w:val="5"/>
        </w:numPr>
        <w:tabs>
          <w:tab w:val="clear" w:pos="783"/>
          <w:tab w:val="num" w:pos="657"/>
        </w:tabs>
        <w:spacing w:after="0" w:line="240" w:lineRule="auto"/>
        <w:ind w:left="657"/>
        <w:jc w:val="both"/>
        <w:rPr>
          <w:rFonts w:ascii="Lucida Sans" w:hAnsi="Lucida Sans"/>
          <w:sz w:val="20"/>
        </w:rPr>
      </w:pPr>
      <w:r w:rsidRPr="00492168">
        <w:rPr>
          <w:rFonts w:ascii="Lucida Sans" w:hAnsi="Lucida Sans"/>
          <w:sz w:val="20"/>
        </w:rPr>
        <w:t>To keep confidential any issues related to Knole Academy</w:t>
      </w:r>
    </w:p>
    <w:p w14:paraId="34DFF040" w14:textId="77777777" w:rsidR="00302A60" w:rsidRPr="00492168" w:rsidRDefault="00302A60" w:rsidP="00302A60">
      <w:pPr>
        <w:numPr>
          <w:ilvl w:val="0"/>
          <w:numId w:val="4"/>
        </w:numPr>
        <w:tabs>
          <w:tab w:val="clear" w:pos="720"/>
          <w:tab w:val="num" w:pos="657"/>
        </w:tabs>
        <w:spacing w:after="0" w:line="240" w:lineRule="auto"/>
        <w:ind w:left="657"/>
        <w:jc w:val="both"/>
        <w:rPr>
          <w:rFonts w:ascii="Lucida Sans" w:hAnsi="Lucida Sans"/>
          <w:sz w:val="20"/>
        </w:rPr>
      </w:pPr>
      <w:r w:rsidRPr="00492168">
        <w:rPr>
          <w:rFonts w:ascii="Lucida Sans" w:hAnsi="Lucida Sans"/>
          <w:sz w:val="20"/>
        </w:rPr>
        <w:t>To participate in appropriate meetings</w:t>
      </w:r>
    </w:p>
    <w:p w14:paraId="0E109208" w14:textId="77777777" w:rsidR="00302A60" w:rsidRPr="00492168" w:rsidRDefault="00302A60" w:rsidP="00302A60">
      <w:pPr>
        <w:numPr>
          <w:ilvl w:val="0"/>
          <w:numId w:val="3"/>
        </w:numPr>
        <w:tabs>
          <w:tab w:val="clear" w:pos="720"/>
          <w:tab w:val="num" w:pos="657"/>
        </w:tabs>
        <w:spacing w:after="0" w:line="240" w:lineRule="auto"/>
        <w:ind w:left="657"/>
        <w:jc w:val="both"/>
        <w:rPr>
          <w:rFonts w:ascii="Lucida Sans" w:hAnsi="Lucida Sans"/>
          <w:sz w:val="20"/>
        </w:rPr>
      </w:pPr>
      <w:r>
        <w:rPr>
          <w:rFonts w:ascii="Lucida Sans" w:hAnsi="Lucida Sans"/>
          <w:sz w:val="20"/>
        </w:rPr>
        <w:t>T</w:t>
      </w:r>
      <w:r w:rsidRPr="00492168">
        <w:rPr>
          <w:rFonts w:ascii="Lucida Sans" w:hAnsi="Lucida Sans"/>
          <w:sz w:val="20"/>
        </w:rPr>
        <w:t xml:space="preserve">o read, understand and adhere to all Academy policies </w:t>
      </w:r>
    </w:p>
    <w:p w14:paraId="2CBEFB06" w14:textId="77777777" w:rsidR="00302A60" w:rsidRPr="00EC7D17" w:rsidRDefault="00302A60" w:rsidP="00302A60">
      <w:pPr>
        <w:rPr>
          <w:rFonts w:ascii="Lucida Sans" w:hAnsi="Lucida Sans"/>
          <w:sz w:val="20"/>
        </w:rPr>
      </w:pPr>
    </w:p>
    <w:p w14:paraId="35B0DEE9" w14:textId="77777777" w:rsidR="00302A60" w:rsidRDefault="00302A60" w:rsidP="00302A60">
      <w:pPr>
        <w:rPr>
          <w:rFonts w:ascii="Lucida Sans" w:hAnsi="Lucida Sans"/>
          <w:sz w:val="20"/>
        </w:rPr>
      </w:pPr>
    </w:p>
    <w:p w14:paraId="5D64604B" w14:textId="77777777" w:rsidR="00302A60" w:rsidRDefault="00302A60" w:rsidP="00302A60">
      <w:pPr>
        <w:rPr>
          <w:rFonts w:ascii="Lucida Sans" w:hAnsi="Lucida Sans"/>
          <w:sz w:val="20"/>
        </w:rPr>
      </w:pPr>
    </w:p>
    <w:p w14:paraId="6ECEFA4E" w14:textId="77777777" w:rsidR="00302A60" w:rsidRDefault="00302A60" w:rsidP="00302A60">
      <w:pPr>
        <w:rPr>
          <w:rFonts w:ascii="Lucida Sans" w:hAnsi="Lucida Sans"/>
          <w:sz w:val="20"/>
        </w:rPr>
      </w:pPr>
    </w:p>
    <w:p w14:paraId="1565731B" w14:textId="77777777" w:rsidR="00302A60" w:rsidRPr="00EC7D17" w:rsidRDefault="00302A60" w:rsidP="00302A60">
      <w:pPr>
        <w:rPr>
          <w:rFonts w:ascii="Lucida Sans" w:hAnsi="Lucida Sans"/>
          <w:sz w:val="20"/>
        </w:rPr>
      </w:pPr>
    </w:p>
    <w:p w14:paraId="6FFD9485" w14:textId="77777777" w:rsidR="00302A60" w:rsidRPr="00EC7D17" w:rsidRDefault="00302A60" w:rsidP="00302A60">
      <w:pPr>
        <w:rPr>
          <w:rFonts w:ascii="Lucida Sans" w:hAnsi="Lucida Sans"/>
          <w:sz w:val="20"/>
        </w:rPr>
      </w:pPr>
      <w:r w:rsidRPr="00EC7D17">
        <w:rPr>
          <w:rFonts w:ascii="Lucida Sans" w:hAnsi="Lucida Sans"/>
          <w:sz w:val="20"/>
        </w:rPr>
        <w:t>This job description is not necessarily a comprehensive definition of the post.  It will be reviewed at least once a year and it may be subject to modification at any time after consultation with the holder of the post.</w:t>
      </w:r>
    </w:p>
    <w:p w14:paraId="6E37979E" w14:textId="77777777" w:rsidR="00302A60" w:rsidRPr="00EC7D17" w:rsidRDefault="00302A60" w:rsidP="00302A60">
      <w:pPr>
        <w:jc w:val="both"/>
        <w:rPr>
          <w:rFonts w:ascii="Lucida Sans" w:hAnsi="Lucida Sans"/>
          <w:sz w:val="20"/>
        </w:rPr>
      </w:pPr>
    </w:p>
    <w:p w14:paraId="65C0786A" w14:textId="77777777" w:rsidR="00302A60" w:rsidRPr="00EC7D17" w:rsidRDefault="00302A60" w:rsidP="00302A60">
      <w:pPr>
        <w:jc w:val="both"/>
        <w:rPr>
          <w:rFonts w:ascii="Lucida Sans" w:hAnsi="Lucida Sans"/>
          <w:sz w:val="20"/>
        </w:rPr>
      </w:pPr>
    </w:p>
    <w:p w14:paraId="23D869A1" w14:textId="77777777" w:rsidR="00302A60" w:rsidRPr="00EC7D17" w:rsidRDefault="00302A60" w:rsidP="00302A60">
      <w:pPr>
        <w:jc w:val="both"/>
        <w:rPr>
          <w:rFonts w:ascii="Lucida Sans" w:hAnsi="Lucida Sans"/>
          <w:sz w:val="20"/>
        </w:rPr>
      </w:pPr>
      <w:r w:rsidRPr="00EC7D17">
        <w:rPr>
          <w:rFonts w:ascii="Lucida Sans" w:hAnsi="Lucida Sans"/>
          <w:sz w:val="20"/>
        </w:rPr>
        <w:t xml:space="preserve">Signed…………………………………………. (Post Holder) </w:t>
      </w:r>
      <w:r w:rsidRPr="00EC7D17">
        <w:rPr>
          <w:rFonts w:ascii="Lucida Sans" w:hAnsi="Lucida Sans"/>
          <w:sz w:val="20"/>
        </w:rPr>
        <w:tab/>
        <w:t>Date……………..</w:t>
      </w:r>
    </w:p>
    <w:p w14:paraId="40590747" w14:textId="77777777" w:rsidR="00302A60" w:rsidRPr="00EC7D17" w:rsidRDefault="00302A60" w:rsidP="00302A60">
      <w:pPr>
        <w:jc w:val="both"/>
        <w:rPr>
          <w:rFonts w:ascii="Lucida Sans" w:hAnsi="Lucida Sans"/>
          <w:sz w:val="20"/>
        </w:rPr>
      </w:pPr>
    </w:p>
    <w:p w14:paraId="3278F4B4" w14:textId="77777777" w:rsidR="00302A60" w:rsidRPr="00EC7D17" w:rsidRDefault="00302A60" w:rsidP="00302A60">
      <w:pPr>
        <w:jc w:val="both"/>
        <w:rPr>
          <w:rFonts w:ascii="Lucida Sans" w:hAnsi="Lucida Sans"/>
          <w:sz w:val="20"/>
        </w:rPr>
      </w:pPr>
      <w:r w:rsidRPr="00EC7D17">
        <w:rPr>
          <w:rFonts w:ascii="Lucida Sans" w:hAnsi="Lucida Sans"/>
          <w:sz w:val="20"/>
        </w:rPr>
        <w:t>S</w:t>
      </w:r>
      <w:r>
        <w:rPr>
          <w:rFonts w:ascii="Lucida Sans" w:hAnsi="Lucida Sans"/>
          <w:sz w:val="20"/>
        </w:rPr>
        <w:t>igned………………………………………… (Headteacher</w:t>
      </w:r>
      <w:r w:rsidRPr="00EC7D17">
        <w:rPr>
          <w:rFonts w:ascii="Lucida Sans" w:hAnsi="Lucida Sans"/>
          <w:sz w:val="20"/>
        </w:rPr>
        <w:t>)</w:t>
      </w:r>
      <w:r>
        <w:rPr>
          <w:rFonts w:ascii="Lucida Sans" w:hAnsi="Lucida Sans"/>
          <w:sz w:val="20"/>
        </w:rPr>
        <w:tab/>
      </w:r>
      <w:r w:rsidRPr="00EC7D17">
        <w:rPr>
          <w:rFonts w:ascii="Lucida Sans" w:hAnsi="Lucida Sans"/>
          <w:sz w:val="20"/>
        </w:rPr>
        <w:t>Date……………..</w:t>
      </w:r>
    </w:p>
    <w:p w14:paraId="655062EC" w14:textId="77777777" w:rsidR="00302A60" w:rsidRPr="00EC7D17" w:rsidRDefault="00302A60" w:rsidP="00302A60">
      <w:pPr>
        <w:jc w:val="both"/>
        <w:rPr>
          <w:rFonts w:ascii="Lucida Sans" w:hAnsi="Lucida Sans"/>
          <w:sz w:val="20"/>
        </w:rPr>
      </w:pPr>
    </w:p>
    <w:p w14:paraId="57EFE727" w14:textId="77777777" w:rsidR="00302A60" w:rsidRPr="00EC7D17" w:rsidRDefault="00302A60" w:rsidP="00302A60">
      <w:pPr>
        <w:jc w:val="both"/>
        <w:rPr>
          <w:rFonts w:ascii="Lucida Sans" w:hAnsi="Lucida Sans" w:cs="Arial"/>
          <w:sz w:val="20"/>
        </w:rPr>
      </w:pPr>
      <w:r w:rsidRPr="00EC7D17">
        <w:rPr>
          <w:rFonts w:ascii="Lucida Sans" w:hAnsi="Lucida Sans" w:cs="Arial"/>
          <w:sz w:val="20"/>
        </w:rPr>
        <w:tab/>
      </w:r>
    </w:p>
    <w:p w14:paraId="2983A0D4" w14:textId="3EDBABDA" w:rsidR="00302A60" w:rsidRPr="00D51BB8" w:rsidRDefault="00302A60" w:rsidP="00302A60">
      <w:pPr>
        <w:pageBreakBefore/>
        <w:spacing w:line="256" w:lineRule="auto"/>
        <w:rPr>
          <w:rFonts w:ascii="Lucida Sans Unicode" w:hAnsi="Lucida Sans Unicode" w:cs="Lucida Sans Unicode"/>
          <w:sz w:val="16"/>
          <w:lang w:eastAsia="zh-CN"/>
        </w:rPr>
      </w:pPr>
      <w:r w:rsidRPr="00D51BB8">
        <w:rPr>
          <w:noProof/>
          <w:szCs w:val="24"/>
          <w:lang w:eastAsia="zh-CN"/>
        </w:rPr>
        <w:lastRenderedPageBreak/>
        <mc:AlternateContent>
          <mc:Choice Requires="wps">
            <w:drawing>
              <wp:anchor distT="0" distB="0" distL="0" distR="114300" simplePos="0" relativeHeight="251661312" behindDoc="0" locked="0" layoutInCell="1" allowOverlap="1" wp14:anchorId="69537A0A" wp14:editId="2C547365">
                <wp:simplePos x="0" y="0"/>
                <wp:positionH relativeFrom="margin">
                  <wp:posOffset>-20955</wp:posOffset>
                </wp:positionH>
                <wp:positionV relativeFrom="page">
                  <wp:posOffset>448310</wp:posOffset>
                </wp:positionV>
                <wp:extent cx="6092190" cy="837565"/>
                <wp:effectExtent l="3810" t="635" r="0" b="0"/>
                <wp:wrapSquare wrapText="largest"/>
                <wp:docPr id="12513792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837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 w:type="dxa"/>
                              <w:tblLayout w:type="fixed"/>
                              <w:tblCellMar>
                                <w:top w:w="28" w:type="dxa"/>
                                <w:left w:w="28" w:type="dxa"/>
                                <w:bottom w:w="28" w:type="dxa"/>
                                <w:right w:w="28" w:type="dxa"/>
                              </w:tblCellMar>
                              <w:tblLook w:val="0000" w:firstRow="0" w:lastRow="0" w:firstColumn="0" w:lastColumn="0" w:noHBand="0" w:noVBand="0"/>
                            </w:tblPr>
                            <w:tblGrid>
                              <w:gridCol w:w="9388"/>
                            </w:tblGrid>
                            <w:tr w:rsidR="00302A60" w14:paraId="5C220C36" w14:textId="77777777" w:rsidTr="00CE68C2">
                              <w:trPr>
                                <w:trHeight w:val="813"/>
                              </w:trPr>
                              <w:tc>
                                <w:tcPr>
                                  <w:tcW w:w="9388" w:type="dxa"/>
                                  <w:tcBorders>
                                    <w:top w:val="single" w:sz="4" w:space="0" w:color="000000"/>
                                    <w:left w:val="single" w:sz="4" w:space="0" w:color="000000"/>
                                    <w:bottom w:val="single" w:sz="4" w:space="0" w:color="000000"/>
                                    <w:right w:val="single" w:sz="4" w:space="0" w:color="000000"/>
                                  </w:tcBorders>
                                  <w:shd w:val="clear" w:color="auto" w:fill="E7E6E6"/>
                                </w:tcPr>
                                <w:p w14:paraId="427DCE9D" w14:textId="77777777" w:rsidR="00302A60" w:rsidRDefault="00302A60">
                                  <w:pPr>
                                    <w:keepNext/>
                                    <w:spacing w:before="280" w:line="254" w:lineRule="auto"/>
                                    <w:jc w:val="center"/>
                                    <w:rPr>
                                      <w:rFonts w:ascii="Lucida Sans Unicode" w:hAnsi="Lucida Sans Unicode" w:cs="Lucida Sans Unicode"/>
                                    </w:rPr>
                                  </w:pPr>
                                  <w:r>
                                    <w:rPr>
                                      <w:rFonts w:ascii="Lucida Sans Unicode" w:hAnsi="Lucida Sans Unicode" w:cs="Lucida Sans Unicode"/>
                                      <w:b/>
                                      <w:bCs/>
                                    </w:rPr>
                                    <w:t>KNOLE ACADEMY</w:t>
                                  </w:r>
                                </w:p>
                                <w:p w14:paraId="6F6C35F9" w14:textId="77777777" w:rsidR="00302A60" w:rsidRDefault="00302A60">
                                  <w:pPr>
                                    <w:spacing w:line="254" w:lineRule="auto"/>
                                    <w:jc w:val="center"/>
                                    <w:rPr>
                                      <w:rFonts w:ascii="Lucida Sans Unicode" w:hAnsi="Lucida Sans Unicode" w:cs="Lucida Sans Unicode"/>
                                      <w:sz w:val="14"/>
                                    </w:rPr>
                                  </w:pPr>
                                  <w:r>
                                    <w:rPr>
                                      <w:rFonts w:ascii="Lucida Sans Unicode" w:hAnsi="Lucida Sans Unicode" w:cs="Lucida Sans Unicode"/>
                                    </w:rPr>
                                    <w:t>PERSON SPECIFICATION – School Counsellor</w:t>
                                  </w:r>
                                </w:p>
                                <w:p w14:paraId="255F829A" w14:textId="77777777" w:rsidR="00302A60" w:rsidRDefault="00302A60">
                                  <w:pPr>
                                    <w:spacing w:line="254" w:lineRule="auto"/>
                                    <w:jc w:val="center"/>
                                    <w:rPr>
                                      <w:rFonts w:ascii="Lucida Sans Unicode" w:hAnsi="Lucida Sans Unicode" w:cs="Lucida Sans Unicode"/>
                                      <w:sz w:val="14"/>
                                    </w:rPr>
                                  </w:pPr>
                                </w:p>
                              </w:tc>
                            </w:tr>
                          </w:tbl>
                          <w:p w14:paraId="213B4B49" w14:textId="77777777" w:rsidR="00302A60" w:rsidRDefault="00302A60" w:rsidP="00302A6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37A0A" id="_x0000_t202" coordsize="21600,21600" o:spt="202" path="m,l,21600r21600,l21600,xe">
                <v:stroke joinstyle="miter"/>
                <v:path gradientshapeok="t" o:connecttype="rect"/>
              </v:shapetype>
              <v:shape id="Text Box 1" o:spid="_x0000_s1026" type="#_x0000_t202" style="position:absolute;margin-left:-1.65pt;margin-top:35.3pt;width:479.7pt;height:65.95pt;z-index:25166131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" stroked="f">
                <v:fill opacity="0"/>
                <v:textbox inset="0,0,0,0">
                  <w:txbxContent>
                    <w:tbl>
                      <w:tblPr>
                        <w:tblW w:w="0" w:type="auto"/>
                        <w:tblInd w:w="-4" w:type="dxa"/>
                        <w:tblLayout w:type="fixed"/>
                        <w:tblCellMar>
                          <w:top w:w="28" w:type="dxa"/>
                          <w:left w:w="28" w:type="dxa"/>
                          <w:bottom w:w="28" w:type="dxa"/>
                          <w:right w:w="28" w:type="dxa"/>
                        </w:tblCellMar>
                        <w:tblLook w:val="0000" w:firstRow="0" w:lastRow="0" w:firstColumn="0" w:lastColumn="0" w:noHBand="0" w:noVBand="0"/>
                      </w:tblPr>
                      <w:tblGrid>
                        <w:gridCol w:w="9388"/>
                      </w:tblGrid>
                      <w:tr w:rsidR="00302A60" w14:paraId="5C220C36" w14:textId="77777777" w:rsidTr="00CE68C2">
                        <w:trPr>
                          <w:trHeight w:val="813"/>
                        </w:trPr>
                        <w:tc>
                          <w:tcPr>
                            <w:tcW w:w="9388" w:type="dxa"/>
                            <w:tcBorders>
                              <w:top w:val="single" w:sz="4" w:space="0" w:color="000000"/>
                              <w:left w:val="single" w:sz="4" w:space="0" w:color="000000"/>
                              <w:bottom w:val="single" w:sz="4" w:space="0" w:color="000000"/>
                              <w:right w:val="single" w:sz="4" w:space="0" w:color="000000"/>
                            </w:tcBorders>
                            <w:shd w:val="clear" w:color="auto" w:fill="E7E6E6"/>
                          </w:tcPr>
                          <w:p w14:paraId="427DCE9D" w14:textId="77777777" w:rsidR="00302A60" w:rsidRDefault="00302A60">
                            <w:pPr>
                              <w:keepNext/>
                              <w:spacing w:before="280" w:line="254" w:lineRule="auto"/>
                              <w:jc w:val="center"/>
                              <w:rPr>
                                <w:rFonts w:ascii="Lucida Sans Unicode" w:hAnsi="Lucida Sans Unicode" w:cs="Lucida Sans Unicode"/>
                              </w:rPr>
                            </w:pPr>
                            <w:r>
                              <w:rPr>
                                <w:rFonts w:ascii="Lucida Sans Unicode" w:hAnsi="Lucida Sans Unicode" w:cs="Lucida Sans Unicode"/>
                                <w:b/>
                                <w:bCs/>
                              </w:rPr>
                              <w:t>KNOLE ACADEMY</w:t>
                            </w:r>
                          </w:p>
                          <w:p w14:paraId="6F6C35F9" w14:textId="77777777" w:rsidR="00302A60" w:rsidRDefault="00302A60">
                            <w:pPr>
                              <w:spacing w:line="254" w:lineRule="auto"/>
                              <w:jc w:val="center"/>
                              <w:rPr>
                                <w:rFonts w:ascii="Lucida Sans Unicode" w:hAnsi="Lucida Sans Unicode" w:cs="Lucida Sans Unicode"/>
                                <w:sz w:val="14"/>
                              </w:rPr>
                            </w:pPr>
                            <w:r>
                              <w:rPr>
                                <w:rFonts w:ascii="Lucida Sans Unicode" w:hAnsi="Lucida Sans Unicode" w:cs="Lucida Sans Unicode"/>
                              </w:rPr>
                              <w:t>PERSON SPECIFICATION – School Counsellor</w:t>
                            </w:r>
                          </w:p>
                          <w:p w14:paraId="255F829A" w14:textId="77777777" w:rsidR="00302A60" w:rsidRDefault="00302A60">
                            <w:pPr>
                              <w:spacing w:line="254" w:lineRule="auto"/>
                              <w:jc w:val="center"/>
                              <w:rPr>
                                <w:rFonts w:ascii="Lucida Sans Unicode" w:hAnsi="Lucida Sans Unicode" w:cs="Lucida Sans Unicode"/>
                                <w:sz w:val="14"/>
                              </w:rPr>
                            </w:pPr>
                          </w:p>
                        </w:tc>
                      </w:tr>
                    </w:tbl>
                    <w:p w14:paraId="213B4B49" w14:textId="77777777" w:rsidR="00302A60" w:rsidRDefault="00302A60" w:rsidP="00302A60">
                      <w:r>
                        <w:t xml:space="preserve"> </w:t>
                      </w:r>
                    </w:p>
                  </w:txbxContent>
                </v:textbox>
                <w10:wrap type="square" side="largest" anchorx="margin" anchory="page"/>
              </v:shape>
            </w:pict>
          </mc:Fallback>
        </mc:AlternateContent>
      </w:r>
      <w:r>
        <w:rPr>
          <w:rFonts w:ascii="Lucida Sans Unicode" w:hAnsi="Lucida Sans Unicode" w:cs="Lucida Sans Unicode"/>
          <w:sz w:val="20"/>
          <w:lang w:eastAsia="zh-CN"/>
        </w:rPr>
        <w:t>T</w:t>
      </w:r>
      <w:r w:rsidRPr="00D51BB8">
        <w:rPr>
          <w:rFonts w:ascii="Lucida Sans Unicode" w:hAnsi="Lucida Sans Unicode" w:cs="Lucida Sans Unicode"/>
          <w:sz w:val="20"/>
          <w:lang w:eastAsia="zh-CN"/>
        </w:rPr>
        <w: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39BDC0CE" w14:textId="77777777" w:rsidR="00302A60" w:rsidRPr="00D51BB8" w:rsidRDefault="00302A60" w:rsidP="00302A60">
      <w:pPr>
        <w:suppressAutoHyphens/>
        <w:rPr>
          <w:rFonts w:ascii="Lucida Sans Unicode" w:hAnsi="Lucida Sans Unicode" w:cs="Lucida Sans Unicode"/>
          <w:sz w:val="16"/>
          <w:lang w:eastAsia="zh-CN"/>
        </w:rPr>
      </w:pPr>
      <w:r>
        <w:rPr>
          <w:rFonts w:ascii="Lucida Sans Unicode" w:hAnsi="Lucida Sans Unicode" w:cs="Lucida Sans Unicode"/>
          <w:sz w:val="20"/>
          <w:lang w:eastAsia="zh-CN"/>
        </w:rPr>
        <w:t>The School Counsellor</w:t>
      </w:r>
      <w:r w:rsidRPr="00D51BB8">
        <w:rPr>
          <w:rFonts w:ascii="Lucida Sans Unicode" w:hAnsi="Lucida Sans Unicode" w:cs="Lucida Sans Unicode"/>
          <w:sz w:val="20"/>
          <w:lang w:eastAsia="zh-CN"/>
        </w:rPr>
        <w:t xml:space="preserve"> must have:-</w:t>
      </w:r>
    </w:p>
    <w:tbl>
      <w:tblPr>
        <w:tblW w:w="0" w:type="auto"/>
        <w:tblInd w:w="-709" w:type="dxa"/>
        <w:tblLayout w:type="fixed"/>
        <w:tblLook w:val="0000" w:firstRow="0" w:lastRow="0" w:firstColumn="0" w:lastColumn="0" w:noHBand="0" w:noVBand="0"/>
      </w:tblPr>
      <w:tblGrid>
        <w:gridCol w:w="885"/>
        <w:gridCol w:w="4717"/>
        <w:gridCol w:w="2870"/>
        <w:gridCol w:w="1635"/>
      </w:tblGrid>
      <w:tr w:rsidR="00302A60" w:rsidRPr="00D51BB8" w14:paraId="586B4551" w14:textId="77777777" w:rsidTr="00316933">
        <w:trPr>
          <w:trHeight w:val="375"/>
        </w:trPr>
        <w:tc>
          <w:tcPr>
            <w:tcW w:w="885" w:type="dxa"/>
            <w:tcBorders>
              <w:bottom w:val="single" w:sz="4" w:space="0" w:color="000000"/>
            </w:tcBorders>
            <w:shd w:val="clear" w:color="auto" w:fill="auto"/>
            <w:vAlign w:val="center"/>
          </w:tcPr>
          <w:p w14:paraId="3F9A65DE" w14:textId="77777777" w:rsidR="00302A60" w:rsidRPr="00D51BB8" w:rsidRDefault="00302A60" w:rsidP="0018410F">
            <w:pPr>
              <w:suppressAutoHyphens/>
              <w:snapToGrid w:val="0"/>
              <w:spacing w:line="254" w:lineRule="auto"/>
              <w:jc w:val="center"/>
              <w:rPr>
                <w:rFonts w:ascii="Lucida Sans Unicode" w:hAnsi="Lucida Sans Unicode" w:cs="Lucida Sans Unicode"/>
                <w:sz w:val="18"/>
                <w:szCs w:val="18"/>
                <w:lang w:eastAsia="zh-CN"/>
              </w:rPr>
            </w:pPr>
          </w:p>
        </w:tc>
        <w:tc>
          <w:tcPr>
            <w:tcW w:w="4717" w:type="dxa"/>
            <w:tcBorders>
              <w:left w:val="single" w:sz="4" w:space="0" w:color="000000"/>
              <w:bottom w:val="single" w:sz="4" w:space="0" w:color="000000"/>
            </w:tcBorders>
            <w:shd w:val="clear" w:color="auto" w:fill="D9D9D9"/>
            <w:vAlign w:val="center"/>
          </w:tcPr>
          <w:p w14:paraId="2142D6FC" w14:textId="77777777" w:rsidR="00302A60" w:rsidRPr="00D51BB8" w:rsidRDefault="00302A60" w:rsidP="0018410F">
            <w:pPr>
              <w:suppressAutoHyphens/>
              <w:spacing w:line="254" w:lineRule="auto"/>
              <w:jc w:val="center"/>
              <w:rPr>
                <w:rFonts w:ascii="Lucida Sans Unicode" w:hAnsi="Lucida Sans Unicode" w:cs="Lucida Sans Unicode"/>
                <w:bCs/>
                <w:sz w:val="18"/>
                <w:szCs w:val="18"/>
                <w:lang w:eastAsia="zh-CN"/>
              </w:rPr>
            </w:pPr>
            <w:r w:rsidRPr="00D51BB8">
              <w:rPr>
                <w:rFonts w:ascii="Lucida Sans Unicode" w:hAnsi="Lucida Sans Unicode" w:cs="Lucida Sans Unicode"/>
                <w:bCs/>
                <w:sz w:val="18"/>
                <w:szCs w:val="18"/>
                <w:lang w:eastAsia="zh-CN"/>
              </w:rPr>
              <w:t>Essential</w:t>
            </w:r>
          </w:p>
        </w:tc>
        <w:tc>
          <w:tcPr>
            <w:tcW w:w="2870" w:type="dxa"/>
            <w:tcBorders>
              <w:left w:val="single" w:sz="4" w:space="0" w:color="000000"/>
              <w:bottom w:val="single" w:sz="4" w:space="0" w:color="000000"/>
            </w:tcBorders>
            <w:shd w:val="clear" w:color="auto" w:fill="D9D9D9"/>
            <w:vAlign w:val="center"/>
          </w:tcPr>
          <w:p w14:paraId="1C3E3327" w14:textId="77777777" w:rsidR="00302A60" w:rsidRPr="00D51BB8" w:rsidRDefault="00302A60" w:rsidP="0018410F">
            <w:pPr>
              <w:suppressAutoHyphens/>
              <w:spacing w:line="254" w:lineRule="auto"/>
              <w:jc w:val="center"/>
              <w:rPr>
                <w:rFonts w:ascii="Lucida Sans Unicode" w:hAnsi="Lucida Sans Unicode" w:cs="Lucida Sans Unicode"/>
                <w:bCs/>
                <w:sz w:val="18"/>
                <w:szCs w:val="18"/>
                <w:lang w:eastAsia="zh-CN"/>
              </w:rPr>
            </w:pPr>
            <w:r w:rsidRPr="00D51BB8">
              <w:rPr>
                <w:rFonts w:ascii="Lucida Sans Unicode" w:hAnsi="Lucida Sans Unicode" w:cs="Lucida Sans Unicode"/>
                <w:bCs/>
                <w:sz w:val="18"/>
                <w:szCs w:val="18"/>
                <w:lang w:eastAsia="zh-CN"/>
              </w:rPr>
              <w:t>Desirable</w:t>
            </w:r>
          </w:p>
        </w:tc>
        <w:tc>
          <w:tcPr>
            <w:tcW w:w="1635" w:type="dxa"/>
            <w:tcBorders>
              <w:left w:val="single" w:sz="4" w:space="0" w:color="000000"/>
              <w:bottom w:val="single" w:sz="4" w:space="0" w:color="000000"/>
              <w:right w:val="single" w:sz="4" w:space="0" w:color="000000"/>
            </w:tcBorders>
            <w:shd w:val="clear" w:color="auto" w:fill="D9D9D9"/>
            <w:vAlign w:val="center"/>
          </w:tcPr>
          <w:p w14:paraId="193D1C16" w14:textId="77777777" w:rsidR="00302A60" w:rsidRPr="00D51BB8" w:rsidRDefault="00302A60" w:rsidP="0018410F">
            <w:pPr>
              <w:suppressAutoHyphens/>
              <w:spacing w:line="254" w:lineRule="auto"/>
              <w:jc w:val="center"/>
              <w:rPr>
                <w:rFonts w:ascii="Lucida Sans Unicode" w:hAnsi="Lucida Sans Unicode" w:cs="Lucida Sans Unicode"/>
                <w:bCs/>
                <w:sz w:val="18"/>
                <w:szCs w:val="18"/>
                <w:lang w:eastAsia="zh-CN"/>
              </w:rPr>
            </w:pPr>
            <w:r w:rsidRPr="00D51BB8">
              <w:rPr>
                <w:rFonts w:ascii="Lucida Sans Unicode" w:hAnsi="Lucida Sans Unicode" w:cs="Lucida Sans Unicode"/>
                <w:bCs/>
                <w:sz w:val="18"/>
                <w:szCs w:val="18"/>
                <w:lang w:eastAsia="zh-CN"/>
              </w:rPr>
              <w:t>Measured</w:t>
            </w:r>
          </w:p>
        </w:tc>
      </w:tr>
      <w:tr w:rsidR="00302A60" w:rsidRPr="00D51BB8" w14:paraId="1208D0F8" w14:textId="77777777" w:rsidTr="00316933">
        <w:trPr>
          <w:cantSplit/>
          <w:trHeight w:val="1487"/>
        </w:trPr>
        <w:tc>
          <w:tcPr>
            <w:tcW w:w="885" w:type="dxa"/>
            <w:tcBorders>
              <w:top w:val="single" w:sz="4" w:space="0" w:color="000000"/>
              <w:left w:val="single" w:sz="4" w:space="0" w:color="000000"/>
              <w:bottom w:val="single" w:sz="4" w:space="0" w:color="000000"/>
            </w:tcBorders>
            <w:shd w:val="clear" w:color="auto" w:fill="D9D9D9"/>
            <w:textDirection w:val="tbRlV"/>
            <w:vAlign w:val="center"/>
          </w:tcPr>
          <w:p w14:paraId="264F1FA6" w14:textId="77777777" w:rsidR="00302A60" w:rsidRPr="00D51BB8" w:rsidRDefault="00302A60" w:rsidP="0018410F">
            <w:pPr>
              <w:suppressAutoHyphens/>
              <w:spacing w:line="254" w:lineRule="auto"/>
              <w:ind w:left="113" w:right="113"/>
              <w:jc w:val="center"/>
              <w:rPr>
                <w:rFonts w:ascii="Lucida Sans Unicode" w:hAnsi="Lucida Sans Unicode" w:cs="Lucida Sans Unicode"/>
                <w:bCs/>
                <w:sz w:val="18"/>
                <w:szCs w:val="18"/>
                <w:lang w:eastAsia="zh-CN"/>
              </w:rPr>
            </w:pPr>
            <w:r w:rsidRPr="00D51BB8">
              <w:rPr>
                <w:rFonts w:ascii="Lucida Sans Unicode" w:hAnsi="Lucida Sans Unicode" w:cs="Lucida Sans Unicode"/>
                <w:bCs/>
                <w:sz w:val="18"/>
                <w:szCs w:val="18"/>
                <w:lang w:eastAsia="zh-CN"/>
              </w:rPr>
              <w:t xml:space="preserve">Education &amp; </w:t>
            </w:r>
          </w:p>
          <w:p w14:paraId="447DFA5F" w14:textId="77777777" w:rsidR="00302A60" w:rsidRPr="00D51BB8" w:rsidRDefault="00302A60" w:rsidP="0018410F">
            <w:pPr>
              <w:suppressAutoHyphens/>
              <w:spacing w:line="254" w:lineRule="auto"/>
              <w:ind w:left="113" w:right="113"/>
              <w:jc w:val="center"/>
              <w:rPr>
                <w:rFonts w:ascii="Lucida Sans Unicode" w:hAnsi="Lucida Sans Unicode" w:cs="Lucida Sans Unicode"/>
                <w:sz w:val="18"/>
                <w:szCs w:val="18"/>
                <w:lang w:eastAsia="zh-CN"/>
              </w:rPr>
            </w:pPr>
            <w:r w:rsidRPr="00D51BB8">
              <w:rPr>
                <w:rFonts w:ascii="Lucida Sans Unicode" w:hAnsi="Lucida Sans Unicode" w:cs="Lucida Sans Unicode"/>
                <w:bCs/>
                <w:sz w:val="18"/>
                <w:szCs w:val="18"/>
                <w:lang w:eastAsia="zh-CN"/>
              </w:rPr>
              <w:t>Qualifications</w:t>
            </w:r>
          </w:p>
        </w:tc>
        <w:tc>
          <w:tcPr>
            <w:tcW w:w="4717" w:type="dxa"/>
            <w:tcBorders>
              <w:top w:val="single" w:sz="4" w:space="0" w:color="000000"/>
              <w:left w:val="single" w:sz="4" w:space="0" w:color="000000"/>
              <w:bottom w:val="single" w:sz="4" w:space="0" w:color="000000"/>
            </w:tcBorders>
            <w:shd w:val="clear" w:color="auto" w:fill="auto"/>
          </w:tcPr>
          <w:p w14:paraId="2FFAEAE6"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Be a registered member of a recognised professional body (BACP/PTUK/UKCP/NCS/BPC) awarding body</w:t>
            </w:r>
          </w:p>
          <w:p w14:paraId="481251F8"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Holds a recognised qualification in counselling or therapy</w:t>
            </w:r>
          </w:p>
          <w:p w14:paraId="01DF7DD3"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 first aid qualification (training will be given if necessary)</w:t>
            </w:r>
          </w:p>
        </w:tc>
        <w:tc>
          <w:tcPr>
            <w:tcW w:w="2870" w:type="dxa"/>
            <w:tcBorders>
              <w:top w:val="single" w:sz="4" w:space="0" w:color="000000"/>
              <w:left w:val="single" w:sz="4" w:space="0" w:color="000000"/>
              <w:bottom w:val="single" w:sz="4" w:space="0" w:color="000000"/>
            </w:tcBorders>
            <w:shd w:val="clear" w:color="auto" w:fill="auto"/>
          </w:tcPr>
          <w:p w14:paraId="75EABC40"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Qualification in supervision</w:t>
            </w:r>
          </w:p>
          <w:p w14:paraId="4944D0B9"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E</w:t>
            </w:r>
            <w:r w:rsidRPr="00D51BB8">
              <w:rPr>
                <w:rFonts w:ascii="Lucida Sans Unicode" w:hAnsi="Lucida Sans Unicode" w:cs="Lucida Sans Unicode"/>
                <w:sz w:val="18"/>
                <w:szCs w:val="18"/>
                <w:lang w:eastAsia="zh-CN"/>
              </w:rPr>
              <w:t>xpe</w:t>
            </w:r>
            <w:r>
              <w:rPr>
                <w:rFonts w:ascii="Lucida Sans Unicode" w:hAnsi="Lucida Sans Unicode" w:cs="Lucida Sans Unicode"/>
                <w:sz w:val="18"/>
                <w:szCs w:val="18"/>
                <w:lang w:eastAsia="zh-CN"/>
              </w:rPr>
              <w:t>rience of working in an educational</w:t>
            </w:r>
            <w:r w:rsidRPr="00D51BB8">
              <w:rPr>
                <w:rFonts w:ascii="Lucida Sans Unicode" w:hAnsi="Lucida Sans Unicode" w:cs="Lucida Sans Unicode"/>
                <w:sz w:val="18"/>
                <w:szCs w:val="18"/>
                <w:lang w:eastAsia="zh-CN"/>
              </w:rPr>
              <w:t xml:space="preserve"> </w:t>
            </w:r>
            <w:r>
              <w:rPr>
                <w:rFonts w:ascii="Lucida Sans Unicode" w:hAnsi="Lucida Sans Unicode" w:cs="Lucida Sans Unicode"/>
                <w:sz w:val="18"/>
                <w:szCs w:val="18"/>
                <w:lang w:eastAsia="zh-CN"/>
              </w:rPr>
              <w:t>e</w:t>
            </w:r>
            <w:r w:rsidRPr="00D51BB8">
              <w:rPr>
                <w:rFonts w:ascii="Lucida Sans Unicode" w:hAnsi="Lucida Sans Unicode" w:cs="Lucida Sans Unicode"/>
                <w:sz w:val="18"/>
                <w:szCs w:val="18"/>
                <w:lang w:eastAsia="zh-CN"/>
              </w:rPr>
              <w:t>nvironment</w:t>
            </w:r>
          </w:p>
          <w:p w14:paraId="70082225"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Experience of working with young people</w:t>
            </w:r>
          </w:p>
          <w:p w14:paraId="0312D696"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Experience of counselling work</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04BEF6C3"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Application</w:t>
            </w:r>
          </w:p>
          <w:p w14:paraId="2D0D4826"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Interview</w:t>
            </w:r>
          </w:p>
          <w:p w14:paraId="719591D7"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bCs/>
                <w:sz w:val="18"/>
                <w:szCs w:val="18"/>
                <w:lang w:eastAsia="zh-CN"/>
              </w:rPr>
            </w:pPr>
            <w:r w:rsidRPr="00D51BB8">
              <w:rPr>
                <w:rFonts w:ascii="Lucida Sans Unicode" w:hAnsi="Lucida Sans Unicode" w:cs="Lucida Sans Unicode"/>
                <w:sz w:val="18"/>
                <w:szCs w:val="18"/>
                <w:lang w:eastAsia="zh-CN"/>
              </w:rPr>
              <w:t>Reference</w:t>
            </w:r>
          </w:p>
        </w:tc>
      </w:tr>
      <w:tr w:rsidR="00302A60" w:rsidRPr="00D51BB8" w14:paraId="2D8CD9F1" w14:textId="77777777" w:rsidTr="00316933">
        <w:trPr>
          <w:cantSplit/>
          <w:trHeight w:val="1930"/>
        </w:trPr>
        <w:tc>
          <w:tcPr>
            <w:tcW w:w="885" w:type="dxa"/>
            <w:tcBorders>
              <w:top w:val="single" w:sz="4" w:space="0" w:color="000000"/>
              <w:left w:val="single" w:sz="4" w:space="0" w:color="000000"/>
              <w:bottom w:val="single" w:sz="4" w:space="0" w:color="000000"/>
            </w:tcBorders>
            <w:shd w:val="clear" w:color="auto" w:fill="D9D9D9"/>
            <w:textDirection w:val="tbRlV"/>
            <w:vAlign w:val="center"/>
          </w:tcPr>
          <w:p w14:paraId="77456C84" w14:textId="77777777" w:rsidR="00302A60" w:rsidRPr="00D51BB8" w:rsidRDefault="00302A60" w:rsidP="0018410F">
            <w:pPr>
              <w:suppressAutoHyphens/>
              <w:spacing w:line="254" w:lineRule="auto"/>
              <w:ind w:left="113" w:right="113"/>
              <w:jc w:val="center"/>
              <w:rPr>
                <w:rFonts w:ascii="Lucida Sans Unicode" w:hAnsi="Lucida Sans Unicode" w:cs="Lucida Sans Unicode"/>
                <w:sz w:val="18"/>
                <w:szCs w:val="18"/>
                <w:lang w:eastAsia="zh-CN"/>
              </w:rPr>
            </w:pPr>
            <w:r w:rsidRPr="00D51BB8">
              <w:rPr>
                <w:rFonts w:ascii="Lucida Sans Unicode" w:hAnsi="Lucida Sans Unicode" w:cs="Lucida Sans Unicode"/>
                <w:bCs/>
                <w:sz w:val="18"/>
                <w:szCs w:val="18"/>
                <w:lang w:eastAsia="zh-CN"/>
              </w:rPr>
              <w:t>Skills</w:t>
            </w:r>
          </w:p>
        </w:tc>
        <w:tc>
          <w:tcPr>
            <w:tcW w:w="4717" w:type="dxa"/>
            <w:tcBorders>
              <w:top w:val="single" w:sz="4" w:space="0" w:color="000000"/>
              <w:left w:val="single" w:sz="4" w:space="0" w:color="000000"/>
              <w:bottom w:val="single" w:sz="4" w:space="0" w:color="000000"/>
            </w:tcBorders>
            <w:shd w:val="clear" w:color="auto" w:fill="auto"/>
          </w:tcPr>
          <w:p w14:paraId="3D610D86"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Must be able to use own initiative, work independently, motivate and inspire with a creative approach to problem solving</w:t>
            </w:r>
          </w:p>
          <w:p w14:paraId="4F509409"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Must have excellent communication skills, both verbal and written</w:t>
            </w:r>
          </w:p>
          <w:p w14:paraId="614C0C9C"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Knowledge of local mental health and external services</w:t>
            </w:r>
          </w:p>
          <w:p w14:paraId="3D8CB9BA"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An understanding of the developmental, emotional, social and educational issues of young people</w:t>
            </w:r>
          </w:p>
          <w:p w14:paraId="5ABDF47A"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Able to liaise with different stakeholders</w:t>
            </w:r>
          </w:p>
        </w:tc>
        <w:tc>
          <w:tcPr>
            <w:tcW w:w="2870" w:type="dxa"/>
            <w:tcBorders>
              <w:top w:val="single" w:sz="4" w:space="0" w:color="000000"/>
              <w:left w:val="single" w:sz="4" w:space="0" w:color="000000"/>
              <w:bottom w:val="single" w:sz="4" w:space="0" w:color="000000"/>
            </w:tcBorders>
            <w:shd w:val="clear" w:color="auto" w:fill="auto"/>
          </w:tcPr>
          <w:p w14:paraId="4458D957"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 xml:space="preserve">A good working knowledge of </w:t>
            </w:r>
            <w:r>
              <w:rPr>
                <w:rFonts w:ascii="Lucida Sans Unicode" w:hAnsi="Lucida Sans Unicode" w:cs="Lucida Sans Unicode"/>
                <w:sz w:val="18"/>
                <w:szCs w:val="18"/>
                <w:lang w:eastAsia="zh-CN"/>
              </w:rPr>
              <w:t>ARBOR/school based systems</w:t>
            </w:r>
          </w:p>
          <w:p w14:paraId="1F96C376" w14:textId="77777777" w:rsidR="00302A60" w:rsidRPr="00D51BB8" w:rsidRDefault="00302A60" w:rsidP="0018410F">
            <w:pPr>
              <w:suppressAutoHyphens/>
              <w:autoSpaceDE w:val="0"/>
              <w:spacing w:line="254" w:lineRule="auto"/>
              <w:ind w:left="134"/>
              <w:rPr>
                <w:rFonts w:ascii="Lucida Sans Unicode" w:hAnsi="Lucida Sans Unicode" w:cs="Lucida Sans Unicode"/>
                <w:sz w:val="18"/>
                <w:szCs w:val="18"/>
                <w:lang w:eastAsia="zh-CN"/>
              </w:rPr>
            </w:pPr>
          </w:p>
          <w:p w14:paraId="75D54C12" w14:textId="77777777" w:rsidR="00302A60" w:rsidRPr="00D51BB8" w:rsidRDefault="00302A60" w:rsidP="0018410F">
            <w:pPr>
              <w:suppressAutoHyphens/>
              <w:autoSpaceDE w:val="0"/>
              <w:spacing w:line="254" w:lineRule="auto"/>
              <w:ind w:left="-41"/>
              <w:rPr>
                <w:rFonts w:ascii="Lucida Sans Unicode" w:hAnsi="Lucida Sans Unicode" w:cs="Lucida Sans Unicode"/>
                <w:sz w:val="18"/>
                <w:szCs w:val="18"/>
                <w:lang w:eastAsia="zh-CN"/>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12D45650"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Interview</w:t>
            </w:r>
          </w:p>
          <w:p w14:paraId="76FFF3A1"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Application</w:t>
            </w:r>
          </w:p>
          <w:p w14:paraId="54326D02"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bCs/>
                <w:sz w:val="18"/>
                <w:szCs w:val="18"/>
                <w:lang w:eastAsia="zh-CN"/>
              </w:rPr>
            </w:pPr>
            <w:r w:rsidRPr="00D51BB8">
              <w:rPr>
                <w:rFonts w:ascii="Lucida Sans Unicode" w:hAnsi="Lucida Sans Unicode" w:cs="Lucida Sans Unicode"/>
                <w:sz w:val="18"/>
                <w:szCs w:val="18"/>
                <w:lang w:eastAsia="zh-CN"/>
              </w:rPr>
              <w:t>Reference</w:t>
            </w:r>
          </w:p>
        </w:tc>
      </w:tr>
      <w:tr w:rsidR="00302A60" w:rsidRPr="00D51BB8" w14:paraId="438D62D5" w14:textId="77777777" w:rsidTr="00316933">
        <w:trPr>
          <w:cantSplit/>
          <w:trHeight w:val="1310"/>
        </w:trPr>
        <w:tc>
          <w:tcPr>
            <w:tcW w:w="885" w:type="dxa"/>
            <w:tcBorders>
              <w:top w:val="single" w:sz="4" w:space="0" w:color="000000"/>
              <w:left w:val="single" w:sz="4" w:space="0" w:color="000000"/>
              <w:bottom w:val="single" w:sz="4" w:space="0" w:color="000000"/>
            </w:tcBorders>
            <w:shd w:val="clear" w:color="auto" w:fill="D9D9D9"/>
            <w:textDirection w:val="tbRlV"/>
            <w:vAlign w:val="center"/>
          </w:tcPr>
          <w:p w14:paraId="0F91C1D4" w14:textId="77777777" w:rsidR="00302A60" w:rsidRPr="00D51BB8" w:rsidRDefault="00302A60" w:rsidP="0018410F">
            <w:pPr>
              <w:suppressAutoHyphens/>
              <w:spacing w:line="254" w:lineRule="auto"/>
              <w:ind w:left="113" w:right="113"/>
              <w:jc w:val="center"/>
              <w:rPr>
                <w:rFonts w:ascii="Lucida Sans Unicode" w:hAnsi="Lucida Sans Unicode" w:cs="Lucida Sans Unicode"/>
                <w:sz w:val="18"/>
                <w:szCs w:val="18"/>
                <w:lang w:eastAsia="zh-CN"/>
              </w:rPr>
            </w:pPr>
            <w:r w:rsidRPr="00D51BB8">
              <w:rPr>
                <w:rFonts w:ascii="Lucida Sans Unicode" w:hAnsi="Lucida Sans Unicode" w:cs="Lucida Sans Unicode"/>
                <w:bCs/>
                <w:sz w:val="18"/>
                <w:szCs w:val="18"/>
                <w:lang w:eastAsia="zh-CN"/>
              </w:rPr>
              <w:t>Attributes</w:t>
            </w:r>
          </w:p>
        </w:tc>
        <w:tc>
          <w:tcPr>
            <w:tcW w:w="4717" w:type="dxa"/>
            <w:tcBorders>
              <w:top w:val="single" w:sz="4" w:space="0" w:color="000000"/>
              <w:left w:val="single" w:sz="4" w:space="0" w:color="000000"/>
              <w:bottom w:val="single" w:sz="4" w:space="0" w:color="000000"/>
            </w:tcBorders>
            <w:shd w:val="clear" w:color="auto" w:fill="auto"/>
          </w:tcPr>
          <w:p w14:paraId="65C59C3C"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The ability to work calmly under pressure and have the ability to adapt quickly and effectively to changing circumstances/situations</w:t>
            </w:r>
          </w:p>
          <w:p w14:paraId="690788CE"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To maintain confidentiality at all times</w:t>
            </w:r>
          </w:p>
          <w:p w14:paraId="61182CF6" w14:textId="77777777" w:rsidR="00302A60"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Be pro-active in reporting safeguarding issues and concerns</w:t>
            </w:r>
          </w:p>
          <w:p w14:paraId="7781C94F"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Pr>
                <w:rFonts w:ascii="Lucida Sans Unicode" w:hAnsi="Lucida Sans Unicode" w:cs="Lucida Sans Unicode"/>
                <w:sz w:val="18"/>
                <w:szCs w:val="18"/>
                <w:lang w:eastAsia="zh-CN"/>
              </w:rPr>
              <w:t>The ability to work independently, manage own caseload and use initiative</w:t>
            </w:r>
          </w:p>
          <w:p w14:paraId="4914C3C6" w14:textId="77777777" w:rsidR="00302A60" w:rsidRPr="00D51BB8" w:rsidRDefault="00302A60" w:rsidP="00302A60">
            <w:pPr>
              <w:numPr>
                <w:ilvl w:val="0"/>
                <w:numId w:val="9"/>
              </w:numPr>
              <w:tabs>
                <w:tab w:val="left" w:pos="134"/>
              </w:tabs>
              <w:suppressAutoHyphens/>
              <w:autoSpaceDE w:val="0"/>
              <w:spacing w:after="0" w:line="254" w:lineRule="auto"/>
              <w:ind w:left="134"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 flexible working attitude</w:t>
            </w:r>
          </w:p>
          <w:p w14:paraId="3CA7684F" w14:textId="77777777" w:rsidR="00302A60" w:rsidRPr="00D51BB8" w:rsidRDefault="00302A60" w:rsidP="00302A60">
            <w:pPr>
              <w:numPr>
                <w:ilvl w:val="0"/>
                <w:numId w:val="8"/>
              </w:numPr>
              <w:tabs>
                <w:tab w:val="left" w:pos="186"/>
              </w:tabs>
              <w:suppressAutoHyphens/>
              <w:spacing w:after="0" w:line="254" w:lineRule="auto"/>
              <w:ind w:left="186" w:hanging="180"/>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The ability to work as part of a team</w:t>
            </w:r>
          </w:p>
          <w:p w14:paraId="7D596F52" w14:textId="77777777" w:rsidR="00302A60" w:rsidRPr="00D51BB8" w:rsidRDefault="00302A60" w:rsidP="00302A60">
            <w:pPr>
              <w:numPr>
                <w:ilvl w:val="0"/>
                <w:numId w:val="8"/>
              </w:numPr>
              <w:tabs>
                <w:tab w:val="left" w:pos="186"/>
              </w:tabs>
              <w:suppressAutoHyphens/>
              <w:spacing w:after="0" w:line="254" w:lineRule="auto"/>
              <w:ind w:left="186" w:hanging="180"/>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 good sense of humour</w:t>
            </w:r>
          </w:p>
          <w:p w14:paraId="6B1087B6" w14:textId="77777777" w:rsidR="00302A60" w:rsidRPr="00D51BB8" w:rsidRDefault="00302A60" w:rsidP="00302A60">
            <w:pPr>
              <w:numPr>
                <w:ilvl w:val="0"/>
                <w:numId w:val="8"/>
              </w:numPr>
              <w:tabs>
                <w:tab w:val="left" w:pos="186"/>
              </w:tabs>
              <w:suppressAutoHyphens/>
              <w:spacing w:after="0" w:line="254" w:lineRule="auto"/>
              <w:ind w:left="186" w:hanging="180"/>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Appropriate attire for this position</w:t>
            </w:r>
          </w:p>
          <w:p w14:paraId="743332BF" w14:textId="77777777" w:rsidR="00302A60" w:rsidRPr="00D51BB8" w:rsidRDefault="00302A60" w:rsidP="00302A60">
            <w:pPr>
              <w:numPr>
                <w:ilvl w:val="0"/>
                <w:numId w:val="8"/>
              </w:numPr>
              <w:tabs>
                <w:tab w:val="left" w:pos="186"/>
              </w:tabs>
              <w:suppressAutoHyphens/>
              <w:spacing w:after="0" w:line="254" w:lineRule="auto"/>
              <w:ind w:left="186" w:hanging="180"/>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 high level of integrity</w:t>
            </w:r>
          </w:p>
          <w:p w14:paraId="6B2EBD4C" w14:textId="77777777" w:rsidR="00302A60" w:rsidRPr="00D51BB8" w:rsidRDefault="00302A60" w:rsidP="00302A60">
            <w:pPr>
              <w:numPr>
                <w:ilvl w:val="0"/>
                <w:numId w:val="8"/>
              </w:numPr>
              <w:tabs>
                <w:tab w:val="left" w:pos="186"/>
              </w:tabs>
              <w:suppressAutoHyphens/>
              <w:spacing w:after="0" w:line="254" w:lineRule="auto"/>
              <w:ind w:left="186" w:hanging="180"/>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An organised and methodical approach to administrative procedures</w:t>
            </w:r>
          </w:p>
          <w:p w14:paraId="7B210CCF" w14:textId="77777777" w:rsidR="00302A60" w:rsidRPr="00D51BB8" w:rsidRDefault="00302A60" w:rsidP="00302A60">
            <w:pPr>
              <w:numPr>
                <w:ilvl w:val="0"/>
                <w:numId w:val="8"/>
              </w:numPr>
              <w:tabs>
                <w:tab w:val="left" w:pos="186"/>
              </w:tabs>
              <w:suppressAutoHyphens/>
              <w:spacing w:after="0" w:line="254" w:lineRule="auto"/>
              <w:ind w:left="186" w:hanging="180"/>
              <w:rPr>
                <w:rFonts w:ascii="Lucida Sans Unicode" w:hAnsi="Lucida Sans Unicode" w:cs="Lucida Sans Unicode"/>
                <w:sz w:val="14"/>
                <w:szCs w:val="18"/>
                <w:lang w:eastAsia="zh-CN"/>
              </w:rPr>
            </w:pPr>
            <w:r w:rsidRPr="00D51BB8">
              <w:rPr>
                <w:rFonts w:ascii="Lucida Sans Unicode" w:hAnsi="Lucida Sans Unicode" w:cs="Lucida Sans Unicode"/>
                <w:sz w:val="18"/>
                <w:szCs w:val="18"/>
                <w:lang w:eastAsia="zh-CN"/>
              </w:rPr>
              <w:t>An understanding of relevant polices codes of practice and legislation</w:t>
            </w:r>
          </w:p>
        </w:tc>
        <w:tc>
          <w:tcPr>
            <w:tcW w:w="2870" w:type="dxa"/>
            <w:tcBorders>
              <w:top w:val="single" w:sz="4" w:space="0" w:color="000000"/>
              <w:left w:val="single" w:sz="4" w:space="0" w:color="000000"/>
              <w:bottom w:val="single" w:sz="4" w:space="0" w:color="000000"/>
            </w:tcBorders>
            <w:shd w:val="clear" w:color="auto" w:fill="auto"/>
          </w:tcPr>
          <w:p w14:paraId="3DF5594F" w14:textId="77777777" w:rsidR="00302A60" w:rsidRPr="00D51BB8" w:rsidRDefault="00302A60" w:rsidP="0018410F">
            <w:pPr>
              <w:suppressAutoHyphens/>
              <w:snapToGrid w:val="0"/>
              <w:spacing w:line="254" w:lineRule="auto"/>
              <w:ind w:left="186"/>
              <w:rPr>
                <w:rFonts w:ascii="Lucida Sans Unicode" w:hAnsi="Lucida Sans Unicode" w:cs="Lucida Sans Unicode"/>
                <w:sz w:val="18"/>
                <w:szCs w:val="18"/>
                <w:lang w:eastAsia="zh-CN"/>
              </w:rPr>
            </w:pPr>
          </w:p>
          <w:p w14:paraId="08700C23" w14:textId="77777777" w:rsidR="00302A60" w:rsidRPr="00D51BB8" w:rsidRDefault="00302A60" w:rsidP="0018410F">
            <w:pPr>
              <w:suppressAutoHyphens/>
              <w:spacing w:line="254" w:lineRule="auto"/>
              <w:ind w:left="252"/>
              <w:rPr>
                <w:rFonts w:ascii="Lucida Sans Unicode" w:hAnsi="Lucida Sans Unicode" w:cs="Lucida Sans Unicode"/>
                <w:sz w:val="18"/>
                <w:szCs w:val="18"/>
                <w:lang w:eastAsia="zh-CN"/>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14:paraId="4D8E456C"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Application</w:t>
            </w:r>
          </w:p>
          <w:p w14:paraId="660A2E9A" w14:textId="77777777" w:rsidR="00302A60" w:rsidRPr="00D51BB8" w:rsidRDefault="00302A60" w:rsidP="00302A60">
            <w:pPr>
              <w:numPr>
                <w:ilvl w:val="0"/>
                <w:numId w:val="7"/>
              </w:numPr>
              <w:tabs>
                <w:tab w:val="left" w:pos="360"/>
              </w:tabs>
              <w:suppressAutoHyphens/>
              <w:spacing w:after="0" w:line="254" w:lineRule="auto"/>
              <w:ind w:left="175" w:hanging="175"/>
              <w:rPr>
                <w:rFonts w:ascii="Lucida Sans Unicode" w:hAnsi="Lucida Sans Unicode" w:cs="Lucida Sans Unicode"/>
                <w:sz w:val="18"/>
                <w:szCs w:val="18"/>
                <w:lang w:eastAsia="zh-CN"/>
              </w:rPr>
            </w:pPr>
            <w:r w:rsidRPr="00D51BB8">
              <w:rPr>
                <w:rFonts w:ascii="Lucida Sans Unicode" w:hAnsi="Lucida Sans Unicode" w:cs="Lucida Sans Unicode"/>
                <w:sz w:val="18"/>
                <w:szCs w:val="18"/>
                <w:lang w:eastAsia="zh-CN"/>
              </w:rPr>
              <w:t>Interview</w:t>
            </w:r>
          </w:p>
          <w:p w14:paraId="2FAAB924" w14:textId="77777777" w:rsidR="00302A60" w:rsidRPr="00D51BB8" w:rsidRDefault="00302A60" w:rsidP="00302A60">
            <w:pPr>
              <w:numPr>
                <w:ilvl w:val="0"/>
                <w:numId w:val="7"/>
              </w:numPr>
              <w:tabs>
                <w:tab w:val="left" w:pos="360"/>
              </w:tabs>
              <w:suppressAutoHyphens/>
              <w:spacing w:after="0" w:line="254" w:lineRule="auto"/>
              <w:ind w:left="175" w:hanging="175"/>
              <w:rPr>
                <w:szCs w:val="24"/>
                <w:lang w:eastAsia="zh-CN"/>
              </w:rPr>
            </w:pPr>
            <w:r w:rsidRPr="00D51BB8">
              <w:rPr>
                <w:rFonts w:ascii="Lucida Sans Unicode" w:hAnsi="Lucida Sans Unicode" w:cs="Lucida Sans Unicode"/>
                <w:sz w:val="18"/>
                <w:szCs w:val="18"/>
                <w:lang w:eastAsia="zh-CN"/>
              </w:rPr>
              <w:t>Reference</w:t>
            </w:r>
          </w:p>
        </w:tc>
      </w:tr>
    </w:tbl>
    <w:p w14:paraId="22156D88" w14:textId="77777777" w:rsidR="00302A60" w:rsidRPr="008F1ED8" w:rsidRDefault="00302A60" w:rsidP="00302A60">
      <w:pPr>
        <w:jc w:val="both"/>
        <w:rPr>
          <w:rFonts w:ascii="Lucida Sans" w:hAnsi="Lucida Sans" w:cs="Arial"/>
          <w:sz w:val="20"/>
        </w:rPr>
      </w:pPr>
    </w:p>
    <w:p w14:paraId="2B17C051" w14:textId="77777777" w:rsidR="00302A60" w:rsidRPr="00EC7D17" w:rsidRDefault="00302A60" w:rsidP="00302A60">
      <w:pPr>
        <w:jc w:val="both"/>
        <w:rPr>
          <w:rFonts w:ascii="Lucida Sans" w:hAnsi="Lucida Sans" w:cs="Arial"/>
          <w:sz w:val="20"/>
        </w:rPr>
      </w:pPr>
    </w:p>
    <w:p w14:paraId="1B86A3AE" w14:textId="77777777" w:rsidR="004F35F2" w:rsidRPr="00312F41" w:rsidRDefault="004F35F2" w:rsidP="004F35F2">
      <w:pPr>
        <w:rPr>
          <w:rFonts w:ascii="Lucida Sans" w:hAnsi="Lucida Sans"/>
          <w:b/>
        </w:rPr>
      </w:pPr>
      <w:r w:rsidRPr="00312F41">
        <w:rPr>
          <w:rFonts w:ascii="Lucida Sans" w:hAnsi="Lucida Sans"/>
          <w:noProof/>
          <w:lang w:eastAsia="en-GB"/>
        </w:rPr>
        <w:drawing>
          <wp:anchor distT="0" distB="0" distL="114300" distR="114300" simplePos="0" relativeHeight="251663360" behindDoc="1" locked="0" layoutInCell="1" allowOverlap="1" wp14:anchorId="4AA50BFB" wp14:editId="38C96CBB">
            <wp:simplePos x="0" y="0"/>
            <wp:positionH relativeFrom="column">
              <wp:posOffset>5652135</wp:posOffset>
            </wp:positionH>
            <wp:positionV relativeFrom="paragraph">
              <wp:posOffset>0</wp:posOffset>
            </wp:positionV>
            <wp:extent cx="800100" cy="954405"/>
            <wp:effectExtent l="0" t="0" r="0" b="0"/>
            <wp:wrapTight wrapText="bothSides">
              <wp:wrapPolygon edited="0">
                <wp:start x="0" y="0"/>
                <wp:lineTo x="0" y="21126"/>
                <wp:lineTo x="21086" y="21126"/>
                <wp:lineTo x="21086" y="0"/>
                <wp:lineTo x="0" y="0"/>
              </wp:wrapPolygon>
            </wp:wrapTight>
            <wp:docPr id="584992024" name="Picture 584992024" descr="Academ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F41">
        <w:rPr>
          <w:rFonts w:ascii="Lucida Sans" w:hAnsi="Lucida Sans"/>
          <w:b/>
        </w:rPr>
        <w:t>KNOLE ACADEMY APPLICATION FORM</w:t>
      </w:r>
    </w:p>
    <w:p w14:paraId="1741FD04" w14:textId="77777777" w:rsidR="004F35F2" w:rsidRPr="00312F41" w:rsidRDefault="004F35F2" w:rsidP="004F35F2">
      <w:pPr>
        <w:rPr>
          <w:rFonts w:ascii="Lucida Sans" w:hAnsi="Lucida Sans"/>
        </w:rPr>
      </w:pPr>
      <w:r>
        <w:rPr>
          <w:rFonts w:ascii="Lucida Sans" w:hAnsi="Lucida Sans"/>
        </w:rPr>
        <w:t>(Support staff</w:t>
      </w:r>
      <w:r w:rsidRPr="00312F41">
        <w:rPr>
          <w:rFonts w:ascii="Lucida Sans" w:hAnsi="Lucida Sans"/>
        </w:rPr>
        <w:t xml:space="preserve"> post)</w:t>
      </w:r>
    </w:p>
    <w:p w14:paraId="59943BC6" w14:textId="77777777" w:rsidR="004F35F2" w:rsidRPr="00312F41" w:rsidRDefault="004F35F2" w:rsidP="004F35F2">
      <w:pPr>
        <w:rPr>
          <w:rFonts w:ascii="Lucida Sans" w:hAnsi="Lucida Sans"/>
        </w:rPr>
      </w:pPr>
    </w:p>
    <w:p w14:paraId="26C5F30C" w14:textId="77777777" w:rsidR="004F35F2" w:rsidRPr="00312F41" w:rsidRDefault="004F35F2" w:rsidP="004F35F2">
      <w:pPr>
        <w:rPr>
          <w:rFonts w:ascii="Lucida Sans" w:hAnsi="Lucida Sans"/>
        </w:rPr>
      </w:pPr>
    </w:p>
    <w:p w14:paraId="1309DE37" w14:textId="77777777" w:rsidR="004F35F2" w:rsidRPr="00312F41" w:rsidRDefault="004F35F2" w:rsidP="004F35F2">
      <w:pPr>
        <w:rPr>
          <w:rFonts w:ascii="Lucida Sans" w:hAnsi="Lucida Sans"/>
        </w:rPr>
      </w:pPr>
    </w:p>
    <w:tbl>
      <w:tblPr>
        <w:tblStyle w:val="TableGrid1"/>
        <w:tblpPr w:leftFromText="180" w:rightFromText="180" w:vertAnchor="text" w:horzAnchor="margin" w:tblpY="165"/>
        <w:tblW w:w="9067" w:type="dxa"/>
        <w:tblLook w:val="04A0" w:firstRow="1" w:lastRow="0" w:firstColumn="1" w:lastColumn="0" w:noHBand="0" w:noVBand="1"/>
      </w:tblPr>
      <w:tblGrid>
        <w:gridCol w:w="2972"/>
        <w:gridCol w:w="6095"/>
      </w:tblGrid>
      <w:tr w:rsidR="004F35F2" w:rsidRPr="00312F41" w14:paraId="0419187C" w14:textId="77777777" w:rsidTr="0018410F">
        <w:tc>
          <w:tcPr>
            <w:tcW w:w="2972" w:type="dxa"/>
          </w:tcPr>
          <w:p w14:paraId="7C9EA910" w14:textId="77777777" w:rsidR="004F35F2" w:rsidRPr="00312F41" w:rsidRDefault="004F35F2" w:rsidP="0018410F">
            <w:pPr>
              <w:spacing w:line="259" w:lineRule="auto"/>
              <w:rPr>
                <w:b/>
              </w:rPr>
            </w:pPr>
            <w:r w:rsidRPr="00312F41">
              <w:rPr>
                <w:b/>
              </w:rPr>
              <w:t>Post applied for:</w:t>
            </w:r>
          </w:p>
          <w:p w14:paraId="6DC8B6C8" w14:textId="77777777" w:rsidR="004F35F2" w:rsidRPr="00312F41" w:rsidRDefault="004F35F2" w:rsidP="0018410F">
            <w:pPr>
              <w:spacing w:line="259" w:lineRule="auto"/>
            </w:pPr>
          </w:p>
        </w:tc>
        <w:tc>
          <w:tcPr>
            <w:tcW w:w="6095" w:type="dxa"/>
          </w:tcPr>
          <w:p w14:paraId="48190D1E" w14:textId="77777777" w:rsidR="004F35F2" w:rsidRPr="00312F41" w:rsidRDefault="004F35F2" w:rsidP="0018410F">
            <w:pPr>
              <w:spacing w:line="259" w:lineRule="auto"/>
            </w:pPr>
          </w:p>
        </w:tc>
      </w:tr>
    </w:tbl>
    <w:tbl>
      <w:tblPr>
        <w:tblStyle w:val="TableGrid1"/>
        <w:tblW w:w="9067" w:type="dxa"/>
        <w:tblLook w:val="04A0" w:firstRow="1" w:lastRow="0" w:firstColumn="1" w:lastColumn="0" w:noHBand="0" w:noVBand="1"/>
      </w:tblPr>
      <w:tblGrid>
        <w:gridCol w:w="2979"/>
        <w:gridCol w:w="6088"/>
      </w:tblGrid>
      <w:tr w:rsidR="004F35F2" w:rsidRPr="00312F41" w14:paraId="319A8C36" w14:textId="77777777" w:rsidTr="0018410F">
        <w:tc>
          <w:tcPr>
            <w:tcW w:w="2979" w:type="dxa"/>
            <w:shd w:val="pct5" w:color="auto" w:fill="auto"/>
          </w:tcPr>
          <w:p w14:paraId="51CD05B1" w14:textId="77777777" w:rsidR="004F35F2" w:rsidRPr="00312F41" w:rsidRDefault="004F35F2" w:rsidP="0018410F">
            <w:pPr>
              <w:spacing w:line="259" w:lineRule="auto"/>
              <w:rPr>
                <w:b/>
              </w:rPr>
            </w:pPr>
            <w:r w:rsidRPr="00312F41">
              <w:rPr>
                <w:b/>
              </w:rPr>
              <w:t>Personal details</w:t>
            </w:r>
          </w:p>
          <w:p w14:paraId="41603D6E" w14:textId="77777777" w:rsidR="004F35F2" w:rsidRPr="00312F41" w:rsidRDefault="004F35F2" w:rsidP="0018410F">
            <w:pPr>
              <w:spacing w:line="259" w:lineRule="auto"/>
            </w:pPr>
          </w:p>
        </w:tc>
        <w:tc>
          <w:tcPr>
            <w:tcW w:w="6088" w:type="dxa"/>
          </w:tcPr>
          <w:p w14:paraId="24216E8B" w14:textId="77777777" w:rsidR="004F35F2" w:rsidRPr="00312F41" w:rsidRDefault="004F35F2" w:rsidP="0018410F">
            <w:pPr>
              <w:spacing w:line="259" w:lineRule="auto"/>
            </w:pPr>
          </w:p>
        </w:tc>
      </w:tr>
      <w:tr w:rsidR="004F35F2" w:rsidRPr="00312F41" w14:paraId="47242E18" w14:textId="77777777" w:rsidTr="0018410F">
        <w:tc>
          <w:tcPr>
            <w:tcW w:w="2979" w:type="dxa"/>
          </w:tcPr>
          <w:p w14:paraId="1101B28F" w14:textId="77777777" w:rsidR="004F35F2" w:rsidRPr="00312F41" w:rsidRDefault="004F35F2" w:rsidP="0018410F">
            <w:pPr>
              <w:spacing w:line="259" w:lineRule="auto"/>
            </w:pPr>
            <w:r w:rsidRPr="00312F41">
              <w:t>First name</w:t>
            </w:r>
          </w:p>
          <w:p w14:paraId="092BE19B" w14:textId="77777777" w:rsidR="004F35F2" w:rsidRPr="00312F41" w:rsidRDefault="004F35F2" w:rsidP="0018410F">
            <w:pPr>
              <w:spacing w:line="259" w:lineRule="auto"/>
            </w:pPr>
          </w:p>
        </w:tc>
        <w:tc>
          <w:tcPr>
            <w:tcW w:w="6088" w:type="dxa"/>
          </w:tcPr>
          <w:p w14:paraId="737ABFFC" w14:textId="77777777" w:rsidR="004F35F2" w:rsidRPr="00312F41" w:rsidRDefault="004F35F2" w:rsidP="0018410F">
            <w:pPr>
              <w:spacing w:line="259" w:lineRule="auto"/>
            </w:pPr>
          </w:p>
        </w:tc>
      </w:tr>
      <w:tr w:rsidR="004F35F2" w:rsidRPr="00312F41" w14:paraId="054DF3D1" w14:textId="77777777" w:rsidTr="0018410F">
        <w:tc>
          <w:tcPr>
            <w:tcW w:w="2979" w:type="dxa"/>
          </w:tcPr>
          <w:p w14:paraId="520918D2" w14:textId="77777777" w:rsidR="004F35F2" w:rsidRPr="00312F41" w:rsidRDefault="004F35F2" w:rsidP="0018410F">
            <w:pPr>
              <w:spacing w:line="259" w:lineRule="auto"/>
            </w:pPr>
            <w:r w:rsidRPr="00312F41">
              <w:t>Surname</w:t>
            </w:r>
          </w:p>
          <w:p w14:paraId="420A22C8" w14:textId="77777777" w:rsidR="004F35F2" w:rsidRPr="00312F41" w:rsidRDefault="004F35F2" w:rsidP="0018410F">
            <w:pPr>
              <w:spacing w:line="259" w:lineRule="auto"/>
            </w:pPr>
          </w:p>
        </w:tc>
        <w:tc>
          <w:tcPr>
            <w:tcW w:w="6088" w:type="dxa"/>
          </w:tcPr>
          <w:p w14:paraId="19E51B1D" w14:textId="77777777" w:rsidR="004F35F2" w:rsidRPr="00312F41" w:rsidRDefault="004F35F2" w:rsidP="0018410F">
            <w:pPr>
              <w:spacing w:line="259" w:lineRule="auto"/>
            </w:pPr>
          </w:p>
        </w:tc>
      </w:tr>
      <w:tr w:rsidR="004F35F2" w:rsidRPr="00312F41" w14:paraId="03D8C84A" w14:textId="77777777" w:rsidTr="0018410F">
        <w:tc>
          <w:tcPr>
            <w:tcW w:w="2979" w:type="dxa"/>
          </w:tcPr>
          <w:p w14:paraId="1A8F48F5" w14:textId="77777777" w:rsidR="004F35F2" w:rsidRPr="00312F41" w:rsidRDefault="004F35F2" w:rsidP="0018410F">
            <w:pPr>
              <w:spacing w:line="259" w:lineRule="auto"/>
            </w:pPr>
            <w:r w:rsidRPr="00312F41">
              <w:t>Title</w:t>
            </w:r>
          </w:p>
          <w:p w14:paraId="05EEA30B" w14:textId="77777777" w:rsidR="004F35F2" w:rsidRPr="00312F41" w:rsidRDefault="004F35F2" w:rsidP="0018410F">
            <w:pPr>
              <w:spacing w:line="259" w:lineRule="auto"/>
            </w:pPr>
          </w:p>
        </w:tc>
        <w:tc>
          <w:tcPr>
            <w:tcW w:w="6088" w:type="dxa"/>
          </w:tcPr>
          <w:p w14:paraId="2EF18DC7" w14:textId="77777777" w:rsidR="004F35F2" w:rsidRPr="00312F41" w:rsidRDefault="004F35F2" w:rsidP="0018410F">
            <w:pPr>
              <w:spacing w:line="259" w:lineRule="auto"/>
            </w:pPr>
          </w:p>
        </w:tc>
      </w:tr>
    </w:tbl>
    <w:p w14:paraId="2E886CD1" w14:textId="77777777" w:rsidR="004F35F2" w:rsidRPr="00312F41" w:rsidRDefault="004F35F2" w:rsidP="004F35F2">
      <w:pPr>
        <w:rPr>
          <w:rFonts w:ascii="Lucida Sans" w:hAnsi="Lucida Sans"/>
        </w:rPr>
      </w:pPr>
    </w:p>
    <w:tbl>
      <w:tblPr>
        <w:tblStyle w:val="TableGrid1"/>
        <w:tblW w:w="0" w:type="auto"/>
        <w:tblLook w:val="04A0" w:firstRow="1" w:lastRow="0" w:firstColumn="1" w:lastColumn="0" w:noHBand="0" w:noVBand="1"/>
      </w:tblPr>
      <w:tblGrid>
        <w:gridCol w:w="3152"/>
        <w:gridCol w:w="6584"/>
      </w:tblGrid>
      <w:tr w:rsidR="004F35F2" w:rsidRPr="00312F41" w14:paraId="75F42864" w14:textId="77777777" w:rsidTr="0018410F">
        <w:tc>
          <w:tcPr>
            <w:tcW w:w="10194" w:type="dxa"/>
            <w:gridSpan w:val="2"/>
            <w:shd w:val="pct5" w:color="auto" w:fill="auto"/>
          </w:tcPr>
          <w:p w14:paraId="42C34EAA" w14:textId="77777777" w:rsidR="004F35F2" w:rsidRPr="00312F41" w:rsidRDefault="004F35F2" w:rsidP="0018410F">
            <w:pPr>
              <w:spacing w:line="259" w:lineRule="auto"/>
              <w:rPr>
                <w:b/>
              </w:rPr>
            </w:pPr>
            <w:r w:rsidRPr="00312F41">
              <w:rPr>
                <w:b/>
              </w:rPr>
              <w:t>Contact details</w:t>
            </w:r>
          </w:p>
          <w:p w14:paraId="59ADA733" w14:textId="77777777" w:rsidR="004F35F2" w:rsidRPr="00312F41" w:rsidRDefault="004F35F2" w:rsidP="0018410F">
            <w:pPr>
              <w:spacing w:line="259" w:lineRule="auto"/>
            </w:pPr>
          </w:p>
        </w:tc>
      </w:tr>
      <w:tr w:rsidR="004F35F2" w:rsidRPr="00312F41" w14:paraId="79EF42B8" w14:textId="77777777" w:rsidTr="0018410F">
        <w:tc>
          <w:tcPr>
            <w:tcW w:w="3256" w:type="dxa"/>
          </w:tcPr>
          <w:p w14:paraId="32BE6E81" w14:textId="77777777" w:rsidR="004F35F2" w:rsidRPr="00312F41" w:rsidRDefault="004F35F2" w:rsidP="0018410F">
            <w:pPr>
              <w:spacing w:line="259" w:lineRule="auto"/>
            </w:pPr>
            <w:r w:rsidRPr="00312F41">
              <w:t>Address</w:t>
            </w:r>
          </w:p>
          <w:p w14:paraId="4EA20D2D" w14:textId="77777777" w:rsidR="004F35F2" w:rsidRPr="00312F41" w:rsidRDefault="004F35F2" w:rsidP="0018410F">
            <w:pPr>
              <w:spacing w:line="259" w:lineRule="auto"/>
            </w:pPr>
            <w:r w:rsidRPr="00312F41">
              <w:t>(including postcode)</w:t>
            </w:r>
          </w:p>
          <w:p w14:paraId="39E047AC" w14:textId="77777777" w:rsidR="004F35F2" w:rsidRPr="00312F41" w:rsidRDefault="004F35F2" w:rsidP="0018410F">
            <w:pPr>
              <w:spacing w:line="259" w:lineRule="auto"/>
            </w:pPr>
          </w:p>
        </w:tc>
        <w:tc>
          <w:tcPr>
            <w:tcW w:w="6938" w:type="dxa"/>
          </w:tcPr>
          <w:p w14:paraId="6C2A6088" w14:textId="77777777" w:rsidR="004F35F2" w:rsidRPr="00312F41" w:rsidRDefault="004F35F2" w:rsidP="0018410F">
            <w:pPr>
              <w:spacing w:line="259" w:lineRule="auto"/>
            </w:pPr>
          </w:p>
          <w:p w14:paraId="30C63373" w14:textId="77777777" w:rsidR="004F35F2" w:rsidRPr="00312F41" w:rsidRDefault="004F35F2" w:rsidP="0018410F">
            <w:pPr>
              <w:spacing w:line="259" w:lineRule="auto"/>
            </w:pPr>
          </w:p>
          <w:p w14:paraId="3EB087F0" w14:textId="77777777" w:rsidR="004F35F2" w:rsidRPr="00312F41" w:rsidRDefault="004F35F2" w:rsidP="0018410F">
            <w:pPr>
              <w:spacing w:line="259" w:lineRule="auto"/>
            </w:pPr>
          </w:p>
          <w:p w14:paraId="155BCEC4" w14:textId="77777777" w:rsidR="004F35F2" w:rsidRPr="00312F41" w:rsidRDefault="004F35F2" w:rsidP="0018410F">
            <w:pPr>
              <w:spacing w:line="259" w:lineRule="auto"/>
            </w:pPr>
          </w:p>
          <w:p w14:paraId="7E18011A" w14:textId="77777777" w:rsidR="004F35F2" w:rsidRPr="00312F41" w:rsidRDefault="004F35F2" w:rsidP="0018410F">
            <w:pPr>
              <w:spacing w:line="259" w:lineRule="auto"/>
            </w:pPr>
          </w:p>
        </w:tc>
      </w:tr>
      <w:tr w:rsidR="004F35F2" w:rsidRPr="00312F41" w14:paraId="1D24A35B" w14:textId="77777777" w:rsidTr="0018410F">
        <w:tc>
          <w:tcPr>
            <w:tcW w:w="3256" w:type="dxa"/>
          </w:tcPr>
          <w:p w14:paraId="6ADF8BD8" w14:textId="77777777" w:rsidR="004F35F2" w:rsidRPr="00312F41" w:rsidRDefault="004F35F2" w:rsidP="0018410F">
            <w:pPr>
              <w:spacing w:line="259" w:lineRule="auto"/>
            </w:pPr>
            <w:r w:rsidRPr="00312F41">
              <w:t>Landline</w:t>
            </w:r>
          </w:p>
          <w:p w14:paraId="1D04D92E" w14:textId="77777777" w:rsidR="004F35F2" w:rsidRPr="00312F41" w:rsidRDefault="004F35F2" w:rsidP="0018410F">
            <w:pPr>
              <w:spacing w:line="259" w:lineRule="auto"/>
            </w:pPr>
          </w:p>
        </w:tc>
        <w:tc>
          <w:tcPr>
            <w:tcW w:w="6938" w:type="dxa"/>
          </w:tcPr>
          <w:p w14:paraId="5E0C68FD" w14:textId="77777777" w:rsidR="004F35F2" w:rsidRPr="00312F41" w:rsidRDefault="004F35F2" w:rsidP="0018410F">
            <w:pPr>
              <w:spacing w:line="259" w:lineRule="auto"/>
            </w:pPr>
          </w:p>
        </w:tc>
      </w:tr>
      <w:tr w:rsidR="004F35F2" w:rsidRPr="00312F41" w14:paraId="1F4DA7AF" w14:textId="77777777" w:rsidTr="0018410F">
        <w:tc>
          <w:tcPr>
            <w:tcW w:w="3256" w:type="dxa"/>
          </w:tcPr>
          <w:p w14:paraId="219B8DB0" w14:textId="77777777" w:rsidR="004F35F2" w:rsidRPr="00312F41" w:rsidRDefault="004F35F2" w:rsidP="0018410F">
            <w:pPr>
              <w:spacing w:line="259" w:lineRule="auto"/>
            </w:pPr>
            <w:r w:rsidRPr="00312F41">
              <w:t>Mobile</w:t>
            </w:r>
          </w:p>
          <w:p w14:paraId="6797522E" w14:textId="77777777" w:rsidR="004F35F2" w:rsidRPr="00312F41" w:rsidRDefault="004F35F2" w:rsidP="0018410F">
            <w:pPr>
              <w:spacing w:line="259" w:lineRule="auto"/>
            </w:pPr>
          </w:p>
        </w:tc>
        <w:tc>
          <w:tcPr>
            <w:tcW w:w="6938" w:type="dxa"/>
          </w:tcPr>
          <w:p w14:paraId="3338A639" w14:textId="77777777" w:rsidR="004F35F2" w:rsidRPr="00312F41" w:rsidRDefault="004F35F2" w:rsidP="0018410F">
            <w:pPr>
              <w:spacing w:line="259" w:lineRule="auto"/>
            </w:pPr>
          </w:p>
        </w:tc>
      </w:tr>
      <w:tr w:rsidR="004F35F2" w:rsidRPr="00312F41" w14:paraId="67FF75F4" w14:textId="77777777" w:rsidTr="0018410F">
        <w:tc>
          <w:tcPr>
            <w:tcW w:w="3256" w:type="dxa"/>
          </w:tcPr>
          <w:p w14:paraId="0126A94A" w14:textId="77777777" w:rsidR="004F35F2" w:rsidRPr="00312F41" w:rsidRDefault="004F35F2" w:rsidP="0018410F">
            <w:pPr>
              <w:spacing w:line="259" w:lineRule="auto"/>
            </w:pPr>
            <w:r w:rsidRPr="00312F41">
              <w:t>E-mail address</w:t>
            </w:r>
          </w:p>
          <w:p w14:paraId="43391EA6" w14:textId="77777777" w:rsidR="004F35F2" w:rsidRPr="00312F41" w:rsidRDefault="004F35F2" w:rsidP="0018410F">
            <w:pPr>
              <w:spacing w:line="259" w:lineRule="auto"/>
            </w:pPr>
          </w:p>
        </w:tc>
        <w:tc>
          <w:tcPr>
            <w:tcW w:w="6938" w:type="dxa"/>
          </w:tcPr>
          <w:p w14:paraId="0159AAF0" w14:textId="77777777" w:rsidR="004F35F2" w:rsidRPr="00312F41" w:rsidRDefault="004F35F2" w:rsidP="0018410F">
            <w:pPr>
              <w:spacing w:line="259" w:lineRule="auto"/>
            </w:pPr>
          </w:p>
        </w:tc>
      </w:tr>
    </w:tbl>
    <w:p w14:paraId="4E5CF765" w14:textId="77777777" w:rsidR="004F35F2" w:rsidRPr="00312F41" w:rsidRDefault="004F35F2" w:rsidP="004F35F2">
      <w:pPr>
        <w:rPr>
          <w:rFonts w:ascii="Lucida Sans" w:hAnsi="Lucida Sans"/>
        </w:rPr>
      </w:pPr>
    </w:p>
    <w:tbl>
      <w:tblPr>
        <w:tblStyle w:val="TableGrid1"/>
        <w:tblW w:w="0" w:type="auto"/>
        <w:tblLook w:val="04A0" w:firstRow="1" w:lastRow="0" w:firstColumn="1" w:lastColumn="0" w:noHBand="0" w:noVBand="1"/>
      </w:tblPr>
      <w:tblGrid>
        <w:gridCol w:w="3133"/>
        <w:gridCol w:w="6603"/>
      </w:tblGrid>
      <w:tr w:rsidR="004F35F2" w:rsidRPr="00312F41" w14:paraId="44D20684" w14:textId="77777777" w:rsidTr="0018410F">
        <w:tc>
          <w:tcPr>
            <w:tcW w:w="10194" w:type="dxa"/>
            <w:gridSpan w:val="2"/>
            <w:shd w:val="pct5" w:color="auto" w:fill="auto"/>
          </w:tcPr>
          <w:p w14:paraId="5F8BB641" w14:textId="77777777" w:rsidR="004F35F2" w:rsidRPr="00312F41" w:rsidRDefault="004F35F2" w:rsidP="0018410F">
            <w:pPr>
              <w:spacing w:line="259" w:lineRule="auto"/>
              <w:rPr>
                <w:b/>
              </w:rPr>
            </w:pPr>
            <w:r w:rsidRPr="00312F41">
              <w:rPr>
                <w:b/>
              </w:rPr>
              <w:t>Employment details</w:t>
            </w:r>
          </w:p>
          <w:p w14:paraId="0DDBD048" w14:textId="77777777" w:rsidR="004F35F2" w:rsidRPr="00312F41" w:rsidRDefault="004F35F2" w:rsidP="0018410F">
            <w:pPr>
              <w:spacing w:line="259" w:lineRule="auto"/>
            </w:pPr>
          </w:p>
        </w:tc>
      </w:tr>
      <w:tr w:rsidR="004F35F2" w:rsidRPr="00312F41" w14:paraId="12DDB1E7" w14:textId="77777777" w:rsidTr="0018410F">
        <w:tc>
          <w:tcPr>
            <w:tcW w:w="3256" w:type="dxa"/>
          </w:tcPr>
          <w:p w14:paraId="4850BDCF" w14:textId="77777777" w:rsidR="004F35F2" w:rsidRPr="00312F41" w:rsidRDefault="004F35F2" w:rsidP="0018410F">
            <w:pPr>
              <w:spacing w:line="259" w:lineRule="auto"/>
            </w:pPr>
            <w:r w:rsidRPr="00312F41">
              <w:t>National insurance number</w:t>
            </w:r>
          </w:p>
        </w:tc>
        <w:tc>
          <w:tcPr>
            <w:tcW w:w="6938" w:type="dxa"/>
          </w:tcPr>
          <w:p w14:paraId="5C8E8F74" w14:textId="77777777" w:rsidR="004F35F2" w:rsidRDefault="004F35F2" w:rsidP="0018410F">
            <w:pPr>
              <w:spacing w:line="259" w:lineRule="auto"/>
            </w:pPr>
          </w:p>
          <w:p w14:paraId="64224C80" w14:textId="77777777" w:rsidR="004F35F2" w:rsidRPr="00312F41" w:rsidRDefault="004F35F2" w:rsidP="0018410F">
            <w:pPr>
              <w:spacing w:line="259" w:lineRule="auto"/>
            </w:pPr>
          </w:p>
        </w:tc>
      </w:tr>
      <w:tr w:rsidR="004F35F2" w:rsidRPr="00312F41" w14:paraId="398F1E00" w14:textId="77777777" w:rsidTr="0018410F">
        <w:tc>
          <w:tcPr>
            <w:tcW w:w="3256" w:type="dxa"/>
          </w:tcPr>
          <w:p w14:paraId="5DFEB7DE" w14:textId="77777777" w:rsidR="004F35F2" w:rsidRPr="00312F41" w:rsidRDefault="004F35F2" w:rsidP="0018410F">
            <w:pPr>
              <w:spacing w:line="259" w:lineRule="auto"/>
            </w:pPr>
            <w:r w:rsidRPr="00312F41">
              <w:t>Qualified to work in the UK</w:t>
            </w:r>
          </w:p>
        </w:tc>
        <w:tc>
          <w:tcPr>
            <w:tcW w:w="6938" w:type="dxa"/>
          </w:tcPr>
          <w:p w14:paraId="0FE0AE65" w14:textId="77777777" w:rsidR="004F35F2" w:rsidRPr="00312F41" w:rsidRDefault="004F35F2" w:rsidP="0018410F">
            <w:pPr>
              <w:spacing w:line="259" w:lineRule="auto"/>
            </w:pPr>
            <w:sdt>
              <w:sdtPr>
                <w:rPr>
                  <w:sz w:val="32"/>
                  <w:szCs w:val="32"/>
                </w:rPr>
                <w:id w:val="429481720"/>
                <w14:checkbox>
                  <w14:checked w14:val="0"/>
                  <w14:checkedState w14:val="2612" w14:font="MS Gothic"/>
                  <w14:uncheckedState w14:val="2610" w14:font="MS Gothic"/>
                </w14:checkbox>
              </w:sdtPr>
              <w:sdtContent>
                <w:r w:rsidRPr="00312F41">
                  <w:rPr>
                    <w:rFonts w:ascii="Segoe UI Symbol" w:hAnsi="Segoe UI Symbol" w:cs="Segoe UI Symbol"/>
                    <w:sz w:val="32"/>
                    <w:szCs w:val="32"/>
                  </w:rPr>
                  <w:t>☐</w:t>
                </w:r>
              </w:sdtContent>
            </w:sdt>
            <w:r w:rsidRPr="00312F41">
              <w:t xml:space="preserve"> Yes  </w:t>
            </w:r>
            <w:sdt>
              <w:sdtPr>
                <w:rPr>
                  <w:sz w:val="32"/>
                  <w:szCs w:val="32"/>
                </w:rPr>
                <w:id w:val="-1480838338"/>
                <w14:checkbox>
                  <w14:checked w14:val="0"/>
                  <w14:checkedState w14:val="2612" w14:font="MS Gothic"/>
                  <w14:uncheckedState w14:val="2610" w14:font="MS Gothic"/>
                </w14:checkbox>
              </w:sdtPr>
              <w:sdtContent>
                <w:r w:rsidRPr="00312F41">
                  <w:rPr>
                    <w:rFonts w:ascii="Segoe UI Symbol" w:hAnsi="Segoe UI Symbol" w:cs="Segoe UI Symbol"/>
                    <w:sz w:val="32"/>
                    <w:szCs w:val="32"/>
                  </w:rPr>
                  <w:t>☐</w:t>
                </w:r>
              </w:sdtContent>
            </w:sdt>
            <w:r w:rsidRPr="00312F41">
              <w:t xml:space="preserve">  No</w:t>
            </w:r>
            <w:r>
              <w:t xml:space="preserve">     </w:t>
            </w:r>
          </w:p>
        </w:tc>
      </w:tr>
      <w:tr w:rsidR="004F35F2" w:rsidRPr="00312F41" w14:paraId="53DDA0B3" w14:textId="77777777" w:rsidTr="0018410F">
        <w:tc>
          <w:tcPr>
            <w:tcW w:w="3256" w:type="dxa"/>
          </w:tcPr>
          <w:p w14:paraId="427EC083" w14:textId="77777777" w:rsidR="004F35F2" w:rsidRPr="00312F41" w:rsidRDefault="004F35F2" w:rsidP="0018410F">
            <w:pPr>
              <w:spacing w:line="259" w:lineRule="auto"/>
            </w:pPr>
          </w:p>
        </w:tc>
        <w:tc>
          <w:tcPr>
            <w:tcW w:w="6938" w:type="dxa"/>
          </w:tcPr>
          <w:p w14:paraId="13AC4B9E" w14:textId="77777777" w:rsidR="004F35F2" w:rsidRDefault="004F35F2" w:rsidP="0018410F">
            <w:pPr>
              <w:spacing w:line="259" w:lineRule="auto"/>
              <w:rPr>
                <w:sz w:val="32"/>
                <w:szCs w:val="32"/>
              </w:rPr>
            </w:pPr>
            <w:r w:rsidRPr="004B464D">
              <w:t>Do you require a work permit</w:t>
            </w:r>
            <w:r>
              <w:rPr>
                <w:sz w:val="32"/>
                <w:szCs w:val="32"/>
              </w:rPr>
              <w:t xml:space="preserve"> </w:t>
            </w:r>
            <w:sdt>
              <w:sdtPr>
                <w:rPr>
                  <w:sz w:val="32"/>
                  <w:szCs w:val="32"/>
                </w:rPr>
                <w:id w:val="-1057166802"/>
                <w14:checkbox>
                  <w14:checked w14:val="0"/>
                  <w14:checkedState w14:val="2612" w14:font="MS Gothic"/>
                  <w14:uncheckedState w14:val="2610" w14:font="MS Gothic"/>
                </w14:checkbox>
              </w:sdtPr>
              <w:sdtContent>
                <w:r w:rsidRPr="00312F41">
                  <w:rPr>
                    <w:rFonts w:ascii="Segoe UI Symbol" w:hAnsi="Segoe UI Symbol" w:cs="Segoe UI Symbol"/>
                    <w:sz w:val="32"/>
                    <w:szCs w:val="32"/>
                  </w:rPr>
                  <w:t>☐</w:t>
                </w:r>
              </w:sdtContent>
            </w:sdt>
            <w:r w:rsidRPr="00312F41">
              <w:t xml:space="preserve"> Yes  </w:t>
            </w:r>
            <w:sdt>
              <w:sdtPr>
                <w:rPr>
                  <w:sz w:val="32"/>
                  <w:szCs w:val="32"/>
                </w:rPr>
                <w:id w:val="1327088368"/>
                <w14:checkbox>
                  <w14:checked w14:val="0"/>
                  <w14:checkedState w14:val="2612" w14:font="MS Gothic"/>
                  <w14:uncheckedState w14:val="2610" w14:font="MS Gothic"/>
                </w14:checkbox>
              </w:sdtPr>
              <w:sdtContent>
                <w:r w:rsidRPr="00312F41">
                  <w:rPr>
                    <w:rFonts w:ascii="Segoe UI Symbol" w:hAnsi="Segoe UI Symbol" w:cs="Segoe UI Symbol"/>
                    <w:sz w:val="32"/>
                    <w:szCs w:val="32"/>
                  </w:rPr>
                  <w:t>☐</w:t>
                </w:r>
              </w:sdtContent>
            </w:sdt>
            <w:r w:rsidRPr="00312F41">
              <w:t xml:space="preserve">  No</w:t>
            </w:r>
            <w:r>
              <w:t xml:space="preserve">     </w:t>
            </w:r>
          </w:p>
        </w:tc>
      </w:tr>
      <w:tr w:rsidR="004F35F2" w:rsidRPr="00312F41" w14:paraId="084FCD36" w14:textId="77777777" w:rsidTr="0018410F">
        <w:tc>
          <w:tcPr>
            <w:tcW w:w="3256" w:type="dxa"/>
          </w:tcPr>
          <w:p w14:paraId="786AC49F" w14:textId="77777777" w:rsidR="004F35F2" w:rsidRPr="00312F41" w:rsidRDefault="004F35F2" w:rsidP="0018410F">
            <w:pPr>
              <w:spacing w:line="259" w:lineRule="auto"/>
            </w:pPr>
            <w:r>
              <w:t>Are you a Swiss/EEA citizen?</w:t>
            </w:r>
          </w:p>
        </w:tc>
        <w:tc>
          <w:tcPr>
            <w:tcW w:w="6938" w:type="dxa"/>
          </w:tcPr>
          <w:p w14:paraId="3306008C" w14:textId="77777777" w:rsidR="004F35F2" w:rsidRDefault="004F35F2" w:rsidP="0018410F">
            <w:pPr>
              <w:spacing w:line="259" w:lineRule="auto"/>
              <w:rPr>
                <w:sz w:val="32"/>
                <w:szCs w:val="32"/>
              </w:rPr>
            </w:pPr>
            <w:sdt>
              <w:sdtPr>
                <w:rPr>
                  <w:sz w:val="32"/>
                  <w:szCs w:val="32"/>
                </w:rPr>
                <w:id w:val="-832140618"/>
                <w14:checkbox>
                  <w14:checked w14:val="0"/>
                  <w14:checkedState w14:val="2612" w14:font="MS Gothic"/>
                  <w14:uncheckedState w14:val="2610" w14:font="MS Gothic"/>
                </w14:checkbox>
              </w:sdtPr>
              <w:sdtContent>
                <w:r w:rsidRPr="00312F41">
                  <w:rPr>
                    <w:rFonts w:ascii="Segoe UI Symbol" w:hAnsi="Segoe UI Symbol" w:cs="Segoe UI Symbol"/>
                    <w:sz w:val="32"/>
                    <w:szCs w:val="32"/>
                  </w:rPr>
                  <w:t>☐</w:t>
                </w:r>
              </w:sdtContent>
            </w:sdt>
            <w:r w:rsidRPr="00312F41">
              <w:t xml:space="preserve"> Yes  </w:t>
            </w:r>
            <w:sdt>
              <w:sdtPr>
                <w:rPr>
                  <w:sz w:val="32"/>
                  <w:szCs w:val="32"/>
                </w:rPr>
                <w:id w:val="-729773401"/>
                <w14:checkbox>
                  <w14:checked w14:val="0"/>
                  <w14:checkedState w14:val="2612" w14:font="MS Gothic"/>
                  <w14:uncheckedState w14:val="2610" w14:font="MS Gothic"/>
                </w14:checkbox>
              </w:sdtPr>
              <w:sdtContent>
                <w:r w:rsidRPr="00312F41">
                  <w:rPr>
                    <w:rFonts w:ascii="Segoe UI Symbol" w:hAnsi="Segoe UI Symbol" w:cs="Segoe UI Symbol"/>
                    <w:sz w:val="32"/>
                    <w:szCs w:val="32"/>
                  </w:rPr>
                  <w:t>☐</w:t>
                </w:r>
              </w:sdtContent>
            </w:sdt>
            <w:r w:rsidRPr="00312F41">
              <w:t xml:space="preserve">  No</w:t>
            </w:r>
            <w:r>
              <w:t xml:space="preserve">     </w:t>
            </w:r>
          </w:p>
        </w:tc>
      </w:tr>
      <w:tr w:rsidR="004F35F2" w:rsidRPr="00312F41" w14:paraId="47A1E6E5" w14:textId="77777777" w:rsidTr="0018410F">
        <w:tc>
          <w:tcPr>
            <w:tcW w:w="3256" w:type="dxa"/>
          </w:tcPr>
          <w:p w14:paraId="788035A1" w14:textId="77777777" w:rsidR="004F35F2" w:rsidRDefault="004F35F2" w:rsidP="0018410F">
            <w:pPr>
              <w:spacing w:line="259" w:lineRule="auto"/>
            </w:pPr>
            <w:r>
              <w:t>If “Yes” to the above, when did you become resident in the UK?</w:t>
            </w:r>
          </w:p>
        </w:tc>
        <w:tc>
          <w:tcPr>
            <w:tcW w:w="6938" w:type="dxa"/>
          </w:tcPr>
          <w:p w14:paraId="69965759" w14:textId="77777777" w:rsidR="004F35F2" w:rsidRPr="004B464D" w:rsidRDefault="004F35F2" w:rsidP="0018410F">
            <w:pPr>
              <w:spacing w:line="259" w:lineRule="auto"/>
            </w:pPr>
            <w:r w:rsidRPr="004B464D">
              <w:t>Date: (DD/MM/YY)</w:t>
            </w:r>
          </w:p>
        </w:tc>
      </w:tr>
    </w:tbl>
    <w:p w14:paraId="2923B8CF" w14:textId="77777777" w:rsidR="004F35F2" w:rsidRDefault="004F35F2" w:rsidP="004F35F2">
      <w:pPr>
        <w:rPr>
          <w:rFonts w:ascii="Lucida Sans" w:hAnsi="Lucida Sans"/>
        </w:rPr>
      </w:pPr>
    </w:p>
    <w:p w14:paraId="5A7599F7" w14:textId="77777777" w:rsidR="004F35F2" w:rsidRDefault="004F35F2" w:rsidP="004F35F2">
      <w:r>
        <w:br w:type="page"/>
      </w:r>
    </w:p>
    <w:tbl>
      <w:tblPr>
        <w:tblStyle w:val="TableGrid1"/>
        <w:tblW w:w="10201" w:type="dxa"/>
        <w:tblLook w:val="04A0" w:firstRow="1" w:lastRow="0" w:firstColumn="1" w:lastColumn="0" w:noHBand="0" w:noVBand="1"/>
      </w:tblPr>
      <w:tblGrid>
        <w:gridCol w:w="2405"/>
        <w:gridCol w:w="3827"/>
        <w:gridCol w:w="2410"/>
        <w:gridCol w:w="1559"/>
      </w:tblGrid>
      <w:tr w:rsidR="004F35F2" w:rsidRPr="00312F41" w14:paraId="670E1032" w14:textId="77777777" w:rsidTr="0018410F">
        <w:tc>
          <w:tcPr>
            <w:tcW w:w="10201" w:type="dxa"/>
            <w:gridSpan w:val="4"/>
            <w:shd w:val="pct5" w:color="auto" w:fill="auto"/>
          </w:tcPr>
          <w:p w14:paraId="6CA07E7B" w14:textId="77777777" w:rsidR="004F35F2" w:rsidRPr="00312F41" w:rsidRDefault="004F35F2" w:rsidP="0018410F">
            <w:pPr>
              <w:spacing w:line="259" w:lineRule="auto"/>
              <w:rPr>
                <w:b/>
              </w:rPr>
            </w:pPr>
            <w:r w:rsidRPr="00312F41">
              <w:rPr>
                <w:b/>
              </w:rPr>
              <w:lastRenderedPageBreak/>
              <w:t>Current employment</w:t>
            </w:r>
          </w:p>
          <w:p w14:paraId="64212825" w14:textId="77777777" w:rsidR="004F35F2" w:rsidRPr="00312F41" w:rsidRDefault="004F35F2" w:rsidP="0018410F">
            <w:pPr>
              <w:spacing w:line="259" w:lineRule="auto"/>
            </w:pPr>
          </w:p>
        </w:tc>
      </w:tr>
      <w:tr w:rsidR="004F35F2" w:rsidRPr="00312F41" w14:paraId="68D6A27A" w14:textId="77777777" w:rsidTr="0018410F">
        <w:tc>
          <w:tcPr>
            <w:tcW w:w="2405" w:type="dxa"/>
          </w:tcPr>
          <w:p w14:paraId="21903890" w14:textId="77777777" w:rsidR="004F35F2" w:rsidRPr="00312F41" w:rsidRDefault="004F35F2" w:rsidP="0018410F">
            <w:pPr>
              <w:spacing w:line="259" w:lineRule="auto"/>
              <w:rPr>
                <w:b/>
              </w:rPr>
            </w:pPr>
            <w:r w:rsidRPr="00312F41">
              <w:rPr>
                <w:b/>
              </w:rPr>
              <w:t>Position held</w:t>
            </w:r>
          </w:p>
          <w:p w14:paraId="34D6C375" w14:textId="77777777" w:rsidR="004F35F2" w:rsidRPr="00312F41" w:rsidRDefault="004F35F2" w:rsidP="0018410F">
            <w:pPr>
              <w:spacing w:line="259" w:lineRule="auto"/>
              <w:rPr>
                <w:sz w:val="20"/>
                <w:szCs w:val="20"/>
              </w:rPr>
            </w:pPr>
            <w:r w:rsidRPr="00312F41">
              <w:rPr>
                <w:sz w:val="20"/>
                <w:szCs w:val="20"/>
              </w:rPr>
              <w:t>(State if full or part time)</w:t>
            </w:r>
          </w:p>
        </w:tc>
        <w:tc>
          <w:tcPr>
            <w:tcW w:w="3827" w:type="dxa"/>
          </w:tcPr>
          <w:p w14:paraId="2E151C7F" w14:textId="77777777" w:rsidR="004F35F2" w:rsidRPr="00312F41" w:rsidRDefault="004F35F2" w:rsidP="0018410F">
            <w:pPr>
              <w:spacing w:line="259" w:lineRule="auto"/>
              <w:rPr>
                <w:b/>
              </w:rPr>
            </w:pPr>
            <w:r w:rsidRPr="00312F41">
              <w:rPr>
                <w:b/>
              </w:rPr>
              <w:t>Employer name and address</w:t>
            </w:r>
          </w:p>
        </w:tc>
        <w:tc>
          <w:tcPr>
            <w:tcW w:w="2410" w:type="dxa"/>
          </w:tcPr>
          <w:p w14:paraId="7AF3086E" w14:textId="77777777" w:rsidR="004F35F2" w:rsidRPr="00312F41" w:rsidRDefault="004F35F2" w:rsidP="0018410F">
            <w:pPr>
              <w:spacing w:line="259" w:lineRule="auto"/>
              <w:rPr>
                <w:b/>
              </w:rPr>
            </w:pPr>
            <w:r w:rsidRPr="00312F41">
              <w:rPr>
                <w:b/>
              </w:rPr>
              <w:t>Dates employed</w:t>
            </w:r>
          </w:p>
          <w:p w14:paraId="58974B10" w14:textId="77777777" w:rsidR="004F35F2" w:rsidRPr="00312F41" w:rsidRDefault="004F35F2" w:rsidP="0018410F">
            <w:pPr>
              <w:spacing w:line="259" w:lineRule="auto"/>
              <w:rPr>
                <w:sz w:val="20"/>
                <w:szCs w:val="20"/>
              </w:rPr>
            </w:pPr>
            <w:r w:rsidRPr="00312F41">
              <w:rPr>
                <w:sz w:val="20"/>
                <w:szCs w:val="20"/>
              </w:rPr>
              <w:t>(from and to)</w:t>
            </w:r>
          </w:p>
        </w:tc>
        <w:tc>
          <w:tcPr>
            <w:tcW w:w="1559" w:type="dxa"/>
          </w:tcPr>
          <w:p w14:paraId="3F277C41" w14:textId="77777777" w:rsidR="004F35F2" w:rsidRPr="00312F41" w:rsidRDefault="004F35F2" w:rsidP="0018410F">
            <w:pPr>
              <w:spacing w:line="259" w:lineRule="auto"/>
            </w:pPr>
            <w:r w:rsidRPr="00312F41">
              <w:rPr>
                <w:b/>
              </w:rPr>
              <w:t xml:space="preserve">Salary </w:t>
            </w:r>
            <w:r w:rsidRPr="00312F41">
              <w:rPr>
                <w:sz w:val="20"/>
                <w:szCs w:val="20"/>
              </w:rPr>
              <w:t>(including allowances)</w:t>
            </w:r>
          </w:p>
        </w:tc>
      </w:tr>
      <w:tr w:rsidR="004F35F2" w:rsidRPr="00312F41" w14:paraId="1517EC56" w14:textId="77777777" w:rsidTr="0018410F">
        <w:tc>
          <w:tcPr>
            <w:tcW w:w="2405" w:type="dxa"/>
          </w:tcPr>
          <w:p w14:paraId="0D240C7F" w14:textId="77777777" w:rsidR="004F35F2" w:rsidRPr="00312F41" w:rsidRDefault="004F35F2" w:rsidP="0018410F">
            <w:pPr>
              <w:spacing w:line="259" w:lineRule="auto"/>
            </w:pPr>
          </w:p>
          <w:p w14:paraId="3B002660" w14:textId="77777777" w:rsidR="004F35F2" w:rsidRPr="00312F41" w:rsidRDefault="004F35F2" w:rsidP="0018410F">
            <w:pPr>
              <w:spacing w:line="259" w:lineRule="auto"/>
            </w:pPr>
          </w:p>
          <w:p w14:paraId="0FCCFA3C" w14:textId="77777777" w:rsidR="004F35F2" w:rsidRPr="00312F41" w:rsidRDefault="004F35F2" w:rsidP="0018410F">
            <w:pPr>
              <w:spacing w:line="259" w:lineRule="auto"/>
            </w:pPr>
          </w:p>
          <w:p w14:paraId="45A87C9B" w14:textId="77777777" w:rsidR="004F35F2" w:rsidRPr="00312F41" w:rsidRDefault="004F35F2" w:rsidP="0018410F">
            <w:pPr>
              <w:spacing w:line="259" w:lineRule="auto"/>
            </w:pPr>
          </w:p>
          <w:p w14:paraId="6BC1119C" w14:textId="77777777" w:rsidR="004F35F2" w:rsidRPr="00312F41" w:rsidRDefault="004F35F2" w:rsidP="0018410F">
            <w:pPr>
              <w:spacing w:line="259" w:lineRule="auto"/>
            </w:pPr>
          </w:p>
          <w:p w14:paraId="68CD7C90" w14:textId="77777777" w:rsidR="004F35F2" w:rsidRPr="00312F41" w:rsidRDefault="004F35F2" w:rsidP="0018410F">
            <w:pPr>
              <w:spacing w:line="259" w:lineRule="auto"/>
            </w:pPr>
          </w:p>
        </w:tc>
        <w:tc>
          <w:tcPr>
            <w:tcW w:w="3827" w:type="dxa"/>
          </w:tcPr>
          <w:p w14:paraId="2E3099EC" w14:textId="77777777" w:rsidR="004F35F2" w:rsidRPr="00312F41" w:rsidRDefault="004F35F2" w:rsidP="0018410F">
            <w:pPr>
              <w:spacing w:line="259" w:lineRule="auto"/>
            </w:pPr>
          </w:p>
        </w:tc>
        <w:tc>
          <w:tcPr>
            <w:tcW w:w="2410" w:type="dxa"/>
          </w:tcPr>
          <w:p w14:paraId="198DC502" w14:textId="77777777" w:rsidR="004F35F2" w:rsidRPr="00312F41" w:rsidRDefault="004F35F2" w:rsidP="0018410F">
            <w:pPr>
              <w:spacing w:line="259" w:lineRule="auto"/>
            </w:pPr>
          </w:p>
        </w:tc>
        <w:tc>
          <w:tcPr>
            <w:tcW w:w="1559" w:type="dxa"/>
          </w:tcPr>
          <w:p w14:paraId="6ECBA222" w14:textId="77777777" w:rsidR="004F35F2" w:rsidRPr="00312F41" w:rsidRDefault="004F35F2" w:rsidP="0018410F">
            <w:pPr>
              <w:spacing w:line="259" w:lineRule="auto"/>
            </w:pPr>
          </w:p>
        </w:tc>
      </w:tr>
      <w:tr w:rsidR="004F35F2" w:rsidRPr="00312F41" w14:paraId="3E12A300" w14:textId="77777777" w:rsidTr="0018410F">
        <w:tc>
          <w:tcPr>
            <w:tcW w:w="2405" w:type="dxa"/>
          </w:tcPr>
          <w:p w14:paraId="51D26DFE" w14:textId="77777777" w:rsidR="004F35F2" w:rsidRPr="00312F41" w:rsidRDefault="004F35F2" w:rsidP="0018410F">
            <w:pPr>
              <w:spacing w:line="259" w:lineRule="auto"/>
            </w:pPr>
            <w:r w:rsidRPr="00312F41">
              <w:t>Notice required</w:t>
            </w:r>
          </w:p>
          <w:p w14:paraId="10D27F72" w14:textId="77777777" w:rsidR="004F35F2" w:rsidRPr="00312F41" w:rsidRDefault="004F35F2" w:rsidP="0018410F">
            <w:pPr>
              <w:spacing w:line="259" w:lineRule="auto"/>
            </w:pPr>
          </w:p>
        </w:tc>
        <w:tc>
          <w:tcPr>
            <w:tcW w:w="7796" w:type="dxa"/>
            <w:gridSpan w:val="3"/>
          </w:tcPr>
          <w:p w14:paraId="766FE78A" w14:textId="77777777" w:rsidR="004F35F2" w:rsidRPr="00312F41" w:rsidRDefault="004F35F2" w:rsidP="0018410F">
            <w:pPr>
              <w:spacing w:line="259" w:lineRule="auto"/>
            </w:pPr>
          </w:p>
        </w:tc>
      </w:tr>
      <w:tr w:rsidR="004F35F2" w:rsidRPr="00312F41" w14:paraId="06075E54" w14:textId="77777777" w:rsidTr="0018410F">
        <w:tc>
          <w:tcPr>
            <w:tcW w:w="2405" w:type="dxa"/>
          </w:tcPr>
          <w:p w14:paraId="6C04193B" w14:textId="77777777" w:rsidR="004F35F2" w:rsidRPr="00312F41" w:rsidRDefault="004F35F2" w:rsidP="0018410F">
            <w:pPr>
              <w:spacing w:line="259" w:lineRule="auto"/>
            </w:pPr>
            <w:r w:rsidRPr="00312F41">
              <w:t>Reason for leaving</w:t>
            </w:r>
          </w:p>
          <w:p w14:paraId="7448CB4A" w14:textId="77777777" w:rsidR="004F35F2" w:rsidRPr="00312F41" w:rsidRDefault="004F35F2" w:rsidP="0018410F">
            <w:pPr>
              <w:spacing w:line="259" w:lineRule="auto"/>
            </w:pPr>
          </w:p>
        </w:tc>
        <w:tc>
          <w:tcPr>
            <w:tcW w:w="7796" w:type="dxa"/>
            <w:gridSpan w:val="3"/>
          </w:tcPr>
          <w:p w14:paraId="27ABD497" w14:textId="77777777" w:rsidR="004F35F2" w:rsidRPr="00312F41" w:rsidRDefault="004F35F2" w:rsidP="0018410F">
            <w:pPr>
              <w:spacing w:line="259" w:lineRule="auto"/>
            </w:pPr>
          </w:p>
        </w:tc>
      </w:tr>
    </w:tbl>
    <w:p w14:paraId="63BA7C34" w14:textId="77777777" w:rsidR="004F35F2" w:rsidRPr="00312F41" w:rsidRDefault="004F35F2" w:rsidP="004F35F2">
      <w:pPr>
        <w:rPr>
          <w:rFonts w:ascii="Lucida Sans" w:hAnsi="Lucida Sans"/>
        </w:rPr>
      </w:pPr>
    </w:p>
    <w:tbl>
      <w:tblPr>
        <w:tblStyle w:val="TableGrid1"/>
        <w:tblW w:w="10201" w:type="dxa"/>
        <w:tblLook w:val="04A0" w:firstRow="1" w:lastRow="0" w:firstColumn="1" w:lastColumn="0" w:noHBand="0" w:noVBand="1"/>
      </w:tblPr>
      <w:tblGrid>
        <w:gridCol w:w="2405"/>
        <w:gridCol w:w="3827"/>
        <w:gridCol w:w="2410"/>
        <w:gridCol w:w="1559"/>
      </w:tblGrid>
      <w:tr w:rsidR="004F35F2" w:rsidRPr="00312F41" w14:paraId="4040EC9D" w14:textId="77777777" w:rsidTr="0018410F">
        <w:tc>
          <w:tcPr>
            <w:tcW w:w="10201" w:type="dxa"/>
            <w:gridSpan w:val="4"/>
            <w:shd w:val="pct5" w:color="auto" w:fill="auto"/>
          </w:tcPr>
          <w:p w14:paraId="043BBFDE" w14:textId="77777777" w:rsidR="004F35F2" w:rsidRPr="00312F41" w:rsidRDefault="004F35F2" w:rsidP="0018410F">
            <w:pPr>
              <w:spacing w:line="259" w:lineRule="auto"/>
              <w:rPr>
                <w:b/>
              </w:rPr>
            </w:pPr>
            <w:r w:rsidRPr="00312F41">
              <w:rPr>
                <w:b/>
              </w:rPr>
              <w:t>Previous employment</w:t>
            </w:r>
          </w:p>
          <w:p w14:paraId="033C6D7C" w14:textId="77777777" w:rsidR="004F35F2" w:rsidRPr="00312F41" w:rsidRDefault="004F35F2" w:rsidP="0018410F">
            <w:pPr>
              <w:spacing w:line="259" w:lineRule="auto"/>
            </w:pPr>
          </w:p>
        </w:tc>
      </w:tr>
      <w:tr w:rsidR="004F35F2" w:rsidRPr="00312F41" w14:paraId="158D3C4C" w14:textId="77777777" w:rsidTr="0018410F">
        <w:tc>
          <w:tcPr>
            <w:tcW w:w="2405" w:type="dxa"/>
          </w:tcPr>
          <w:p w14:paraId="15C21037" w14:textId="77777777" w:rsidR="004F35F2" w:rsidRPr="00312F41" w:rsidRDefault="004F35F2" w:rsidP="0018410F">
            <w:pPr>
              <w:spacing w:line="259" w:lineRule="auto"/>
              <w:rPr>
                <w:b/>
              </w:rPr>
            </w:pPr>
            <w:r w:rsidRPr="00312F41">
              <w:rPr>
                <w:b/>
              </w:rPr>
              <w:t>Position held</w:t>
            </w:r>
          </w:p>
          <w:p w14:paraId="50F4DBE8" w14:textId="77777777" w:rsidR="004F35F2" w:rsidRPr="00312F41" w:rsidRDefault="004F35F2" w:rsidP="0018410F">
            <w:pPr>
              <w:spacing w:line="259" w:lineRule="auto"/>
              <w:rPr>
                <w:sz w:val="20"/>
                <w:szCs w:val="20"/>
              </w:rPr>
            </w:pPr>
            <w:r w:rsidRPr="00312F41">
              <w:rPr>
                <w:sz w:val="20"/>
                <w:szCs w:val="20"/>
              </w:rPr>
              <w:t>(State if full or part time)</w:t>
            </w:r>
          </w:p>
        </w:tc>
        <w:tc>
          <w:tcPr>
            <w:tcW w:w="3827" w:type="dxa"/>
          </w:tcPr>
          <w:p w14:paraId="5CA52986" w14:textId="77777777" w:rsidR="004F35F2" w:rsidRPr="00312F41" w:rsidRDefault="004F35F2" w:rsidP="0018410F">
            <w:pPr>
              <w:spacing w:line="259" w:lineRule="auto"/>
              <w:rPr>
                <w:b/>
              </w:rPr>
            </w:pPr>
            <w:r w:rsidRPr="00312F41">
              <w:rPr>
                <w:b/>
              </w:rPr>
              <w:t>Employer name and address</w:t>
            </w:r>
          </w:p>
        </w:tc>
        <w:tc>
          <w:tcPr>
            <w:tcW w:w="2410" w:type="dxa"/>
          </w:tcPr>
          <w:p w14:paraId="4736D624" w14:textId="77777777" w:rsidR="004F35F2" w:rsidRPr="00312F41" w:rsidRDefault="004F35F2" w:rsidP="0018410F">
            <w:pPr>
              <w:spacing w:line="259" w:lineRule="auto"/>
              <w:rPr>
                <w:b/>
              </w:rPr>
            </w:pPr>
            <w:r w:rsidRPr="00312F41">
              <w:rPr>
                <w:b/>
              </w:rPr>
              <w:t>Dates employed</w:t>
            </w:r>
          </w:p>
          <w:p w14:paraId="1DC20277" w14:textId="77777777" w:rsidR="004F35F2" w:rsidRPr="00312F41" w:rsidRDefault="004F35F2" w:rsidP="0018410F">
            <w:pPr>
              <w:spacing w:line="259" w:lineRule="auto"/>
              <w:rPr>
                <w:sz w:val="20"/>
                <w:szCs w:val="20"/>
              </w:rPr>
            </w:pPr>
            <w:r w:rsidRPr="00312F41">
              <w:rPr>
                <w:sz w:val="20"/>
                <w:szCs w:val="20"/>
              </w:rPr>
              <w:t>(from and to)</w:t>
            </w:r>
          </w:p>
        </w:tc>
        <w:tc>
          <w:tcPr>
            <w:tcW w:w="1559" w:type="dxa"/>
          </w:tcPr>
          <w:p w14:paraId="36E54B79" w14:textId="77777777" w:rsidR="004F35F2" w:rsidRPr="00312F41" w:rsidRDefault="004F35F2" w:rsidP="0018410F">
            <w:pPr>
              <w:spacing w:line="259" w:lineRule="auto"/>
            </w:pPr>
            <w:r w:rsidRPr="00312F41">
              <w:rPr>
                <w:b/>
              </w:rPr>
              <w:t xml:space="preserve">Salary </w:t>
            </w:r>
            <w:r w:rsidRPr="00312F41">
              <w:rPr>
                <w:sz w:val="20"/>
                <w:szCs w:val="20"/>
              </w:rPr>
              <w:t>(including allowances)</w:t>
            </w:r>
          </w:p>
        </w:tc>
      </w:tr>
      <w:tr w:rsidR="004F35F2" w:rsidRPr="00312F41" w14:paraId="2010FF93" w14:textId="77777777" w:rsidTr="0018410F">
        <w:tc>
          <w:tcPr>
            <w:tcW w:w="2405" w:type="dxa"/>
          </w:tcPr>
          <w:p w14:paraId="664EF331" w14:textId="77777777" w:rsidR="004F35F2" w:rsidRPr="00312F41" w:rsidRDefault="004F35F2" w:rsidP="0018410F">
            <w:pPr>
              <w:spacing w:line="259" w:lineRule="auto"/>
            </w:pPr>
          </w:p>
          <w:p w14:paraId="7DD498DB" w14:textId="77777777" w:rsidR="004F35F2" w:rsidRPr="00312F41" w:rsidRDefault="004F35F2" w:rsidP="0018410F">
            <w:pPr>
              <w:spacing w:line="259" w:lineRule="auto"/>
            </w:pPr>
          </w:p>
          <w:p w14:paraId="5FF905A3" w14:textId="77777777" w:rsidR="004F35F2" w:rsidRPr="00312F41" w:rsidRDefault="004F35F2" w:rsidP="0018410F">
            <w:pPr>
              <w:spacing w:line="259" w:lineRule="auto"/>
            </w:pPr>
          </w:p>
          <w:p w14:paraId="6F5A369F" w14:textId="77777777" w:rsidR="004F35F2" w:rsidRDefault="004F35F2" w:rsidP="0018410F">
            <w:pPr>
              <w:spacing w:line="259" w:lineRule="auto"/>
            </w:pPr>
          </w:p>
          <w:p w14:paraId="72EE6DFD" w14:textId="77777777" w:rsidR="004F35F2" w:rsidRDefault="004F35F2" w:rsidP="0018410F">
            <w:pPr>
              <w:spacing w:line="259" w:lineRule="auto"/>
            </w:pPr>
          </w:p>
          <w:p w14:paraId="3FFE8968" w14:textId="77777777" w:rsidR="004F35F2" w:rsidRPr="00312F41" w:rsidRDefault="004F35F2" w:rsidP="0018410F">
            <w:pPr>
              <w:spacing w:line="259" w:lineRule="auto"/>
            </w:pPr>
          </w:p>
        </w:tc>
        <w:tc>
          <w:tcPr>
            <w:tcW w:w="3827" w:type="dxa"/>
          </w:tcPr>
          <w:p w14:paraId="22EA366C" w14:textId="77777777" w:rsidR="004F35F2" w:rsidRPr="00312F41" w:rsidRDefault="004F35F2" w:rsidP="0018410F">
            <w:pPr>
              <w:spacing w:line="259" w:lineRule="auto"/>
            </w:pPr>
          </w:p>
        </w:tc>
        <w:tc>
          <w:tcPr>
            <w:tcW w:w="2410" w:type="dxa"/>
          </w:tcPr>
          <w:p w14:paraId="0E368655" w14:textId="77777777" w:rsidR="004F35F2" w:rsidRPr="00312F41" w:rsidRDefault="004F35F2" w:rsidP="0018410F">
            <w:pPr>
              <w:spacing w:line="259" w:lineRule="auto"/>
            </w:pPr>
          </w:p>
        </w:tc>
        <w:tc>
          <w:tcPr>
            <w:tcW w:w="1559" w:type="dxa"/>
          </w:tcPr>
          <w:p w14:paraId="5CCC2E17" w14:textId="77777777" w:rsidR="004F35F2" w:rsidRPr="00312F41" w:rsidRDefault="004F35F2" w:rsidP="0018410F">
            <w:pPr>
              <w:spacing w:line="259" w:lineRule="auto"/>
            </w:pPr>
          </w:p>
        </w:tc>
      </w:tr>
      <w:tr w:rsidR="004F35F2" w:rsidRPr="00312F41" w14:paraId="4D5BC59A" w14:textId="77777777" w:rsidTr="0018410F">
        <w:tc>
          <w:tcPr>
            <w:tcW w:w="2405" w:type="dxa"/>
          </w:tcPr>
          <w:p w14:paraId="47296E5D" w14:textId="77777777" w:rsidR="004F35F2" w:rsidRPr="00312F41" w:rsidRDefault="004F35F2" w:rsidP="0018410F">
            <w:pPr>
              <w:spacing w:line="259" w:lineRule="auto"/>
            </w:pPr>
            <w:r w:rsidRPr="00312F41">
              <w:t>Reason for leaving</w:t>
            </w:r>
          </w:p>
          <w:p w14:paraId="1B7BB5F6" w14:textId="77777777" w:rsidR="004F35F2" w:rsidRPr="00312F41" w:rsidRDefault="004F35F2" w:rsidP="0018410F">
            <w:pPr>
              <w:spacing w:line="259" w:lineRule="auto"/>
            </w:pPr>
          </w:p>
        </w:tc>
        <w:tc>
          <w:tcPr>
            <w:tcW w:w="7796" w:type="dxa"/>
            <w:gridSpan w:val="3"/>
          </w:tcPr>
          <w:p w14:paraId="74005F7A" w14:textId="77777777" w:rsidR="004F35F2" w:rsidRPr="00312F41" w:rsidRDefault="004F35F2" w:rsidP="0018410F">
            <w:pPr>
              <w:spacing w:line="259" w:lineRule="auto"/>
            </w:pPr>
          </w:p>
        </w:tc>
      </w:tr>
      <w:tr w:rsidR="004F35F2" w:rsidRPr="00312F41" w14:paraId="48D256AE" w14:textId="77777777" w:rsidTr="0018410F">
        <w:tc>
          <w:tcPr>
            <w:tcW w:w="2405" w:type="dxa"/>
          </w:tcPr>
          <w:p w14:paraId="54B88F91" w14:textId="77777777" w:rsidR="004F35F2" w:rsidRDefault="004F35F2" w:rsidP="0018410F">
            <w:pPr>
              <w:spacing w:line="259" w:lineRule="auto"/>
            </w:pPr>
          </w:p>
          <w:p w14:paraId="476899B9" w14:textId="77777777" w:rsidR="004F35F2" w:rsidRPr="00312F41" w:rsidRDefault="004F35F2" w:rsidP="0018410F">
            <w:pPr>
              <w:spacing w:line="259" w:lineRule="auto"/>
            </w:pPr>
          </w:p>
          <w:p w14:paraId="12DE2534" w14:textId="77777777" w:rsidR="004F35F2" w:rsidRPr="00312F41" w:rsidRDefault="004F35F2" w:rsidP="0018410F">
            <w:pPr>
              <w:spacing w:line="259" w:lineRule="auto"/>
            </w:pPr>
          </w:p>
          <w:p w14:paraId="6F45EAF1" w14:textId="77777777" w:rsidR="004F35F2" w:rsidRPr="00312F41" w:rsidRDefault="004F35F2" w:rsidP="0018410F">
            <w:pPr>
              <w:spacing w:line="259" w:lineRule="auto"/>
            </w:pPr>
          </w:p>
          <w:p w14:paraId="68532273" w14:textId="77777777" w:rsidR="004F35F2" w:rsidRPr="00312F41" w:rsidRDefault="004F35F2" w:rsidP="0018410F">
            <w:pPr>
              <w:spacing w:line="259" w:lineRule="auto"/>
            </w:pPr>
          </w:p>
          <w:p w14:paraId="585D7C34" w14:textId="77777777" w:rsidR="004F35F2" w:rsidRPr="00312F41" w:rsidRDefault="004F35F2" w:rsidP="0018410F">
            <w:pPr>
              <w:spacing w:line="259" w:lineRule="auto"/>
            </w:pPr>
          </w:p>
        </w:tc>
        <w:tc>
          <w:tcPr>
            <w:tcW w:w="3827" w:type="dxa"/>
          </w:tcPr>
          <w:p w14:paraId="1572BC59" w14:textId="77777777" w:rsidR="004F35F2" w:rsidRPr="00312F41" w:rsidRDefault="004F35F2" w:rsidP="0018410F">
            <w:pPr>
              <w:spacing w:line="259" w:lineRule="auto"/>
            </w:pPr>
          </w:p>
        </w:tc>
        <w:tc>
          <w:tcPr>
            <w:tcW w:w="2410" w:type="dxa"/>
          </w:tcPr>
          <w:p w14:paraId="6DB0538F" w14:textId="77777777" w:rsidR="004F35F2" w:rsidRPr="00312F41" w:rsidRDefault="004F35F2" w:rsidP="0018410F">
            <w:pPr>
              <w:spacing w:line="259" w:lineRule="auto"/>
            </w:pPr>
          </w:p>
        </w:tc>
        <w:tc>
          <w:tcPr>
            <w:tcW w:w="1559" w:type="dxa"/>
          </w:tcPr>
          <w:p w14:paraId="20827BC1" w14:textId="77777777" w:rsidR="004F35F2" w:rsidRPr="00312F41" w:rsidRDefault="004F35F2" w:rsidP="0018410F">
            <w:pPr>
              <w:spacing w:line="259" w:lineRule="auto"/>
            </w:pPr>
          </w:p>
        </w:tc>
      </w:tr>
      <w:tr w:rsidR="004F35F2" w:rsidRPr="00312F41" w14:paraId="43E014D4" w14:textId="77777777" w:rsidTr="0018410F">
        <w:tc>
          <w:tcPr>
            <w:tcW w:w="2405" w:type="dxa"/>
          </w:tcPr>
          <w:p w14:paraId="48543A8F" w14:textId="77777777" w:rsidR="004F35F2" w:rsidRPr="00312F41" w:rsidRDefault="004F35F2" w:rsidP="0018410F">
            <w:pPr>
              <w:spacing w:line="259" w:lineRule="auto"/>
            </w:pPr>
            <w:r w:rsidRPr="00312F41">
              <w:t>Reason for leaving</w:t>
            </w:r>
          </w:p>
          <w:p w14:paraId="6257689F" w14:textId="77777777" w:rsidR="004F35F2" w:rsidRPr="00312F41" w:rsidRDefault="004F35F2" w:rsidP="0018410F">
            <w:pPr>
              <w:spacing w:line="259" w:lineRule="auto"/>
            </w:pPr>
          </w:p>
        </w:tc>
        <w:tc>
          <w:tcPr>
            <w:tcW w:w="7796" w:type="dxa"/>
            <w:gridSpan w:val="3"/>
          </w:tcPr>
          <w:p w14:paraId="4E559273" w14:textId="77777777" w:rsidR="004F35F2" w:rsidRPr="00312F41" w:rsidRDefault="004F35F2" w:rsidP="0018410F">
            <w:pPr>
              <w:spacing w:line="259" w:lineRule="auto"/>
            </w:pPr>
          </w:p>
        </w:tc>
      </w:tr>
      <w:tr w:rsidR="004F35F2" w:rsidRPr="00312F41" w14:paraId="2458B3E8" w14:textId="77777777" w:rsidTr="0018410F">
        <w:tc>
          <w:tcPr>
            <w:tcW w:w="2405" w:type="dxa"/>
          </w:tcPr>
          <w:p w14:paraId="068BD4B2" w14:textId="77777777" w:rsidR="004F35F2" w:rsidRPr="00312F41" w:rsidRDefault="004F35F2" w:rsidP="0018410F">
            <w:pPr>
              <w:spacing w:line="259" w:lineRule="auto"/>
            </w:pPr>
          </w:p>
          <w:p w14:paraId="3D6B75AC" w14:textId="77777777" w:rsidR="004F35F2" w:rsidRPr="00312F41" w:rsidRDefault="004F35F2" w:rsidP="0018410F">
            <w:pPr>
              <w:spacing w:line="259" w:lineRule="auto"/>
            </w:pPr>
          </w:p>
          <w:p w14:paraId="5E8E2C7C" w14:textId="77777777" w:rsidR="004F35F2" w:rsidRPr="00312F41" w:rsidRDefault="004F35F2" w:rsidP="0018410F">
            <w:pPr>
              <w:spacing w:line="259" w:lineRule="auto"/>
            </w:pPr>
          </w:p>
          <w:p w14:paraId="0F4D8B8F" w14:textId="77777777" w:rsidR="004F35F2" w:rsidRPr="00312F41" w:rsidRDefault="004F35F2" w:rsidP="0018410F">
            <w:pPr>
              <w:spacing w:line="259" w:lineRule="auto"/>
            </w:pPr>
          </w:p>
        </w:tc>
        <w:tc>
          <w:tcPr>
            <w:tcW w:w="3827" w:type="dxa"/>
          </w:tcPr>
          <w:p w14:paraId="2CEF9FC1" w14:textId="77777777" w:rsidR="004F35F2" w:rsidRPr="00312F41" w:rsidRDefault="004F35F2" w:rsidP="0018410F">
            <w:pPr>
              <w:spacing w:line="259" w:lineRule="auto"/>
            </w:pPr>
          </w:p>
        </w:tc>
        <w:tc>
          <w:tcPr>
            <w:tcW w:w="2410" w:type="dxa"/>
          </w:tcPr>
          <w:p w14:paraId="7FD0686E" w14:textId="77777777" w:rsidR="004F35F2" w:rsidRPr="00312F41" w:rsidRDefault="004F35F2" w:rsidP="0018410F">
            <w:pPr>
              <w:spacing w:line="259" w:lineRule="auto"/>
            </w:pPr>
          </w:p>
        </w:tc>
        <w:tc>
          <w:tcPr>
            <w:tcW w:w="1559" w:type="dxa"/>
          </w:tcPr>
          <w:p w14:paraId="79434270" w14:textId="77777777" w:rsidR="004F35F2" w:rsidRPr="00312F41" w:rsidRDefault="004F35F2" w:rsidP="0018410F">
            <w:pPr>
              <w:spacing w:line="259" w:lineRule="auto"/>
            </w:pPr>
          </w:p>
        </w:tc>
      </w:tr>
      <w:tr w:rsidR="004F35F2" w:rsidRPr="00312F41" w14:paraId="075EF4FD" w14:textId="77777777" w:rsidTr="0018410F">
        <w:tc>
          <w:tcPr>
            <w:tcW w:w="2405" w:type="dxa"/>
          </w:tcPr>
          <w:p w14:paraId="79FA9070" w14:textId="77777777" w:rsidR="004F35F2" w:rsidRPr="00312F41" w:rsidRDefault="004F35F2" w:rsidP="0018410F">
            <w:pPr>
              <w:spacing w:line="259" w:lineRule="auto"/>
            </w:pPr>
            <w:r w:rsidRPr="00312F41">
              <w:t>Reason for leaving</w:t>
            </w:r>
          </w:p>
          <w:p w14:paraId="1C840BA1" w14:textId="77777777" w:rsidR="004F35F2" w:rsidRPr="00312F41" w:rsidRDefault="004F35F2" w:rsidP="0018410F">
            <w:pPr>
              <w:spacing w:line="259" w:lineRule="auto"/>
            </w:pPr>
          </w:p>
        </w:tc>
        <w:tc>
          <w:tcPr>
            <w:tcW w:w="7796" w:type="dxa"/>
            <w:gridSpan w:val="3"/>
          </w:tcPr>
          <w:p w14:paraId="10BEEB8B" w14:textId="77777777" w:rsidR="004F35F2" w:rsidRPr="00312F41" w:rsidRDefault="004F35F2" w:rsidP="0018410F">
            <w:pPr>
              <w:spacing w:line="259" w:lineRule="auto"/>
            </w:pPr>
          </w:p>
        </w:tc>
      </w:tr>
      <w:tr w:rsidR="004F35F2" w:rsidRPr="00312F41" w14:paraId="69ACB274" w14:textId="77777777" w:rsidTr="0018410F">
        <w:tc>
          <w:tcPr>
            <w:tcW w:w="2405" w:type="dxa"/>
          </w:tcPr>
          <w:p w14:paraId="60E937F1" w14:textId="77777777" w:rsidR="004F35F2" w:rsidRDefault="004F35F2" w:rsidP="0018410F">
            <w:pPr>
              <w:spacing w:line="259" w:lineRule="auto"/>
            </w:pPr>
          </w:p>
          <w:p w14:paraId="6E1414EE" w14:textId="77777777" w:rsidR="004F35F2" w:rsidRPr="00312F41" w:rsidRDefault="004F35F2" w:rsidP="0018410F">
            <w:pPr>
              <w:spacing w:line="259" w:lineRule="auto"/>
            </w:pPr>
          </w:p>
          <w:p w14:paraId="1373DC62" w14:textId="77777777" w:rsidR="004F35F2" w:rsidRPr="00312F41" w:rsidRDefault="004F35F2" w:rsidP="0018410F">
            <w:pPr>
              <w:spacing w:line="259" w:lineRule="auto"/>
            </w:pPr>
          </w:p>
          <w:p w14:paraId="5EDA610F" w14:textId="77777777" w:rsidR="004F35F2" w:rsidRPr="00312F41" w:rsidRDefault="004F35F2" w:rsidP="0018410F">
            <w:pPr>
              <w:spacing w:line="259" w:lineRule="auto"/>
            </w:pPr>
          </w:p>
        </w:tc>
        <w:tc>
          <w:tcPr>
            <w:tcW w:w="3827" w:type="dxa"/>
          </w:tcPr>
          <w:p w14:paraId="7ACA64E5" w14:textId="77777777" w:rsidR="004F35F2" w:rsidRPr="00312F41" w:rsidRDefault="004F35F2" w:rsidP="0018410F">
            <w:pPr>
              <w:spacing w:line="259" w:lineRule="auto"/>
            </w:pPr>
          </w:p>
        </w:tc>
        <w:tc>
          <w:tcPr>
            <w:tcW w:w="2410" w:type="dxa"/>
          </w:tcPr>
          <w:p w14:paraId="418DAD56" w14:textId="77777777" w:rsidR="004F35F2" w:rsidRPr="00312F41" w:rsidRDefault="004F35F2" w:rsidP="0018410F">
            <w:pPr>
              <w:spacing w:line="259" w:lineRule="auto"/>
            </w:pPr>
          </w:p>
        </w:tc>
        <w:tc>
          <w:tcPr>
            <w:tcW w:w="1559" w:type="dxa"/>
          </w:tcPr>
          <w:p w14:paraId="733F97BA" w14:textId="77777777" w:rsidR="004F35F2" w:rsidRPr="00312F41" w:rsidRDefault="004F35F2" w:rsidP="0018410F">
            <w:pPr>
              <w:spacing w:line="259" w:lineRule="auto"/>
            </w:pPr>
          </w:p>
        </w:tc>
      </w:tr>
      <w:tr w:rsidR="004F35F2" w:rsidRPr="00312F41" w14:paraId="51811263" w14:textId="77777777" w:rsidTr="0018410F">
        <w:tc>
          <w:tcPr>
            <w:tcW w:w="2405" w:type="dxa"/>
          </w:tcPr>
          <w:p w14:paraId="2146FDF5" w14:textId="77777777" w:rsidR="004F35F2" w:rsidRPr="00312F41" w:rsidRDefault="004F35F2" w:rsidP="0018410F">
            <w:pPr>
              <w:spacing w:line="259" w:lineRule="auto"/>
            </w:pPr>
            <w:r w:rsidRPr="00312F41">
              <w:t>Reason for leaving</w:t>
            </w:r>
          </w:p>
          <w:p w14:paraId="3B897679" w14:textId="77777777" w:rsidR="004F35F2" w:rsidRPr="00312F41" w:rsidRDefault="004F35F2" w:rsidP="0018410F">
            <w:pPr>
              <w:spacing w:line="259" w:lineRule="auto"/>
            </w:pPr>
          </w:p>
        </w:tc>
        <w:tc>
          <w:tcPr>
            <w:tcW w:w="7796" w:type="dxa"/>
            <w:gridSpan w:val="3"/>
          </w:tcPr>
          <w:p w14:paraId="2392CAF6" w14:textId="77777777" w:rsidR="004F35F2" w:rsidRPr="00312F41" w:rsidRDefault="004F35F2" w:rsidP="0018410F">
            <w:pPr>
              <w:spacing w:line="259" w:lineRule="auto"/>
            </w:pPr>
          </w:p>
        </w:tc>
      </w:tr>
    </w:tbl>
    <w:p w14:paraId="5FAB43B1" w14:textId="77777777" w:rsidR="004F35F2" w:rsidRPr="00312F41" w:rsidRDefault="004F35F2" w:rsidP="004F35F2">
      <w:pPr>
        <w:rPr>
          <w:rFonts w:ascii="Lucida Sans" w:hAnsi="Lucida Sans"/>
        </w:rPr>
      </w:pPr>
      <w:r w:rsidRPr="00312F41">
        <w:rPr>
          <w:rFonts w:ascii="Lucida Sans" w:hAnsi="Lucida Sans"/>
          <w:i/>
        </w:rPr>
        <w:lastRenderedPageBreak/>
        <w:t>Please continue on a separate page if required</w:t>
      </w:r>
      <w:r w:rsidRPr="00312F41">
        <w:rPr>
          <w:rFonts w:ascii="Lucida Sans" w:hAnsi="Lucida Sans"/>
        </w:rPr>
        <w:br w:type="page"/>
      </w:r>
    </w:p>
    <w:tbl>
      <w:tblPr>
        <w:tblStyle w:val="TableGrid1"/>
        <w:tblW w:w="9918" w:type="dxa"/>
        <w:tblLook w:val="04A0" w:firstRow="1" w:lastRow="0" w:firstColumn="1" w:lastColumn="0" w:noHBand="0" w:noVBand="1"/>
      </w:tblPr>
      <w:tblGrid>
        <w:gridCol w:w="9918"/>
      </w:tblGrid>
      <w:tr w:rsidR="004F35F2" w:rsidRPr="00312F41" w14:paraId="79D1A763" w14:textId="77777777" w:rsidTr="0018410F">
        <w:tc>
          <w:tcPr>
            <w:tcW w:w="9918" w:type="dxa"/>
            <w:shd w:val="pct5" w:color="auto" w:fill="auto"/>
          </w:tcPr>
          <w:p w14:paraId="4850D470" w14:textId="77777777" w:rsidR="004F35F2" w:rsidRPr="00312F41" w:rsidRDefault="004F35F2" w:rsidP="0018410F">
            <w:pPr>
              <w:spacing w:line="259" w:lineRule="auto"/>
            </w:pPr>
            <w:r w:rsidRPr="00312F41">
              <w:rPr>
                <w:b/>
              </w:rPr>
              <w:lastRenderedPageBreak/>
              <w:t>Gaps in employment</w:t>
            </w:r>
            <w:r w:rsidRPr="00312F41">
              <w:t xml:space="preserve"> </w:t>
            </w:r>
            <w:r w:rsidRPr="00312F41">
              <w:rPr>
                <w:sz w:val="20"/>
                <w:szCs w:val="20"/>
              </w:rPr>
              <w:t>(please explain any gaps in employment)</w:t>
            </w:r>
          </w:p>
          <w:p w14:paraId="5FF29F2F" w14:textId="77777777" w:rsidR="004F35F2" w:rsidRPr="00312F41" w:rsidRDefault="004F35F2" w:rsidP="0018410F">
            <w:pPr>
              <w:spacing w:line="259" w:lineRule="auto"/>
            </w:pPr>
          </w:p>
        </w:tc>
      </w:tr>
      <w:tr w:rsidR="004F35F2" w:rsidRPr="00312F41" w14:paraId="3B8D896A" w14:textId="77777777" w:rsidTr="0018410F">
        <w:tc>
          <w:tcPr>
            <w:tcW w:w="9918" w:type="dxa"/>
          </w:tcPr>
          <w:p w14:paraId="7B0F6E95" w14:textId="77777777" w:rsidR="004F35F2" w:rsidRPr="00312F41" w:rsidRDefault="004F35F2" w:rsidP="0018410F">
            <w:pPr>
              <w:spacing w:line="259" w:lineRule="auto"/>
            </w:pPr>
          </w:p>
          <w:p w14:paraId="1A124071" w14:textId="77777777" w:rsidR="004F35F2" w:rsidRPr="00312F41" w:rsidRDefault="004F35F2" w:rsidP="0018410F">
            <w:pPr>
              <w:spacing w:line="259" w:lineRule="auto"/>
            </w:pPr>
          </w:p>
          <w:p w14:paraId="493F01B2" w14:textId="77777777" w:rsidR="004F35F2" w:rsidRPr="00312F41" w:rsidRDefault="004F35F2" w:rsidP="0018410F">
            <w:pPr>
              <w:spacing w:line="259" w:lineRule="auto"/>
            </w:pPr>
          </w:p>
          <w:p w14:paraId="1130F0EB" w14:textId="77777777" w:rsidR="004F35F2" w:rsidRDefault="004F35F2" w:rsidP="0018410F">
            <w:pPr>
              <w:spacing w:line="259" w:lineRule="auto"/>
            </w:pPr>
          </w:p>
          <w:p w14:paraId="1D972663" w14:textId="77777777" w:rsidR="004F35F2" w:rsidRPr="00312F41" w:rsidRDefault="004F35F2" w:rsidP="0018410F">
            <w:pPr>
              <w:spacing w:line="259" w:lineRule="auto"/>
            </w:pPr>
          </w:p>
          <w:p w14:paraId="4AA87496" w14:textId="77777777" w:rsidR="004F35F2" w:rsidRPr="00312F41" w:rsidRDefault="004F35F2" w:rsidP="0018410F">
            <w:pPr>
              <w:spacing w:line="259" w:lineRule="auto"/>
            </w:pPr>
          </w:p>
        </w:tc>
      </w:tr>
    </w:tbl>
    <w:p w14:paraId="3FDD8911" w14:textId="77777777" w:rsidR="004F35F2" w:rsidRPr="00312F41" w:rsidRDefault="004F35F2" w:rsidP="004F35F2">
      <w:pPr>
        <w:rPr>
          <w:rFonts w:ascii="Lucida Sans" w:hAnsi="Lucida Sans"/>
        </w:rPr>
      </w:pPr>
    </w:p>
    <w:tbl>
      <w:tblPr>
        <w:tblStyle w:val="TableGrid1"/>
        <w:tblW w:w="9918" w:type="dxa"/>
        <w:tblLook w:val="04A0" w:firstRow="1" w:lastRow="0" w:firstColumn="1" w:lastColumn="0" w:noHBand="0" w:noVBand="1"/>
      </w:tblPr>
      <w:tblGrid>
        <w:gridCol w:w="2818"/>
        <w:gridCol w:w="2479"/>
        <w:gridCol w:w="1813"/>
        <w:gridCol w:w="2808"/>
      </w:tblGrid>
      <w:tr w:rsidR="004F35F2" w:rsidRPr="00312F41" w14:paraId="3E9D8F39" w14:textId="77777777" w:rsidTr="0018410F">
        <w:tc>
          <w:tcPr>
            <w:tcW w:w="9918" w:type="dxa"/>
            <w:gridSpan w:val="4"/>
            <w:shd w:val="pct5" w:color="auto" w:fill="auto"/>
          </w:tcPr>
          <w:p w14:paraId="30E017AF" w14:textId="77777777" w:rsidR="004F35F2" w:rsidRPr="00312F41" w:rsidRDefault="004F35F2" w:rsidP="0018410F">
            <w:pPr>
              <w:spacing w:line="259" w:lineRule="auto"/>
              <w:rPr>
                <w:b/>
              </w:rPr>
            </w:pPr>
            <w:r w:rsidRPr="00312F41">
              <w:rPr>
                <w:b/>
              </w:rPr>
              <w:t>Education and qualifications</w:t>
            </w:r>
            <w:r>
              <w:rPr>
                <w:b/>
              </w:rPr>
              <w:t xml:space="preserve"> </w:t>
            </w:r>
            <w:r w:rsidRPr="00206F9C">
              <w:rPr>
                <w:i/>
                <w:color w:val="FF0000"/>
              </w:rPr>
              <w:t>(minimum grade C or equivalent Level 2 including Maths and English essential – you will be required to provide original certificates at interview)</w:t>
            </w:r>
          </w:p>
          <w:p w14:paraId="1FF96B7E" w14:textId="77777777" w:rsidR="004F35F2" w:rsidRPr="00312F41" w:rsidRDefault="004F35F2" w:rsidP="0018410F">
            <w:pPr>
              <w:spacing w:line="259" w:lineRule="auto"/>
            </w:pPr>
          </w:p>
        </w:tc>
      </w:tr>
      <w:tr w:rsidR="004F35F2" w:rsidRPr="00312F41" w14:paraId="160A07E5" w14:textId="77777777" w:rsidTr="0018410F">
        <w:tc>
          <w:tcPr>
            <w:tcW w:w="2818" w:type="dxa"/>
          </w:tcPr>
          <w:p w14:paraId="3D8C5E5D" w14:textId="77777777" w:rsidR="004F35F2" w:rsidRPr="00312F41" w:rsidRDefault="004F35F2" w:rsidP="0018410F">
            <w:pPr>
              <w:spacing w:line="259" w:lineRule="auto"/>
            </w:pPr>
            <w:r w:rsidRPr="00312F41">
              <w:t>Higher education</w:t>
            </w:r>
          </w:p>
          <w:p w14:paraId="4D0CFBC3" w14:textId="77777777" w:rsidR="004F35F2" w:rsidRPr="00312F41" w:rsidRDefault="004F35F2" w:rsidP="0018410F">
            <w:pPr>
              <w:spacing w:line="259" w:lineRule="auto"/>
            </w:pPr>
            <w:r w:rsidRPr="00312F41">
              <w:t>Degree/course</w:t>
            </w:r>
          </w:p>
        </w:tc>
        <w:tc>
          <w:tcPr>
            <w:tcW w:w="2479" w:type="dxa"/>
          </w:tcPr>
          <w:p w14:paraId="062349DA" w14:textId="77777777" w:rsidR="004F35F2" w:rsidRPr="00312F41" w:rsidRDefault="004F35F2" w:rsidP="0018410F">
            <w:pPr>
              <w:spacing w:line="259" w:lineRule="auto"/>
            </w:pPr>
            <w:r w:rsidRPr="00312F41">
              <w:t>University/College</w:t>
            </w:r>
          </w:p>
          <w:p w14:paraId="12D4D3CA" w14:textId="77777777" w:rsidR="004F35F2" w:rsidRPr="00312F41" w:rsidRDefault="004F35F2" w:rsidP="0018410F">
            <w:pPr>
              <w:spacing w:line="259" w:lineRule="auto"/>
              <w:rPr>
                <w:sz w:val="20"/>
                <w:szCs w:val="20"/>
              </w:rPr>
            </w:pPr>
            <w:r w:rsidRPr="00312F41">
              <w:rPr>
                <w:sz w:val="20"/>
                <w:szCs w:val="20"/>
              </w:rPr>
              <w:t>(level)</w:t>
            </w:r>
          </w:p>
        </w:tc>
        <w:tc>
          <w:tcPr>
            <w:tcW w:w="1813" w:type="dxa"/>
          </w:tcPr>
          <w:p w14:paraId="09CDAA94" w14:textId="77777777" w:rsidR="004F35F2" w:rsidRPr="00312F41" w:rsidRDefault="004F35F2" w:rsidP="0018410F">
            <w:pPr>
              <w:spacing w:line="259" w:lineRule="auto"/>
            </w:pPr>
            <w:r w:rsidRPr="00312F41">
              <w:t>Qualification</w:t>
            </w:r>
          </w:p>
          <w:p w14:paraId="32159A1A" w14:textId="77777777" w:rsidR="004F35F2" w:rsidRPr="00312F41" w:rsidRDefault="004F35F2" w:rsidP="0018410F">
            <w:pPr>
              <w:spacing w:line="259" w:lineRule="auto"/>
              <w:rPr>
                <w:sz w:val="20"/>
                <w:szCs w:val="20"/>
              </w:rPr>
            </w:pPr>
            <w:r w:rsidRPr="00312F41">
              <w:rPr>
                <w:sz w:val="20"/>
                <w:szCs w:val="20"/>
              </w:rPr>
              <w:t>(including grades)</w:t>
            </w:r>
          </w:p>
        </w:tc>
        <w:tc>
          <w:tcPr>
            <w:tcW w:w="2808" w:type="dxa"/>
          </w:tcPr>
          <w:p w14:paraId="01C5A2FA" w14:textId="77777777" w:rsidR="004F35F2" w:rsidRPr="00312F41" w:rsidRDefault="004F35F2" w:rsidP="0018410F">
            <w:pPr>
              <w:spacing w:line="259" w:lineRule="auto"/>
            </w:pPr>
            <w:r w:rsidRPr="00312F41">
              <w:t>Dates attended</w:t>
            </w:r>
          </w:p>
        </w:tc>
      </w:tr>
      <w:tr w:rsidR="004F35F2" w:rsidRPr="00312F41" w14:paraId="488D8170" w14:textId="77777777" w:rsidTr="0018410F">
        <w:tc>
          <w:tcPr>
            <w:tcW w:w="2818" w:type="dxa"/>
          </w:tcPr>
          <w:p w14:paraId="19DDA314" w14:textId="77777777" w:rsidR="004F35F2" w:rsidRPr="00312F41" w:rsidRDefault="004F35F2" w:rsidP="0018410F">
            <w:pPr>
              <w:spacing w:line="259" w:lineRule="auto"/>
            </w:pPr>
          </w:p>
          <w:p w14:paraId="66C5FA4C" w14:textId="77777777" w:rsidR="004F35F2" w:rsidRPr="00312F41" w:rsidRDefault="004F35F2" w:rsidP="0018410F">
            <w:pPr>
              <w:spacing w:line="259" w:lineRule="auto"/>
            </w:pPr>
          </w:p>
        </w:tc>
        <w:tc>
          <w:tcPr>
            <w:tcW w:w="2479" w:type="dxa"/>
          </w:tcPr>
          <w:p w14:paraId="5420331D" w14:textId="77777777" w:rsidR="004F35F2" w:rsidRPr="00312F41" w:rsidRDefault="004F35F2" w:rsidP="0018410F">
            <w:pPr>
              <w:spacing w:line="259" w:lineRule="auto"/>
            </w:pPr>
          </w:p>
        </w:tc>
        <w:tc>
          <w:tcPr>
            <w:tcW w:w="1813" w:type="dxa"/>
          </w:tcPr>
          <w:p w14:paraId="7255C2E3" w14:textId="77777777" w:rsidR="004F35F2" w:rsidRPr="00312F41" w:rsidRDefault="004F35F2" w:rsidP="0018410F">
            <w:pPr>
              <w:spacing w:line="259" w:lineRule="auto"/>
            </w:pPr>
          </w:p>
        </w:tc>
        <w:tc>
          <w:tcPr>
            <w:tcW w:w="2808" w:type="dxa"/>
          </w:tcPr>
          <w:p w14:paraId="5F22791F" w14:textId="77777777" w:rsidR="004F35F2" w:rsidRPr="00312F41" w:rsidRDefault="004F35F2" w:rsidP="0018410F">
            <w:pPr>
              <w:spacing w:line="259" w:lineRule="auto"/>
            </w:pPr>
          </w:p>
        </w:tc>
      </w:tr>
      <w:tr w:rsidR="004F35F2" w:rsidRPr="00312F41" w14:paraId="513A2A39" w14:textId="77777777" w:rsidTr="0018410F">
        <w:tc>
          <w:tcPr>
            <w:tcW w:w="2818" w:type="dxa"/>
          </w:tcPr>
          <w:p w14:paraId="77AB8418" w14:textId="77777777" w:rsidR="004F35F2" w:rsidRPr="00312F41" w:rsidRDefault="004F35F2" w:rsidP="0018410F">
            <w:pPr>
              <w:spacing w:line="259" w:lineRule="auto"/>
            </w:pPr>
          </w:p>
          <w:p w14:paraId="09F787D4" w14:textId="77777777" w:rsidR="004F35F2" w:rsidRPr="00312F41" w:rsidRDefault="004F35F2" w:rsidP="0018410F">
            <w:pPr>
              <w:spacing w:line="259" w:lineRule="auto"/>
            </w:pPr>
          </w:p>
        </w:tc>
        <w:tc>
          <w:tcPr>
            <w:tcW w:w="2479" w:type="dxa"/>
          </w:tcPr>
          <w:p w14:paraId="78229446" w14:textId="77777777" w:rsidR="004F35F2" w:rsidRPr="00312F41" w:rsidRDefault="004F35F2" w:rsidP="0018410F">
            <w:pPr>
              <w:spacing w:line="259" w:lineRule="auto"/>
            </w:pPr>
          </w:p>
        </w:tc>
        <w:tc>
          <w:tcPr>
            <w:tcW w:w="1813" w:type="dxa"/>
          </w:tcPr>
          <w:p w14:paraId="619F2D79" w14:textId="77777777" w:rsidR="004F35F2" w:rsidRPr="00312F41" w:rsidRDefault="004F35F2" w:rsidP="0018410F">
            <w:pPr>
              <w:spacing w:line="259" w:lineRule="auto"/>
            </w:pPr>
          </w:p>
        </w:tc>
        <w:tc>
          <w:tcPr>
            <w:tcW w:w="2808" w:type="dxa"/>
          </w:tcPr>
          <w:p w14:paraId="32A07877" w14:textId="77777777" w:rsidR="004F35F2" w:rsidRPr="00312F41" w:rsidRDefault="004F35F2" w:rsidP="0018410F">
            <w:pPr>
              <w:spacing w:line="259" w:lineRule="auto"/>
            </w:pPr>
          </w:p>
        </w:tc>
      </w:tr>
      <w:tr w:rsidR="004F35F2" w:rsidRPr="00312F41" w14:paraId="1E679D8A" w14:textId="77777777" w:rsidTr="0018410F">
        <w:tc>
          <w:tcPr>
            <w:tcW w:w="2818" w:type="dxa"/>
          </w:tcPr>
          <w:p w14:paraId="3F72A100" w14:textId="77777777" w:rsidR="004F35F2" w:rsidRPr="00312F41" w:rsidRDefault="004F35F2" w:rsidP="0018410F">
            <w:pPr>
              <w:spacing w:line="259" w:lineRule="auto"/>
            </w:pPr>
          </w:p>
          <w:p w14:paraId="2B97641A" w14:textId="77777777" w:rsidR="004F35F2" w:rsidRPr="00312F41" w:rsidRDefault="004F35F2" w:rsidP="0018410F">
            <w:pPr>
              <w:spacing w:line="259" w:lineRule="auto"/>
            </w:pPr>
          </w:p>
        </w:tc>
        <w:tc>
          <w:tcPr>
            <w:tcW w:w="2479" w:type="dxa"/>
          </w:tcPr>
          <w:p w14:paraId="69E810E2" w14:textId="77777777" w:rsidR="004F35F2" w:rsidRPr="00312F41" w:rsidRDefault="004F35F2" w:rsidP="0018410F">
            <w:pPr>
              <w:spacing w:line="259" w:lineRule="auto"/>
            </w:pPr>
          </w:p>
        </w:tc>
        <w:tc>
          <w:tcPr>
            <w:tcW w:w="1813" w:type="dxa"/>
          </w:tcPr>
          <w:p w14:paraId="06DCAD55" w14:textId="77777777" w:rsidR="004F35F2" w:rsidRPr="00312F41" w:rsidRDefault="004F35F2" w:rsidP="0018410F">
            <w:pPr>
              <w:spacing w:line="259" w:lineRule="auto"/>
            </w:pPr>
          </w:p>
        </w:tc>
        <w:tc>
          <w:tcPr>
            <w:tcW w:w="2808" w:type="dxa"/>
          </w:tcPr>
          <w:p w14:paraId="5AF259B0" w14:textId="77777777" w:rsidR="004F35F2" w:rsidRPr="00312F41" w:rsidRDefault="004F35F2" w:rsidP="0018410F">
            <w:pPr>
              <w:spacing w:line="259" w:lineRule="auto"/>
            </w:pPr>
          </w:p>
        </w:tc>
      </w:tr>
      <w:tr w:rsidR="004F35F2" w:rsidRPr="00312F41" w14:paraId="2E92F200" w14:textId="77777777" w:rsidTr="0018410F">
        <w:tc>
          <w:tcPr>
            <w:tcW w:w="2818" w:type="dxa"/>
          </w:tcPr>
          <w:p w14:paraId="0813807E" w14:textId="77777777" w:rsidR="004F35F2" w:rsidRPr="00312F41" w:rsidRDefault="004F35F2" w:rsidP="0018410F">
            <w:pPr>
              <w:spacing w:line="259" w:lineRule="auto"/>
            </w:pPr>
          </w:p>
          <w:p w14:paraId="6F350E94" w14:textId="77777777" w:rsidR="004F35F2" w:rsidRPr="00312F41" w:rsidRDefault="004F35F2" w:rsidP="0018410F">
            <w:pPr>
              <w:spacing w:line="259" w:lineRule="auto"/>
            </w:pPr>
          </w:p>
        </w:tc>
        <w:tc>
          <w:tcPr>
            <w:tcW w:w="2479" w:type="dxa"/>
          </w:tcPr>
          <w:p w14:paraId="617D356E" w14:textId="77777777" w:rsidR="004F35F2" w:rsidRPr="00312F41" w:rsidRDefault="004F35F2" w:rsidP="0018410F">
            <w:pPr>
              <w:spacing w:line="259" w:lineRule="auto"/>
            </w:pPr>
          </w:p>
        </w:tc>
        <w:tc>
          <w:tcPr>
            <w:tcW w:w="1813" w:type="dxa"/>
          </w:tcPr>
          <w:p w14:paraId="1B77ABEF" w14:textId="77777777" w:rsidR="004F35F2" w:rsidRPr="00312F41" w:rsidRDefault="004F35F2" w:rsidP="0018410F">
            <w:pPr>
              <w:spacing w:line="259" w:lineRule="auto"/>
            </w:pPr>
          </w:p>
        </w:tc>
        <w:tc>
          <w:tcPr>
            <w:tcW w:w="2808" w:type="dxa"/>
          </w:tcPr>
          <w:p w14:paraId="590BA3AC" w14:textId="77777777" w:rsidR="004F35F2" w:rsidRPr="00312F41" w:rsidRDefault="004F35F2" w:rsidP="0018410F">
            <w:pPr>
              <w:spacing w:line="259" w:lineRule="auto"/>
            </w:pPr>
          </w:p>
        </w:tc>
      </w:tr>
    </w:tbl>
    <w:p w14:paraId="565AAEC8" w14:textId="77777777" w:rsidR="004F35F2" w:rsidRPr="00312F41" w:rsidRDefault="004F35F2" w:rsidP="004F35F2">
      <w:pPr>
        <w:rPr>
          <w:rFonts w:ascii="Lucida Sans" w:hAnsi="Lucida Sans"/>
        </w:rPr>
      </w:pPr>
    </w:p>
    <w:tbl>
      <w:tblPr>
        <w:tblStyle w:val="TableGrid1"/>
        <w:tblW w:w="9918" w:type="dxa"/>
        <w:tblLook w:val="04A0" w:firstRow="1" w:lastRow="0" w:firstColumn="1" w:lastColumn="0" w:noHBand="0" w:noVBand="1"/>
      </w:tblPr>
      <w:tblGrid>
        <w:gridCol w:w="2979"/>
        <w:gridCol w:w="3925"/>
        <w:gridCol w:w="3014"/>
      </w:tblGrid>
      <w:tr w:rsidR="004F35F2" w:rsidRPr="00312F41" w14:paraId="4E63FDD2" w14:textId="77777777" w:rsidTr="0018410F">
        <w:tc>
          <w:tcPr>
            <w:tcW w:w="9918" w:type="dxa"/>
            <w:gridSpan w:val="3"/>
            <w:shd w:val="pct5" w:color="auto" w:fill="auto"/>
          </w:tcPr>
          <w:p w14:paraId="6FF0251E" w14:textId="77777777" w:rsidR="004F35F2" w:rsidRPr="00312F41" w:rsidRDefault="004F35F2" w:rsidP="0018410F">
            <w:pPr>
              <w:spacing w:line="259" w:lineRule="auto"/>
              <w:rPr>
                <w:b/>
              </w:rPr>
            </w:pPr>
            <w:r w:rsidRPr="00312F41">
              <w:rPr>
                <w:b/>
              </w:rPr>
              <w:t>Education and qualifications</w:t>
            </w:r>
          </w:p>
          <w:p w14:paraId="6ACCD067" w14:textId="77777777" w:rsidR="004F35F2" w:rsidRPr="00312F41" w:rsidRDefault="004F35F2" w:rsidP="0018410F">
            <w:pPr>
              <w:spacing w:line="259" w:lineRule="auto"/>
            </w:pPr>
          </w:p>
        </w:tc>
      </w:tr>
      <w:tr w:rsidR="004F35F2" w:rsidRPr="00312F41" w14:paraId="69674F0E" w14:textId="77777777" w:rsidTr="0018410F">
        <w:tc>
          <w:tcPr>
            <w:tcW w:w="2979" w:type="dxa"/>
          </w:tcPr>
          <w:p w14:paraId="6D0D4B9C" w14:textId="77777777" w:rsidR="004F35F2" w:rsidRPr="00312F41" w:rsidRDefault="004F35F2" w:rsidP="0018410F">
            <w:pPr>
              <w:spacing w:line="259" w:lineRule="auto"/>
            </w:pPr>
            <w:r w:rsidRPr="00312F41">
              <w:t>Secondary education</w:t>
            </w:r>
          </w:p>
          <w:p w14:paraId="321A9636" w14:textId="77777777" w:rsidR="004F35F2" w:rsidRPr="00312F41" w:rsidRDefault="004F35F2" w:rsidP="0018410F">
            <w:pPr>
              <w:spacing w:line="259" w:lineRule="auto"/>
            </w:pPr>
            <w:r w:rsidRPr="00312F41">
              <w:t xml:space="preserve">School </w:t>
            </w:r>
          </w:p>
          <w:p w14:paraId="410156E1" w14:textId="77777777" w:rsidR="004F35F2" w:rsidRPr="00312F41" w:rsidRDefault="004F35F2" w:rsidP="0018410F">
            <w:pPr>
              <w:spacing w:line="259" w:lineRule="auto"/>
            </w:pPr>
            <w:r w:rsidRPr="00312F41">
              <w:t>(</w:t>
            </w:r>
            <w:r w:rsidRPr="00312F41">
              <w:rPr>
                <w:sz w:val="20"/>
                <w:szCs w:val="20"/>
              </w:rPr>
              <w:t>name and address)</w:t>
            </w:r>
          </w:p>
        </w:tc>
        <w:tc>
          <w:tcPr>
            <w:tcW w:w="3925" w:type="dxa"/>
          </w:tcPr>
          <w:p w14:paraId="6B6ED798" w14:textId="77777777" w:rsidR="004F35F2" w:rsidRPr="00312F41" w:rsidRDefault="004F35F2" w:rsidP="0018410F">
            <w:pPr>
              <w:spacing w:line="259" w:lineRule="auto"/>
            </w:pPr>
            <w:r w:rsidRPr="00312F41">
              <w:t>Qualifications</w:t>
            </w:r>
          </w:p>
          <w:p w14:paraId="1651C49A" w14:textId="77777777" w:rsidR="004F35F2" w:rsidRPr="00312F41" w:rsidRDefault="004F35F2" w:rsidP="0018410F">
            <w:pPr>
              <w:spacing w:line="259" w:lineRule="auto"/>
              <w:rPr>
                <w:sz w:val="20"/>
                <w:szCs w:val="20"/>
              </w:rPr>
            </w:pPr>
            <w:r w:rsidRPr="00312F41">
              <w:rPr>
                <w:sz w:val="20"/>
                <w:szCs w:val="20"/>
              </w:rPr>
              <w:t>(including grades)</w:t>
            </w:r>
          </w:p>
        </w:tc>
        <w:tc>
          <w:tcPr>
            <w:tcW w:w="3014" w:type="dxa"/>
          </w:tcPr>
          <w:p w14:paraId="59F00E74" w14:textId="77777777" w:rsidR="004F35F2" w:rsidRPr="00312F41" w:rsidRDefault="004F35F2" w:rsidP="0018410F">
            <w:pPr>
              <w:spacing w:line="259" w:lineRule="auto"/>
            </w:pPr>
            <w:r w:rsidRPr="00312F41">
              <w:t>Dates attended</w:t>
            </w:r>
          </w:p>
        </w:tc>
      </w:tr>
      <w:tr w:rsidR="004F35F2" w:rsidRPr="00312F41" w14:paraId="17BF9177" w14:textId="77777777" w:rsidTr="0018410F">
        <w:tc>
          <w:tcPr>
            <w:tcW w:w="2979" w:type="dxa"/>
          </w:tcPr>
          <w:p w14:paraId="3B50C0E6" w14:textId="77777777" w:rsidR="004F35F2" w:rsidRPr="00312F41" w:rsidRDefault="004F35F2" w:rsidP="0018410F">
            <w:pPr>
              <w:spacing w:line="259" w:lineRule="auto"/>
            </w:pPr>
          </w:p>
          <w:p w14:paraId="24051837" w14:textId="77777777" w:rsidR="004F35F2" w:rsidRPr="00312F41" w:rsidRDefault="004F35F2" w:rsidP="0018410F">
            <w:pPr>
              <w:spacing w:line="259" w:lineRule="auto"/>
            </w:pPr>
          </w:p>
          <w:p w14:paraId="727EB598" w14:textId="77777777" w:rsidR="004F35F2" w:rsidRPr="00312F41" w:rsidRDefault="004F35F2" w:rsidP="0018410F">
            <w:pPr>
              <w:spacing w:line="259" w:lineRule="auto"/>
            </w:pPr>
          </w:p>
          <w:p w14:paraId="02096A3B" w14:textId="77777777" w:rsidR="004F35F2" w:rsidRPr="00312F41" w:rsidRDefault="004F35F2" w:rsidP="0018410F">
            <w:pPr>
              <w:spacing w:line="259" w:lineRule="auto"/>
            </w:pPr>
          </w:p>
          <w:p w14:paraId="3E3CFD06" w14:textId="77777777" w:rsidR="004F35F2" w:rsidRPr="00312F41" w:rsidRDefault="004F35F2" w:rsidP="0018410F">
            <w:pPr>
              <w:spacing w:line="259" w:lineRule="auto"/>
            </w:pPr>
          </w:p>
        </w:tc>
        <w:tc>
          <w:tcPr>
            <w:tcW w:w="3925" w:type="dxa"/>
          </w:tcPr>
          <w:p w14:paraId="44C3B3BC" w14:textId="77777777" w:rsidR="004F35F2" w:rsidRPr="00312F41" w:rsidRDefault="004F35F2" w:rsidP="0018410F">
            <w:pPr>
              <w:spacing w:line="259" w:lineRule="auto"/>
            </w:pPr>
          </w:p>
        </w:tc>
        <w:tc>
          <w:tcPr>
            <w:tcW w:w="3014" w:type="dxa"/>
          </w:tcPr>
          <w:p w14:paraId="22D31B00" w14:textId="77777777" w:rsidR="004F35F2" w:rsidRPr="00312F41" w:rsidRDefault="004F35F2" w:rsidP="0018410F">
            <w:pPr>
              <w:spacing w:line="259" w:lineRule="auto"/>
            </w:pPr>
          </w:p>
        </w:tc>
      </w:tr>
      <w:tr w:rsidR="004F35F2" w:rsidRPr="00312F41" w14:paraId="0E9DA471" w14:textId="77777777" w:rsidTr="0018410F">
        <w:tc>
          <w:tcPr>
            <w:tcW w:w="2979" w:type="dxa"/>
          </w:tcPr>
          <w:p w14:paraId="2B3C3A21" w14:textId="77777777" w:rsidR="004F35F2" w:rsidRPr="00312F41" w:rsidRDefault="004F35F2" w:rsidP="0018410F">
            <w:pPr>
              <w:spacing w:line="259" w:lineRule="auto"/>
            </w:pPr>
          </w:p>
          <w:p w14:paraId="408ECACC" w14:textId="77777777" w:rsidR="004F35F2" w:rsidRPr="00312F41" w:rsidRDefault="004F35F2" w:rsidP="0018410F">
            <w:pPr>
              <w:spacing w:line="259" w:lineRule="auto"/>
            </w:pPr>
          </w:p>
          <w:p w14:paraId="4106C089" w14:textId="77777777" w:rsidR="004F35F2" w:rsidRPr="00312F41" w:rsidRDefault="004F35F2" w:rsidP="0018410F">
            <w:pPr>
              <w:spacing w:line="259" w:lineRule="auto"/>
            </w:pPr>
          </w:p>
          <w:p w14:paraId="3B152C19" w14:textId="77777777" w:rsidR="004F35F2" w:rsidRPr="00312F41" w:rsidRDefault="004F35F2" w:rsidP="0018410F">
            <w:pPr>
              <w:spacing w:line="259" w:lineRule="auto"/>
            </w:pPr>
          </w:p>
          <w:p w14:paraId="36499D3D" w14:textId="77777777" w:rsidR="004F35F2" w:rsidRPr="00312F41" w:rsidRDefault="004F35F2" w:rsidP="0018410F">
            <w:pPr>
              <w:spacing w:line="259" w:lineRule="auto"/>
            </w:pPr>
          </w:p>
        </w:tc>
        <w:tc>
          <w:tcPr>
            <w:tcW w:w="3925" w:type="dxa"/>
          </w:tcPr>
          <w:p w14:paraId="4122050D" w14:textId="77777777" w:rsidR="004F35F2" w:rsidRPr="00312F41" w:rsidRDefault="004F35F2" w:rsidP="0018410F">
            <w:pPr>
              <w:spacing w:line="259" w:lineRule="auto"/>
            </w:pPr>
          </w:p>
          <w:p w14:paraId="5128A009" w14:textId="77777777" w:rsidR="004F35F2" w:rsidRPr="00312F41" w:rsidRDefault="004F35F2" w:rsidP="0018410F">
            <w:pPr>
              <w:spacing w:line="259" w:lineRule="auto"/>
            </w:pPr>
          </w:p>
          <w:p w14:paraId="1E904AB8" w14:textId="77777777" w:rsidR="004F35F2" w:rsidRPr="00312F41" w:rsidRDefault="004F35F2" w:rsidP="0018410F">
            <w:pPr>
              <w:spacing w:line="259" w:lineRule="auto"/>
            </w:pPr>
          </w:p>
          <w:p w14:paraId="208F3955" w14:textId="77777777" w:rsidR="004F35F2" w:rsidRPr="00312F41" w:rsidRDefault="004F35F2" w:rsidP="0018410F">
            <w:pPr>
              <w:spacing w:line="259" w:lineRule="auto"/>
            </w:pPr>
          </w:p>
        </w:tc>
        <w:tc>
          <w:tcPr>
            <w:tcW w:w="3014" w:type="dxa"/>
          </w:tcPr>
          <w:p w14:paraId="3197261B" w14:textId="77777777" w:rsidR="004F35F2" w:rsidRPr="00312F41" w:rsidRDefault="004F35F2" w:rsidP="0018410F">
            <w:pPr>
              <w:spacing w:line="259" w:lineRule="auto"/>
            </w:pPr>
          </w:p>
        </w:tc>
      </w:tr>
    </w:tbl>
    <w:p w14:paraId="50BA333B" w14:textId="77777777" w:rsidR="004F35F2" w:rsidRPr="00312F41" w:rsidRDefault="004F35F2" w:rsidP="004F35F2">
      <w:pPr>
        <w:rPr>
          <w:rFonts w:ascii="Lucida Sans" w:hAnsi="Lucida Sans"/>
        </w:rPr>
      </w:pPr>
    </w:p>
    <w:tbl>
      <w:tblPr>
        <w:tblStyle w:val="TableGrid1"/>
        <w:tblW w:w="9918" w:type="dxa"/>
        <w:tblLook w:val="04A0" w:firstRow="1" w:lastRow="0" w:firstColumn="1" w:lastColumn="0" w:noHBand="0" w:noVBand="1"/>
      </w:tblPr>
      <w:tblGrid>
        <w:gridCol w:w="2718"/>
        <w:gridCol w:w="4165"/>
        <w:gridCol w:w="3035"/>
      </w:tblGrid>
      <w:tr w:rsidR="004F35F2" w:rsidRPr="00312F41" w14:paraId="1890FB51" w14:textId="77777777" w:rsidTr="0018410F">
        <w:tc>
          <w:tcPr>
            <w:tcW w:w="9918" w:type="dxa"/>
            <w:gridSpan w:val="3"/>
            <w:shd w:val="pct5" w:color="auto" w:fill="auto"/>
          </w:tcPr>
          <w:p w14:paraId="124C3069" w14:textId="77777777" w:rsidR="004F35F2" w:rsidRPr="00312F41" w:rsidRDefault="004F35F2" w:rsidP="0018410F">
            <w:pPr>
              <w:spacing w:line="259" w:lineRule="auto"/>
              <w:rPr>
                <w:b/>
              </w:rPr>
            </w:pPr>
            <w:r w:rsidRPr="00312F41">
              <w:rPr>
                <w:b/>
              </w:rPr>
              <w:t>Training and professional development</w:t>
            </w:r>
          </w:p>
          <w:p w14:paraId="0FE9D4AF" w14:textId="77777777" w:rsidR="004F35F2" w:rsidRPr="00312F41" w:rsidRDefault="004F35F2" w:rsidP="0018410F">
            <w:pPr>
              <w:spacing w:line="259" w:lineRule="auto"/>
            </w:pPr>
          </w:p>
        </w:tc>
      </w:tr>
      <w:tr w:rsidR="004F35F2" w:rsidRPr="00312F41" w14:paraId="6F207838" w14:textId="77777777" w:rsidTr="0018410F">
        <w:tc>
          <w:tcPr>
            <w:tcW w:w="2718" w:type="dxa"/>
          </w:tcPr>
          <w:p w14:paraId="0D061FAE" w14:textId="77777777" w:rsidR="004F35F2" w:rsidRPr="00312F41" w:rsidRDefault="004F35F2" w:rsidP="0018410F">
            <w:pPr>
              <w:spacing w:line="259" w:lineRule="auto"/>
            </w:pPr>
            <w:r w:rsidRPr="00312F41">
              <w:t>Course</w:t>
            </w:r>
          </w:p>
        </w:tc>
        <w:tc>
          <w:tcPr>
            <w:tcW w:w="4165" w:type="dxa"/>
          </w:tcPr>
          <w:p w14:paraId="3EFA141A" w14:textId="77777777" w:rsidR="004F35F2" w:rsidRPr="00312F41" w:rsidRDefault="004F35F2" w:rsidP="0018410F">
            <w:pPr>
              <w:spacing w:line="259" w:lineRule="auto"/>
            </w:pPr>
            <w:r w:rsidRPr="00312F41">
              <w:t>Qualification</w:t>
            </w:r>
          </w:p>
          <w:p w14:paraId="1AE204A3" w14:textId="77777777" w:rsidR="004F35F2" w:rsidRPr="00312F41" w:rsidRDefault="004F35F2" w:rsidP="0018410F">
            <w:pPr>
              <w:spacing w:line="259" w:lineRule="auto"/>
              <w:rPr>
                <w:sz w:val="20"/>
                <w:szCs w:val="20"/>
              </w:rPr>
            </w:pPr>
          </w:p>
        </w:tc>
        <w:tc>
          <w:tcPr>
            <w:tcW w:w="3035" w:type="dxa"/>
          </w:tcPr>
          <w:p w14:paraId="6BD896DC" w14:textId="77777777" w:rsidR="004F35F2" w:rsidRPr="00312F41" w:rsidRDefault="004F35F2" w:rsidP="0018410F">
            <w:pPr>
              <w:spacing w:line="259" w:lineRule="auto"/>
            </w:pPr>
            <w:r w:rsidRPr="00312F41">
              <w:t>Dates attended</w:t>
            </w:r>
          </w:p>
        </w:tc>
      </w:tr>
      <w:tr w:rsidR="004F35F2" w:rsidRPr="00312F41" w14:paraId="74054994" w14:textId="77777777" w:rsidTr="0018410F">
        <w:tc>
          <w:tcPr>
            <w:tcW w:w="2718" w:type="dxa"/>
          </w:tcPr>
          <w:p w14:paraId="4BB0F7C0" w14:textId="77777777" w:rsidR="004F35F2" w:rsidRPr="00312F41" w:rsidRDefault="004F35F2" w:rsidP="0018410F">
            <w:pPr>
              <w:spacing w:line="259" w:lineRule="auto"/>
            </w:pPr>
          </w:p>
          <w:p w14:paraId="5F1D60E2" w14:textId="77777777" w:rsidR="004F35F2" w:rsidRPr="00312F41" w:rsidRDefault="004F35F2" w:rsidP="0018410F">
            <w:pPr>
              <w:spacing w:line="259" w:lineRule="auto"/>
            </w:pPr>
          </w:p>
        </w:tc>
        <w:tc>
          <w:tcPr>
            <w:tcW w:w="4165" w:type="dxa"/>
          </w:tcPr>
          <w:p w14:paraId="051A99AB" w14:textId="77777777" w:rsidR="004F35F2" w:rsidRPr="00312F41" w:rsidRDefault="004F35F2" w:rsidP="0018410F">
            <w:pPr>
              <w:spacing w:line="259" w:lineRule="auto"/>
            </w:pPr>
          </w:p>
        </w:tc>
        <w:tc>
          <w:tcPr>
            <w:tcW w:w="3035" w:type="dxa"/>
          </w:tcPr>
          <w:p w14:paraId="6885E73F" w14:textId="77777777" w:rsidR="004F35F2" w:rsidRPr="00312F41" w:rsidRDefault="004F35F2" w:rsidP="0018410F">
            <w:pPr>
              <w:spacing w:line="259" w:lineRule="auto"/>
            </w:pPr>
          </w:p>
        </w:tc>
      </w:tr>
      <w:tr w:rsidR="004F35F2" w:rsidRPr="00312F41" w14:paraId="4D36DC9C" w14:textId="77777777" w:rsidTr="0018410F">
        <w:tc>
          <w:tcPr>
            <w:tcW w:w="2718" w:type="dxa"/>
          </w:tcPr>
          <w:p w14:paraId="09E4AFF9" w14:textId="77777777" w:rsidR="004F35F2" w:rsidRPr="00312F41" w:rsidRDefault="004F35F2" w:rsidP="0018410F">
            <w:pPr>
              <w:spacing w:line="259" w:lineRule="auto"/>
            </w:pPr>
          </w:p>
          <w:p w14:paraId="253FAB04" w14:textId="77777777" w:rsidR="004F35F2" w:rsidRPr="00312F41" w:rsidRDefault="004F35F2" w:rsidP="0018410F">
            <w:pPr>
              <w:spacing w:line="259" w:lineRule="auto"/>
            </w:pPr>
          </w:p>
        </w:tc>
        <w:tc>
          <w:tcPr>
            <w:tcW w:w="4165" w:type="dxa"/>
          </w:tcPr>
          <w:p w14:paraId="16907DD7" w14:textId="77777777" w:rsidR="004F35F2" w:rsidRPr="00312F41" w:rsidRDefault="004F35F2" w:rsidP="0018410F">
            <w:pPr>
              <w:spacing w:line="259" w:lineRule="auto"/>
            </w:pPr>
          </w:p>
        </w:tc>
        <w:tc>
          <w:tcPr>
            <w:tcW w:w="3035" w:type="dxa"/>
          </w:tcPr>
          <w:p w14:paraId="40385C39" w14:textId="77777777" w:rsidR="004F35F2" w:rsidRPr="00312F41" w:rsidRDefault="004F35F2" w:rsidP="0018410F">
            <w:pPr>
              <w:spacing w:line="259" w:lineRule="auto"/>
            </w:pPr>
          </w:p>
        </w:tc>
      </w:tr>
      <w:tr w:rsidR="004F35F2" w:rsidRPr="00312F41" w14:paraId="6DB9EA8C" w14:textId="77777777" w:rsidTr="0018410F">
        <w:tc>
          <w:tcPr>
            <w:tcW w:w="2718" w:type="dxa"/>
          </w:tcPr>
          <w:p w14:paraId="4CBA27B6" w14:textId="77777777" w:rsidR="004F35F2" w:rsidRPr="00312F41" w:rsidRDefault="004F35F2" w:rsidP="0018410F">
            <w:pPr>
              <w:spacing w:line="259" w:lineRule="auto"/>
            </w:pPr>
          </w:p>
          <w:p w14:paraId="1C923F32" w14:textId="77777777" w:rsidR="004F35F2" w:rsidRPr="00312F41" w:rsidRDefault="004F35F2" w:rsidP="0018410F">
            <w:pPr>
              <w:spacing w:line="259" w:lineRule="auto"/>
            </w:pPr>
          </w:p>
        </w:tc>
        <w:tc>
          <w:tcPr>
            <w:tcW w:w="4165" w:type="dxa"/>
          </w:tcPr>
          <w:p w14:paraId="318F1EFB" w14:textId="77777777" w:rsidR="004F35F2" w:rsidRPr="00312F41" w:rsidRDefault="004F35F2" w:rsidP="0018410F">
            <w:pPr>
              <w:spacing w:line="259" w:lineRule="auto"/>
            </w:pPr>
          </w:p>
        </w:tc>
        <w:tc>
          <w:tcPr>
            <w:tcW w:w="3035" w:type="dxa"/>
          </w:tcPr>
          <w:p w14:paraId="5AA45767" w14:textId="77777777" w:rsidR="004F35F2" w:rsidRPr="00312F41" w:rsidRDefault="004F35F2" w:rsidP="0018410F">
            <w:pPr>
              <w:spacing w:line="259" w:lineRule="auto"/>
            </w:pPr>
          </w:p>
        </w:tc>
      </w:tr>
    </w:tbl>
    <w:p w14:paraId="1067FECA" w14:textId="77777777" w:rsidR="004F35F2" w:rsidRDefault="004F35F2" w:rsidP="004F35F2"/>
    <w:tbl>
      <w:tblPr>
        <w:tblStyle w:val="TableGrid1"/>
        <w:tblW w:w="9918" w:type="dxa"/>
        <w:tblLook w:val="04A0" w:firstRow="1" w:lastRow="0" w:firstColumn="1" w:lastColumn="0" w:noHBand="0" w:noVBand="1"/>
      </w:tblPr>
      <w:tblGrid>
        <w:gridCol w:w="2122"/>
        <w:gridCol w:w="1701"/>
        <w:gridCol w:w="2835"/>
        <w:gridCol w:w="3260"/>
      </w:tblGrid>
      <w:tr w:rsidR="004F35F2" w:rsidRPr="00312F41" w14:paraId="4FD799CD" w14:textId="77777777" w:rsidTr="0018410F">
        <w:tc>
          <w:tcPr>
            <w:tcW w:w="9918" w:type="dxa"/>
            <w:gridSpan w:val="4"/>
          </w:tcPr>
          <w:p w14:paraId="00A63DAA" w14:textId="77777777" w:rsidR="004F35F2" w:rsidRPr="00312F41" w:rsidRDefault="004F35F2" w:rsidP="0018410F">
            <w:pPr>
              <w:spacing w:line="259" w:lineRule="auto"/>
            </w:pPr>
            <w:r w:rsidRPr="00312F41">
              <w:rPr>
                <w:b/>
              </w:rPr>
              <w:t>Supporting statement</w:t>
            </w:r>
            <w:r w:rsidRPr="00312F41">
              <w:t xml:space="preserve"> </w:t>
            </w:r>
            <w:r w:rsidRPr="00312F41">
              <w:rPr>
                <w:sz w:val="20"/>
                <w:szCs w:val="20"/>
              </w:rPr>
              <w:t>(please refer to the job description and person specification)</w:t>
            </w:r>
          </w:p>
          <w:p w14:paraId="049851AB" w14:textId="77777777" w:rsidR="004F35F2" w:rsidRPr="00312F41" w:rsidRDefault="004F35F2" w:rsidP="0018410F">
            <w:pPr>
              <w:spacing w:line="259" w:lineRule="auto"/>
            </w:pPr>
          </w:p>
          <w:p w14:paraId="6281B55B" w14:textId="77777777" w:rsidR="004F35F2" w:rsidRPr="00312F41" w:rsidRDefault="004F35F2" w:rsidP="0018410F">
            <w:pPr>
              <w:spacing w:line="259" w:lineRule="auto"/>
            </w:pPr>
          </w:p>
          <w:p w14:paraId="25175E27" w14:textId="77777777" w:rsidR="004F35F2" w:rsidRPr="00312F41" w:rsidRDefault="004F35F2" w:rsidP="0018410F">
            <w:pPr>
              <w:spacing w:line="259" w:lineRule="auto"/>
            </w:pPr>
          </w:p>
          <w:p w14:paraId="0C83BC96" w14:textId="77777777" w:rsidR="004F35F2" w:rsidRPr="00312F41" w:rsidRDefault="004F35F2" w:rsidP="0018410F">
            <w:pPr>
              <w:spacing w:line="259" w:lineRule="auto"/>
            </w:pPr>
          </w:p>
          <w:p w14:paraId="34E685BC" w14:textId="77777777" w:rsidR="004F35F2" w:rsidRPr="00312F41" w:rsidRDefault="004F35F2" w:rsidP="0018410F">
            <w:pPr>
              <w:spacing w:line="259" w:lineRule="auto"/>
            </w:pPr>
          </w:p>
          <w:p w14:paraId="0AA53C77" w14:textId="77777777" w:rsidR="004F35F2" w:rsidRPr="00312F41" w:rsidRDefault="004F35F2" w:rsidP="0018410F">
            <w:pPr>
              <w:spacing w:line="259" w:lineRule="auto"/>
            </w:pPr>
          </w:p>
          <w:p w14:paraId="000D596E" w14:textId="77777777" w:rsidR="004F35F2" w:rsidRPr="00312F41" w:rsidRDefault="004F35F2" w:rsidP="0018410F">
            <w:pPr>
              <w:spacing w:line="259" w:lineRule="auto"/>
            </w:pPr>
          </w:p>
          <w:p w14:paraId="1B2C8D48" w14:textId="77777777" w:rsidR="004F35F2" w:rsidRPr="00312F41" w:rsidRDefault="004F35F2" w:rsidP="0018410F">
            <w:pPr>
              <w:spacing w:line="259" w:lineRule="auto"/>
            </w:pPr>
          </w:p>
          <w:p w14:paraId="1734BF1A" w14:textId="77777777" w:rsidR="004F35F2" w:rsidRPr="00312F41" w:rsidRDefault="004F35F2" w:rsidP="0018410F">
            <w:pPr>
              <w:spacing w:line="259" w:lineRule="auto"/>
            </w:pPr>
          </w:p>
          <w:p w14:paraId="5D94158C" w14:textId="77777777" w:rsidR="004F35F2" w:rsidRPr="00312F41" w:rsidRDefault="004F35F2" w:rsidP="0018410F">
            <w:pPr>
              <w:spacing w:line="259" w:lineRule="auto"/>
            </w:pPr>
          </w:p>
          <w:p w14:paraId="150B722E" w14:textId="77777777" w:rsidR="004F35F2" w:rsidRPr="00312F41" w:rsidRDefault="004F35F2" w:rsidP="0018410F">
            <w:pPr>
              <w:spacing w:line="259" w:lineRule="auto"/>
            </w:pPr>
          </w:p>
          <w:p w14:paraId="73280BC6" w14:textId="77777777" w:rsidR="004F35F2" w:rsidRPr="00312F41" w:rsidRDefault="004F35F2" w:rsidP="0018410F">
            <w:pPr>
              <w:spacing w:line="259" w:lineRule="auto"/>
            </w:pPr>
          </w:p>
          <w:p w14:paraId="6258AC8E" w14:textId="77777777" w:rsidR="004F35F2" w:rsidRPr="00312F41" w:rsidRDefault="004F35F2" w:rsidP="0018410F">
            <w:pPr>
              <w:spacing w:line="259" w:lineRule="auto"/>
            </w:pPr>
          </w:p>
          <w:p w14:paraId="7EE0A6B6" w14:textId="77777777" w:rsidR="004F35F2" w:rsidRPr="00312F41" w:rsidRDefault="004F35F2" w:rsidP="0018410F">
            <w:pPr>
              <w:spacing w:line="259" w:lineRule="auto"/>
            </w:pPr>
          </w:p>
          <w:p w14:paraId="0B68A03D" w14:textId="77777777" w:rsidR="004F35F2" w:rsidRPr="00312F41" w:rsidRDefault="004F35F2" w:rsidP="0018410F">
            <w:pPr>
              <w:spacing w:line="259" w:lineRule="auto"/>
            </w:pPr>
          </w:p>
          <w:p w14:paraId="47D7EB0C" w14:textId="77777777" w:rsidR="004F35F2" w:rsidRPr="00312F41" w:rsidRDefault="004F35F2" w:rsidP="0018410F">
            <w:pPr>
              <w:spacing w:line="259" w:lineRule="auto"/>
            </w:pPr>
          </w:p>
          <w:p w14:paraId="41610F9D" w14:textId="77777777" w:rsidR="004F35F2" w:rsidRPr="00312F41" w:rsidRDefault="004F35F2" w:rsidP="0018410F">
            <w:pPr>
              <w:spacing w:line="259" w:lineRule="auto"/>
            </w:pPr>
          </w:p>
          <w:p w14:paraId="43A0D539" w14:textId="77777777" w:rsidR="004F35F2" w:rsidRPr="00312F41" w:rsidRDefault="004F35F2" w:rsidP="0018410F">
            <w:pPr>
              <w:spacing w:line="259" w:lineRule="auto"/>
            </w:pPr>
          </w:p>
          <w:p w14:paraId="0C20C7B9" w14:textId="77777777" w:rsidR="004F35F2" w:rsidRPr="00312F41" w:rsidRDefault="004F35F2" w:rsidP="0018410F">
            <w:pPr>
              <w:spacing w:line="259" w:lineRule="auto"/>
            </w:pPr>
          </w:p>
          <w:p w14:paraId="609AB9C7" w14:textId="77777777" w:rsidR="004F35F2" w:rsidRPr="00312F41" w:rsidRDefault="004F35F2" w:rsidP="0018410F">
            <w:pPr>
              <w:spacing w:line="259" w:lineRule="auto"/>
            </w:pPr>
          </w:p>
          <w:p w14:paraId="2AD602A0" w14:textId="77777777" w:rsidR="004F35F2" w:rsidRPr="00312F41" w:rsidRDefault="004F35F2" w:rsidP="0018410F">
            <w:pPr>
              <w:spacing w:line="259" w:lineRule="auto"/>
            </w:pPr>
          </w:p>
          <w:p w14:paraId="6F2F8D36" w14:textId="77777777" w:rsidR="004F35F2" w:rsidRPr="00312F41" w:rsidRDefault="004F35F2" w:rsidP="0018410F">
            <w:pPr>
              <w:spacing w:line="259" w:lineRule="auto"/>
            </w:pPr>
          </w:p>
          <w:p w14:paraId="0E494FB3" w14:textId="77777777" w:rsidR="004F35F2" w:rsidRPr="00312F41" w:rsidRDefault="004F35F2" w:rsidP="0018410F">
            <w:pPr>
              <w:spacing w:line="259" w:lineRule="auto"/>
            </w:pPr>
          </w:p>
          <w:p w14:paraId="2D833BE7" w14:textId="77777777" w:rsidR="004F35F2" w:rsidRPr="00312F41" w:rsidRDefault="004F35F2" w:rsidP="0018410F">
            <w:pPr>
              <w:spacing w:line="259" w:lineRule="auto"/>
            </w:pPr>
          </w:p>
          <w:p w14:paraId="1E9DD766" w14:textId="77777777" w:rsidR="004F35F2" w:rsidRPr="00312F41" w:rsidRDefault="004F35F2" w:rsidP="0018410F">
            <w:pPr>
              <w:spacing w:line="259" w:lineRule="auto"/>
            </w:pPr>
          </w:p>
          <w:p w14:paraId="285D2CA9" w14:textId="77777777" w:rsidR="004F35F2" w:rsidRPr="00312F41" w:rsidRDefault="004F35F2" w:rsidP="0018410F">
            <w:pPr>
              <w:spacing w:line="259" w:lineRule="auto"/>
            </w:pPr>
          </w:p>
          <w:p w14:paraId="1987299C" w14:textId="77777777" w:rsidR="004F35F2" w:rsidRPr="00312F41" w:rsidRDefault="004F35F2" w:rsidP="0018410F">
            <w:pPr>
              <w:spacing w:line="259" w:lineRule="auto"/>
            </w:pPr>
          </w:p>
          <w:p w14:paraId="715413D2" w14:textId="77777777" w:rsidR="004F35F2" w:rsidRPr="00312F41" w:rsidRDefault="004F35F2" w:rsidP="0018410F">
            <w:pPr>
              <w:spacing w:line="259" w:lineRule="auto"/>
            </w:pPr>
          </w:p>
          <w:p w14:paraId="41894A70" w14:textId="77777777" w:rsidR="004F35F2" w:rsidRPr="00312F41" w:rsidRDefault="004F35F2" w:rsidP="0018410F">
            <w:pPr>
              <w:spacing w:line="259" w:lineRule="auto"/>
            </w:pPr>
          </w:p>
          <w:p w14:paraId="4AF97AEF" w14:textId="77777777" w:rsidR="004F35F2" w:rsidRPr="00312F41" w:rsidRDefault="004F35F2" w:rsidP="0018410F">
            <w:pPr>
              <w:spacing w:line="259" w:lineRule="auto"/>
            </w:pPr>
          </w:p>
          <w:p w14:paraId="5FEE1144" w14:textId="77777777" w:rsidR="004F35F2" w:rsidRPr="00312F41" w:rsidRDefault="004F35F2" w:rsidP="0018410F">
            <w:pPr>
              <w:spacing w:line="259" w:lineRule="auto"/>
            </w:pPr>
          </w:p>
          <w:p w14:paraId="4B1953DD" w14:textId="77777777" w:rsidR="004F35F2" w:rsidRPr="00312F41" w:rsidRDefault="004F35F2" w:rsidP="0018410F">
            <w:pPr>
              <w:spacing w:line="259" w:lineRule="auto"/>
            </w:pPr>
          </w:p>
          <w:p w14:paraId="25B33049" w14:textId="77777777" w:rsidR="004F35F2" w:rsidRPr="00312F41" w:rsidRDefault="004F35F2" w:rsidP="0018410F">
            <w:pPr>
              <w:spacing w:line="259" w:lineRule="auto"/>
            </w:pPr>
          </w:p>
          <w:p w14:paraId="665022AE" w14:textId="77777777" w:rsidR="004F35F2" w:rsidRPr="00312F41" w:rsidRDefault="004F35F2" w:rsidP="0018410F">
            <w:pPr>
              <w:spacing w:line="259" w:lineRule="auto"/>
            </w:pPr>
          </w:p>
          <w:p w14:paraId="2B4F55F6" w14:textId="77777777" w:rsidR="004F35F2" w:rsidRPr="00312F41" w:rsidRDefault="004F35F2" w:rsidP="0018410F">
            <w:pPr>
              <w:spacing w:line="259" w:lineRule="auto"/>
            </w:pPr>
          </w:p>
          <w:p w14:paraId="1DA195A9" w14:textId="77777777" w:rsidR="004F35F2" w:rsidRPr="00312F41" w:rsidRDefault="004F35F2" w:rsidP="0018410F">
            <w:pPr>
              <w:spacing w:line="259" w:lineRule="auto"/>
            </w:pPr>
          </w:p>
          <w:p w14:paraId="5AF73F52" w14:textId="77777777" w:rsidR="004F35F2" w:rsidRPr="00312F41" w:rsidRDefault="004F35F2" w:rsidP="0018410F">
            <w:pPr>
              <w:spacing w:line="259" w:lineRule="auto"/>
            </w:pPr>
          </w:p>
          <w:p w14:paraId="5A451F34" w14:textId="77777777" w:rsidR="004F35F2" w:rsidRPr="00312F41" w:rsidRDefault="004F35F2" w:rsidP="0018410F">
            <w:pPr>
              <w:spacing w:line="259" w:lineRule="auto"/>
            </w:pPr>
          </w:p>
          <w:p w14:paraId="28CAF5BE" w14:textId="77777777" w:rsidR="004F35F2" w:rsidRPr="00312F41" w:rsidRDefault="004F35F2" w:rsidP="0018410F">
            <w:pPr>
              <w:spacing w:line="259" w:lineRule="auto"/>
            </w:pPr>
          </w:p>
          <w:p w14:paraId="0D424A6D" w14:textId="77777777" w:rsidR="004F35F2" w:rsidRPr="00312F41" w:rsidRDefault="004F35F2" w:rsidP="0018410F">
            <w:pPr>
              <w:spacing w:line="259" w:lineRule="auto"/>
            </w:pPr>
          </w:p>
          <w:p w14:paraId="432DE741" w14:textId="77777777" w:rsidR="004F35F2" w:rsidRPr="00312F41" w:rsidRDefault="004F35F2" w:rsidP="0018410F">
            <w:pPr>
              <w:spacing w:line="259" w:lineRule="auto"/>
            </w:pPr>
          </w:p>
          <w:p w14:paraId="530D702B" w14:textId="77777777" w:rsidR="004F35F2" w:rsidRPr="00312F41" w:rsidRDefault="004F35F2" w:rsidP="0018410F">
            <w:pPr>
              <w:spacing w:line="259" w:lineRule="auto"/>
            </w:pPr>
          </w:p>
          <w:p w14:paraId="45950D5E" w14:textId="77777777" w:rsidR="004F35F2" w:rsidRPr="00312F41" w:rsidRDefault="004F35F2" w:rsidP="0018410F">
            <w:pPr>
              <w:spacing w:line="259" w:lineRule="auto"/>
            </w:pPr>
          </w:p>
          <w:p w14:paraId="022EB0A2" w14:textId="77777777" w:rsidR="004F35F2" w:rsidRPr="00312F41" w:rsidRDefault="004F35F2" w:rsidP="0018410F">
            <w:pPr>
              <w:spacing w:line="259" w:lineRule="auto"/>
            </w:pPr>
          </w:p>
          <w:p w14:paraId="543AF664" w14:textId="77777777" w:rsidR="004F35F2" w:rsidRPr="00312F41" w:rsidRDefault="004F35F2" w:rsidP="0018410F">
            <w:pPr>
              <w:spacing w:line="259" w:lineRule="auto"/>
            </w:pPr>
          </w:p>
          <w:p w14:paraId="750B355E" w14:textId="77777777" w:rsidR="004F35F2" w:rsidRPr="00312F41" w:rsidRDefault="004F35F2" w:rsidP="0018410F">
            <w:pPr>
              <w:spacing w:line="259" w:lineRule="auto"/>
            </w:pPr>
          </w:p>
          <w:p w14:paraId="4A0B3C3A" w14:textId="77777777" w:rsidR="004F35F2" w:rsidRPr="00312F41" w:rsidRDefault="004F35F2" w:rsidP="0018410F">
            <w:pPr>
              <w:spacing w:line="259" w:lineRule="auto"/>
            </w:pPr>
          </w:p>
          <w:p w14:paraId="2C125842" w14:textId="77777777" w:rsidR="004F35F2" w:rsidRDefault="004F35F2" w:rsidP="0018410F">
            <w:pPr>
              <w:spacing w:line="259" w:lineRule="auto"/>
            </w:pPr>
          </w:p>
          <w:p w14:paraId="56D0B7FD" w14:textId="77777777" w:rsidR="004F35F2" w:rsidRPr="00312F41" w:rsidRDefault="004F35F2" w:rsidP="0018410F">
            <w:pPr>
              <w:spacing w:line="259" w:lineRule="auto"/>
            </w:pPr>
          </w:p>
          <w:p w14:paraId="202F40D9" w14:textId="77777777" w:rsidR="004F35F2" w:rsidRPr="00312F41" w:rsidRDefault="004F35F2" w:rsidP="0018410F">
            <w:pPr>
              <w:spacing w:line="259" w:lineRule="auto"/>
            </w:pPr>
          </w:p>
        </w:tc>
      </w:tr>
      <w:tr w:rsidR="004F35F2" w:rsidRPr="00312F41" w14:paraId="5ABD57C7" w14:textId="77777777" w:rsidTr="0018410F">
        <w:tc>
          <w:tcPr>
            <w:tcW w:w="9918" w:type="dxa"/>
            <w:gridSpan w:val="4"/>
            <w:shd w:val="pct5" w:color="auto" w:fill="auto"/>
          </w:tcPr>
          <w:p w14:paraId="1D342691" w14:textId="77777777" w:rsidR="004F35F2" w:rsidRPr="00312F41" w:rsidRDefault="004F35F2" w:rsidP="0018410F">
            <w:pPr>
              <w:spacing w:line="259" w:lineRule="auto"/>
              <w:rPr>
                <w:b/>
              </w:rPr>
            </w:pPr>
            <w:r w:rsidRPr="00312F41">
              <w:rPr>
                <w:b/>
              </w:rPr>
              <w:lastRenderedPageBreak/>
              <w:t>References</w:t>
            </w:r>
          </w:p>
          <w:p w14:paraId="74B83B06" w14:textId="77777777" w:rsidR="004F35F2" w:rsidRPr="00312F41" w:rsidRDefault="004F35F2" w:rsidP="0018410F">
            <w:pPr>
              <w:spacing w:line="259" w:lineRule="auto"/>
              <w:rPr>
                <w:sz w:val="20"/>
                <w:szCs w:val="20"/>
              </w:rPr>
            </w:pPr>
          </w:p>
        </w:tc>
      </w:tr>
      <w:tr w:rsidR="004F35F2" w:rsidRPr="00312F41" w14:paraId="43740D31" w14:textId="77777777" w:rsidTr="0018410F">
        <w:tc>
          <w:tcPr>
            <w:tcW w:w="9918" w:type="dxa"/>
            <w:gridSpan w:val="4"/>
          </w:tcPr>
          <w:p w14:paraId="2CDD5E36" w14:textId="77777777" w:rsidR="004F35F2" w:rsidRPr="00312F41" w:rsidRDefault="004F35F2" w:rsidP="0018410F">
            <w:pPr>
              <w:spacing w:line="259" w:lineRule="auto"/>
            </w:pPr>
            <w:r w:rsidRPr="00312F41">
              <w:rPr>
                <w:sz w:val="20"/>
                <w:szCs w:val="20"/>
              </w:rPr>
              <w:t>Please nominate two</w:t>
            </w:r>
            <w:r>
              <w:rPr>
                <w:sz w:val="20"/>
                <w:szCs w:val="20"/>
              </w:rPr>
              <w:t xml:space="preserve"> professional</w:t>
            </w:r>
            <w:r w:rsidRPr="00312F41">
              <w:rPr>
                <w:sz w:val="20"/>
                <w:szCs w:val="20"/>
              </w:rPr>
              <w:t xml:space="preserve"> referees who are able to comment on your suitability for this post.  One must be your current/last employer.  The academy reserves the right to seek any additional references if deemed appropriate.  References will be taken up prior to interview so please advise them you have listed them as a referee and to expect a request for a reference should you be shortlisted.</w:t>
            </w:r>
          </w:p>
        </w:tc>
      </w:tr>
      <w:tr w:rsidR="004F35F2" w:rsidRPr="00312F41" w14:paraId="01D28A7D" w14:textId="77777777" w:rsidTr="0018410F">
        <w:tc>
          <w:tcPr>
            <w:tcW w:w="2122" w:type="dxa"/>
          </w:tcPr>
          <w:p w14:paraId="562AE6E4" w14:textId="77777777" w:rsidR="004F35F2" w:rsidRPr="00312F41" w:rsidRDefault="004F35F2" w:rsidP="0018410F">
            <w:pPr>
              <w:spacing w:line="259" w:lineRule="auto"/>
            </w:pPr>
            <w:r w:rsidRPr="00312F41">
              <w:t>Name and status</w:t>
            </w:r>
          </w:p>
          <w:p w14:paraId="46E8ADB7" w14:textId="77777777" w:rsidR="004F35F2" w:rsidRPr="00312F41" w:rsidRDefault="004F35F2" w:rsidP="0018410F">
            <w:pPr>
              <w:spacing w:line="259" w:lineRule="auto"/>
            </w:pPr>
          </w:p>
        </w:tc>
        <w:tc>
          <w:tcPr>
            <w:tcW w:w="1701" w:type="dxa"/>
          </w:tcPr>
          <w:p w14:paraId="675D2D1B" w14:textId="77777777" w:rsidR="004F35F2" w:rsidRPr="00312F41" w:rsidRDefault="004F35F2" w:rsidP="0018410F">
            <w:pPr>
              <w:spacing w:line="259" w:lineRule="auto"/>
            </w:pPr>
            <w:r w:rsidRPr="00312F41">
              <w:t>Relationship to you</w:t>
            </w:r>
          </w:p>
        </w:tc>
        <w:tc>
          <w:tcPr>
            <w:tcW w:w="2835" w:type="dxa"/>
          </w:tcPr>
          <w:p w14:paraId="7C9846A9" w14:textId="77777777" w:rsidR="004F35F2" w:rsidRPr="00312F41" w:rsidRDefault="004F35F2" w:rsidP="0018410F">
            <w:pPr>
              <w:spacing w:line="259" w:lineRule="auto"/>
            </w:pPr>
            <w:r w:rsidRPr="00312F41">
              <w:t>Address and post code</w:t>
            </w:r>
          </w:p>
        </w:tc>
        <w:tc>
          <w:tcPr>
            <w:tcW w:w="3260" w:type="dxa"/>
          </w:tcPr>
          <w:p w14:paraId="78DBCA23" w14:textId="77777777" w:rsidR="004F35F2" w:rsidRPr="00312F41" w:rsidRDefault="004F35F2" w:rsidP="0018410F">
            <w:pPr>
              <w:spacing w:line="259" w:lineRule="auto"/>
            </w:pPr>
            <w:r w:rsidRPr="00312F41">
              <w:t>Contact details</w:t>
            </w:r>
          </w:p>
          <w:p w14:paraId="22E68D96" w14:textId="77777777" w:rsidR="004F35F2" w:rsidRPr="00312F41" w:rsidRDefault="004F35F2" w:rsidP="0018410F">
            <w:pPr>
              <w:spacing w:line="259" w:lineRule="auto"/>
            </w:pPr>
            <w:r w:rsidRPr="00312F41">
              <w:t>(Email and telephone number)</w:t>
            </w:r>
          </w:p>
        </w:tc>
      </w:tr>
      <w:tr w:rsidR="004F35F2" w:rsidRPr="00312F41" w14:paraId="5A5E3654" w14:textId="77777777" w:rsidTr="0018410F">
        <w:tc>
          <w:tcPr>
            <w:tcW w:w="2122" w:type="dxa"/>
          </w:tcPr>
          <w:p w14:paraId="05178C78" w14:textId="77777777" w:rsidR="004F35F2" w:rsidRPr="00312F41" w:rsidRDefault="004F35F2" w:rsidP="0018410F">
            <w:pPr>
              <w:spacing w:line="259" w:lineRule="auto"/>
            </w:pPr>
          </w:p>
          <w:p w14:paraId="73748DC4" w14:textId="77777777" w:rsidR="004F35F2" w:rsidRPr="00312F41" w:rsidRDefault="004F35F2" w:rsidP="0018410F">
            <w:pPr>
              <w:spacing w:line="259" w:lineRule="auto"/>
            </w:pPr>
          </w:p>
          <w:p w14:paraId="596F958C" w14:textId="77777777" w:rsidR="004F35F2" w:rsidRPr="00312F41" w:rsidRDefault="004F35F2" w:rsidP="0018410F">
            <w:pPr>
              <w:spacing w:line="259" w:lineRule="auto"/>
            </w:pPr>
          </w:p>
          <w:p w14:paraId="28C9086F" w14:textId="77777777" w:rsidR="004F35F2" w:rsidRPr="00312F41" w:rsidRDefault="004F35F2" w:rsidP="0018410F">
            <w:pPr>
              <w:spacing w:line="259" w:lineRule="auto"/>
            </w:pPr>
          </w:p>
          <w:p w14:paraId="4355455E" w14:textId="77777777" w:rsidR="004F35F2" w:rsidRPr="00312F41" w:rsidRDefault="004F35F2" w:rsidP="0018410F">
            <w:pPr>
              <w:spacing w:line="259" w:lineRule="auto"/>
            </w:pPr>
          </w:p>
        </w:tc>
        <w:tc>
          <w:tcPr>
            <w:tcW w:w="1701" w:type="dxa"/>
          </w:tcPr>
          <w:p w14:paraId="39530615" w14:textId="77777777" w:rsidR="004F35F2" w:rsidRPr="00312F41" w:rsidRDefault="004F35F2" w:rsidP="0018410F">
            <w:pPr>
              <w:spacing w:line="259" w:lineRule="auto"/>
            </w:pPr>
          </w:p>
        </w:tc>
        <w:tc>
          <w:tcPr>
            <w:tcW w:w="2835" w:type="dxa"/>
          </w:tcPr>
          <w:p w14:paraId="411D32CA" w14:textId="77777777" w:rsidR="004F35F2" w:rsidRPr="00312F41" w:rsidRDefault="004F35F2" w:rsidP="0018410F">
            <w:pPr>
              <w:spacing w:line="259" w:lineRule="auto"/>
            </w:pPr>
          </w:p>
        </w:tc>
        <w:tc>
          <w:tcPr>
            <w:tcW w:w="3260" w:type="dxa"/>
          </w:tcPr>
          <w:p w14:paraId="18323D16" w14:textId="77777777" w:rsidR="004F35F2" w:rsidRPr="00312F41" w:rsidRDefault="004F35F2" w:rsidP="0018410F">
            <w:pPr>
              <w:spacing w:line="259" w:lineRule="auto"/>
            </w:pPr>
          </w:p>
        </w:tc>
      </w:tr>
      <w:tr w:rsidR="004F35F2" w:rsidRPr="00312F41" w14:paraId="65479B87" w14:textId="77777777" w:rsidTr="0018410F">
        <w:tc>
          <w:tcPr>
            <w:tcW w:w="2122" w:type="dxa"/>
          </w:tcPr>
          <w:p w14:paraId="6B571D57" w14:textId="77777777" w:rsidR="004F35F2" w:rsidRPr="00312F41" w:rsidRDefault="004F35F2" w:rsidP="0018410F">
            <w:pPr>
              <w:spacing w:line="259" w:lineRule="auto"/>
            </w:pPr>
          </w:p>
          <w:p w14:paraId="080D70DE" w14:textId="77777777" w:rsidR="004F35F2" w:rsidRPr="00312F41" w:rsidRDefault="004F35F2" w:rsidP="0018410F">
            <w:pPr>
              <w:spacing w:line="259" w:lineRule="auto"/>
            </w:pPr>
          </w:p>
          <w:p w14:paraId="06AFBB9C" w14:textId="77777777" w:rsidR="004F35F2" w:rsidRPr="00312F41" w:rsidRDefault="004F35F2" w:rsidP="0018410F">
            <w:pPr>
              <w:spacing w:line="259" w:lineRule="auto"/>
            </w:pPr>
          </w:p>
          <w:p w14:paraId="1EBD03AD" w14:textId="77777777" w:rsidR="004F35F2" w:rsidRPr="00312F41" w:rsidRDefault="004F35F2" w:rsidP="0018410F">
            <w:pPr>
              <w:spacing w:line="259" w:lineRule="auto"/>
            </w:pPr>
          </w:p>
          <w:p w14:paraId="5442B992" w14:textId="77777777" w:rsidR="004F35F2" w:rsidRPr="00312F41" w:rsidRDefault="004F35F2" w:rsidP="0018410F">
            <w:pPr>
              <w:spacing w:line="259" w:lineRule="auto"/>
            </w:pPr>
          </w:p>
        </w:tc>
        <w:tc>
          <w:tcPr>
            <w:tcW w:w="1701" w:type="dxa"/>
          </w:tcPr>
          <w:p w14:paraId="1ED5F8F2" w14:textId="77777777" w:rsidR="004F35F2" w:rsidRPr="00312F41" w:rsidRDefault="004F35F2" w:rsidP="0018410F">
            <w:pPr>
              <w:spacing w:line="259" w:lineRule="auto"/>
            </w:pPr>
          </w:p>
        </w:tc>
        <w:tc>
          <w:tcPr>
            <w:tcW w:w="2835" w:type="dxa"/>
          </w:tcPr>
          <w:p w14:paraId="11BC2CC4" w14:textId="77777777" w:rsidR="004F35F2" w:rsidRPr="00312F41" w:rsidRDefault="004F35F2" w:rsidP="0018410F">
            <w:pPr>
              <w:spacing w:line="259" w:lineRule="auto"/>
            </w:pPr>
          </w:p>
        </w:tc>
        <w:tc>
          <w:tcPr>
            <w:tcW w:w="3260" w:type="dxa"/>
          </w:tcPr>
          <w:p w14:paraId="7B0E0E4D" w14:textId="77777777" w:rsidR="004F35F2" w:rsidRPr="00312F41" w:rsidRDefault="004F35F2" w:rsidP="0018410F">
            <w:pPr>
              <w:spacing w:line="259" w:lineRule="auto"/>
            </w:pPr>
          </w:p>
        </w:tc>
      </w:tr>
    </w:tbl>
    <w:p w14:paraId="0726781E" w14:textId="77777777" w:rsidR="004F35F2" w:rsidRPr="00312F41" w:rsidRDefault="004F35F2" w:rsidP="004F35F2">
      <w:pPr>
        <w:rPr>
          <w:rFonts w:ascii="Lucida Sans" w:hAnsi="Lucida Sans"/>
        </w:rPr>
      </w:pPr>
    </w:p>
    <w:p w14:paraId="69DAC3DA" w14:textId="77777777" w:rsidR="004F35F2" w:rsidRPr="00312F41" w:rsidRDefault="004F35F2" w:rsidP="004F35F2">
      <w:pPr>
        <w:rPr>
          <w:rFonts w:ascii="Lucida Sans" w:hAnsi="Lucida Sans"/>
        </w:rPr>
      </w:pPr>
    </w:p>
    <w:tbl>
      <w:tblPr>
        <w:tblStyle w:val="TableGrid1"/>
        <w:tblW w:w="9918" w:type="dxa"/>
        <w:tblLook w:val="04A0" w:firstRow="1" w:lastRow="0" w:firstColumn="1" w:lastColumn="0" w:noHBand="0" w:noVBand="1"/>
      </w:tblPr>
      <w:tblGrid>
        <w:gridCol w:w="9918"/>
      </w:tblGrid>
      <w:tr w:rsidR="004F35F2" w:rsidRPr="00312F41" w14:paraId="03BEEDD7" w14:textId="77777777" w:rsidTr="0018410F">
        <w:tc>
          <w:tcPr>
            <w:tcW w:w="9918" w:type="dxa"/>
            <w:shd w:val="pct5" w:color="auto" w:fill="auto"/>
          </w:tcPr>
          <w:p w14:paraId="089881CD" w14:textId="77777777" w:rsidR="004F35F2" w:rsidRPr="00312F41" w:rsidRDefault="004F35F2" w:rsidP="0018410F">
            <w:pPr>
              <w:spacing w:line="259" w:lineRule="auto"/>
              <w:rPr>
                <w:b/>
              </w:rPr>
            </w:pPr>
            <w:r w:rsidRPr="00312F41">
              <w:rPr>
                <w:b/>
              </w:rPr>
              <w:t>Disability and accessibility</w:t>
            </w:r>
          </w:p>
          <w:p w14:paraId="5DB855C2" w14:textId="77777777" w:rsidR="004F35F2" w:rsidRPr="00312F41" w:rsidRDefault="004F35F2" w:rsidP="0018410F">
            <w:pPr>
              <w:spacing w:line="259" w:lineRule="auto"/>
            </w:pPr>
          </w:p>
        </w:tc>
      </w:tr>
      <w:tr w:rsidR="004F35F2" w:rsidRPr="00312F41" w14:paraId="43ECD0C6" w14:textId="77777777" w:rsidTr="0018410F">
        <w:tc>
          <w:tcPr>
            <w:tcW w:w="9918" w:type="dxa"/>
          </w:tcPr>
          <w:p w14:paraId="4EB6F5F8" w14:textId="77777777" w:rsidR="004F35F2" w:rsidRPr="006B2900" w:rsidRDefault="004F35F2" w:rsidP="0018410F">
            <w:pPr>
              <w:spacing w:line="276" w:lineRule="auto"/>
              <w:jc w:val="both"/>
              <w:rPr>
                <w:rFonts w:cs="Arial"/>
              </w:rPr>
            </w:pPr>
            <w:r w:rsidRPr="006B2900">
              <w:rPr>
                <w:rFonts w:cs="Arial"/>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5C071305" w14:textId="77777777" w:rsidR="004F35F2" w:rsidRPr="006B2900" w:rsidRDefault="004F35F2" w:rsidP="0018410F">
            <w:pPr>
              <w:spacing w:line="276" w:lineRule="auto"/>
              <w:jc w:val="both"/>
              <w:rPr>
                <w:rFonts w:cs="Arial"/>
              </w:rPr>
            </w:pPr>
          </w:p>
          <w:p w14:paraId="16717E30" w14:textId="77777777" w:rsidR="004F35F2" w:rsidRPr="006B2900" w:rsidRDefault="004F35F2" w:rsidP="0018410F">
            <w:pPr>
              <w:spacing w:line="276" w:lineRule="auto"/>
              <w:jc w:val="both"/>
              <w:rPr>
                <w:rFonts w:cs="Arial"/>
              </w:rPr>
            </w:pPr>
            <w:r w:rsidRPr="006B2900">
              <w:rPr>
                <w:rFonts w:cs="Arial"/>
              </w:rPr>
              <w:t>Do you have a disability you wish us to know about at this stage? Yes/No</w:t>
            </w:r>
          </w:p>
          <w:p w14:paraId="1B02A2F9" w14:textId="77777777" w:rsidR="004F35F2" w:rsidRPr="006B2900" w:rsidRDefault="004F35F2" w:rsidP="0018410F">
            <w:pPr>
              <w:spacing w:line="276" w:lineRule="auto"/>
              <w:jc w:val="both"/>
              <w:rPr>
                <w:rFonts w:cs="Arial"/>
              </w:rPr>
            </w:pPr>
          </w:p>
          <w:p w14:paraId="4F32F263" w14:textId="77777777" w:rsidR="004F35F2" w:rsidRPr="006B2900" w:rsidRDefault="004F35F2" w:rsidP="0018410F">
            <w:pPr>
              <w:spacing w:line="276" w:lineRule="auto"/>
              <w:jc w:val="both"/>
              <w:rPr>
                <w:rFonts w:cs="Arial"/>
              </w:rPr>
            </w:pPr>
            <w:r w:rsidRPr="006B2900">
              <w:rPr>
                <w:rFonts w:cs="Arial"/>
              </w:rPr>
              <w:t>If yes, please let us know what access requirements you may have</w:t>
            </w:r>
          </w:p>
          <w:p w14:paraId="7089A830" w14:textId="77777777" w:rsidR="004F35F2" w:rsidRPr="00312F41" w:rsidRDefault="004F35F2" w:rsidP="0018410F">
            <w:pPr>
              <w:spacing w:line="259" w:lineRule="auto"/>
            </w:pPr>
          </w:p>
          <w:p w14:paraId="6C062CAD" w14:textId="77777777" w:rsidR="004F35F2" w:rsidRPr="00312F41" w:rsidRDefault="004F35F2" w:rsidP="0018410F">
            <w:pPr>
              <w:spacing w:line="259" w:lineRule="auto"/>
            </w:pPr>
          </w:p>
        </w:tc>
      </w:tr>
    </w:tbl>
    <w:p w14:paraId="6F12135E" w14:textId="77777777" w:rsidR="004F35F2" w:rsidRPr="00312F41" w:rsidRDefault="004F35F2" w:rsidP="004F35F2">
      <w:pPr>
        <w:rPr>
          <w:rFonts w:ascii="Lucida Sans" w:hAnsi="Lucida Sans"/>
        </w:rPr>
      </w:pPr>
    </w:p>
    <w:tbl>
      <w:tblPr>
        <w:tblStyle w:val="TableGrid1"/>
        <w:tblW w:w="9918" w:type="dxa"/>
        <w:tblLook w:val="04A0" w:firstRow="1" w:lastRow="0" w:firstColumn="1" w:lastColumn="0" w:noHBand="0" w:noVBand="1"/>
      </w:tblPr>
      <w:tblGrid>
        <w:gridCol w:w="9918"/>
      </w:tblGrid>
      <w:tr w:rsidR="004F35F2" w:rsidRPr="00312F41" w14:paraId="666449B3" w14:textId="77777777" w:rsidTr="0018410F">
        <w:tc>
          <w:tcPr>
            <w:tcW w:w="9918" w:type="dxa"/>
            <w:shd w:val="pct5" w:color="auto" w:fill="auto"/>
          </w:tcPr>
          <w:p w14:paraId="237DFC61" w14:textId="77777777" w:rsidR="004F35F2" w:rsidRPr="00312F41" w:rsidRDefault="004F35F2" w:rsidP="0018410F">
            <w:pPr>
              <w:spacing w:line="259" w:lineRule="auto"/>
              <w:rPr>
                <w:b/>
              </w:rPr>
            </w:pPr>
            <w:r w:rsidRPr="00312F41">
              <w:rPr>
                <w:b/>
              </w:rPr>
              <w:t>Vacancy information</w:t>
            </w:r>
          </w:p>
          <w:p w14:paraId="3347D933" w14:textId="77777777" w:rsidR="004F35F2" w:rsidRPr="00312F41" w:rsidRDefault="004F35F2" w:rsidP="0018410F">
            <w:pPr>
              <w:spacing w:line="259" w:lineRule="auto"/>
            </w:pPr>
          </w:p>
        </w:tc>
      </w:tr>
      <w:tr w:rsidR="004F35F2" w:rsidRPr="00312F41" w14:paraId="61D27418" w14:textId="77777777" w:rsidTr="0018410F">
        <w:tc>
          <w:tcPr>
            <w:tcW w:w="9918" w:type="dxa"/>
          </w:tcPr>
          <w:p w14:paraId="306C3F81" w14:textId="77777777" w:rsidR="004F35F2" w:rsidRPr="00312F41" w:rsidRDefault="004F35F2" w:rsidP="0018410F">
            <w:pPr>
              <w:spacing w:line="259" w:lineRule="auto"/>
            </w:pPr>
            <w:r w:rsidRPr="00312F41">
              <w:t>Where did you see this post advertised?</w:t>
            </w:r>
          </w:p>
          <w:p w14:paraId="43CD0BC8" w14:textId="77777777" w:rsidR="004F35F2" w:rsidRPr="00312F41" w:rsidRDefault="004F35F2" w:rsidP="0018410F">
            <w:pPr>
              <w:spacing w:line="259" w:lineRule="auto"/>
            </w:pPr>
          </w:p>
          <w:p w14:paraId="2C49E248" w14:textId="77777777" w:rsidR="004F35F2" w:rsidRPr="00312F41" w:rsidRDefault="004F35F2" w:rsidP="0018410F">
            <w:pPr>
              <w:spacing w:line="259" w:lineRule="auto"/>
            </w:pPr>
            <w:r w:rsidRPr="00312F41">
              <w:lastRenderedPageBreak/>
              <w:t>If appointed, when would you be able to start?</w:t>
            </w:r>
          </w:p>
          <w:p w14:paraId="297AA9D7" w14:textId="77777777" w:rsidR="004F35F2" w:rsidRPr="00312F41" w:rsidRDefault="004F35F2" w:rsidP="0018410F">
            <w:pPr>
              <w:spacing w:line="259" w:lineRule="auto"/>
            </w:pPr>
            <w:r w:rsidRPr="00312F41">
              <w:t xml:space="preserve">  </w:t>
            </w:r>
          </w:p>
        </w:tc>
      </w:tr>
    </w:tbl>
    <w:p w14:paraId="61BCB880" w14:textId="77777777" w:rsidR="004F35F2" w:rsidRDefault="004F35F2" w:rsidP="004F35F2">
      <w:pPr>
        <w:rPr>
          <w:rFonts w:ascii="Lucida Sans" w:hAnsi="Lucida Sans"/>
        </w:rPr>
      </w:pPr>
    </w:p>
    <w:tbl>
      <w:tblPr>
        <w:tblStyle w:val="TableGrid"/>
        <w:tblW w:w="9918" w:type="dxa"/>
        <w:tblLook w:val="04A0" w:firstRow="1" w:lastRow="0" w:firstColumn="1" w:lastColumn="0" w:noHBand="0" w:noVBand="1"/>
      </w:tblPr>
      <w:tblGrid>
        <w:gridCol w:w="4508"/>
        <w:gridCol w:w="5410"/>
      </w:tblGrid>
      <w:tr w:rsidR="004F35F2" w:rsidRPr="000137D2" w14:paraId="07DBDC9A" w14:textId="77777777" w:rsidTr="0018410F">
        <w:tc>
          <w:tcPr>
            <w:tcW w:w="4508" w:type="dxa"/>
          </w:tcPr>
          <w:p w14:paraId="1FFEE30A" w14:textId="77777777" w:rsidR="004F35F2" w:rsidRPr="000137D2" w:rsidRDefault="004F35F2" w:rsidP="0018410F">
            <w:pPr>
              <w:spacing w:line="276" w:lineRule="auto"/>
              <w:jc w:val="both"/>
              <w:rPr>
                <w:rFonts w:cs="Arial"/>
                <w:bCs/>
                <w:u w:val="single"/>
              </w:rPr>
            </w:pPr>
            <w:r w:rsidRPr="000137D2">
              <w:rPr>
                <w:rFonts w:cs="Arial"/>
                <w:bCs/>
                <w:u w:val="single"/>
              </w:rPr>
              <w:t>Declaration of Relationships</w:t>
            </w:r>
          </w:p>
          <w:p w14:paraId="1058B6A0" w14:textId="77777777" w:rsidR="004F35F2" w:rsidRPr="000137D2" w:rsidRDefault="004F35F2" w:rsidP="0018410F">
            <w:pPr>
              <w:spacing w:line="276" w:lineRule="auto"/>
              <w:jc w:val="both"/>
              <w:rPr>
                <w:rFonts w:cs="Arial"/>
                <w:b/>
              </w:rPr>
            </w:pPr>
          </w:p>
        </w:tc>
        <w:tc>
          <w:tcPr>
            <w:tcW w:w="5410" w:type="dxa"/>
          </w:tcPr>
          <w:p w14:paraId="3662D03F" w14:textId="77777777" w:rsidR="004F35F2" w:rsidRPr="000137D2" w:rsidRDefault="004F35F2" w:rsidP="0018410F">
            <w:pPr>
              <w:spacing w:line="276" w:lineRule="auto"/>
              <w:jc w:val="both"/>
              <w:rPr>
                <w:rFonts w:cs="Arial"/>
                <w:b/>
              </w:rPr>
            </w:pPr>
          </w:p>
        </w:tc>
      </w:tr>
      <w:tr w:rsidR="004F35F2" w:rsidRPr="000137D2" w14:paraId="121BA64E" w14:textId="77777777" w:rsidTr="0018410F">
        <w:tc>
          <w:tcPr>
            <w:tcW w:w="4508" w:type="dxa"/>
          </w:tcPr>
          <w:p w14:paraId="18AAC003" w14:textId="77777777" w:rsidR="004F35F2" w:rsidRPr="000137D2" w:rsidRDefault="004F35F2" w:rsidP="0018410F">
            <w:pPr>
              <w:spacing w:line="276" w:lineRule="auto"/>
              <w:jc w:val="both"/>
              <w:rPr>
                <w:rFonts w:cs="Arial"/>
                <w:b/>
              </w:rPr>
            </w:pPr>
            <w:r w:rsidRPr="000137D2">
              <w:rPr>
                <w:rFonts w:cs="Arial"/>
              </w:rPr>
              <w:t>Are you related to, or have a close personal relationship with any current employee or School Governor?</w:t>
            </w:r>
            <w:r>
              <w:rPr>
                <w:rFonts w:cs="Arial"/>
              </w:rPr>
              <w:t xml:space="preserve"> If yes, please state name and position</w:t>
            </w:r>
          </w:p>
        </w:tc>
        <w:tc>
          <w:tcPr>
            <w:tcW w:w="5410" w:type="dxa"/>
          </w:tcPr>
          <w:p w14:paraId="6994F22D" w14:textId="77777777" w:rsidR="004F35F2" w:rsidRPr="000137D2" w:rsidRDefault="004F35F2" w:rsidP="0018410F">
            <w:pPr>
              <w:spacing w:line="276" w:lineRule="auto"/>
              <w:jc w:val="both"/>
              <w:rPr>
                <w:rFonts w:cs="Arial"/>
                <w:bCs/>
              </w:rPr>
            </w:pPr>
            <w:r w:rsidRPr="000137D2">
              <w:rPr>
                <w:rFonts w:cs="Arial"/>
                <w:bCs/>
              </w:rPr>
              <w:t>Yes/No</w:t>
            </w:r>
          </w:p>
        </w:tc>
      </w:tr>
    </w:tbl>
    <w:p w14:paraId="49C7BEC6" w14:textId="77777777" w:rsidR="004F35F2" w:rsidRDefault="004F35F2" w:rsidP="004F35F2">
      <w:pPr>
        <w:tabs>
          <w:tab w:val="left" w:pos="7655"/>
          <w:tab w:val="left" w:pos="8222"/>
          <w:tab w:val="left" w:pos="9072"/>
          <w:tab w:val="left" w:pos="9498"/>
        </w:tabs>
        <w:spacing w:line="276" w:lineRule="auto"/>
        <w:jc w:val="both"/>
        <w:rPr>
          <w:rFonts w:ascii="Lucida Sans" w:hAnsi="Lucida Sans" w:cs="Arial"/>
        </w:rPr>
      </w:pPr>
    </w:p>
    <w:p w14:paraId="0EEE93DD" w14:textId="77777777" w:rsidR="004F35F2" w:rsidRPr="00BA18E6" w:rsidRDefault="004F35F2" w:rsidP="004F35F2">
      <w:pPr>
        <w:tabs>
          <w:tab w:val="left" w:pos="7655"/>
          <w:tab w:val="left" w:pos="8222"/>
          <w:tab w:val="left" w:pos="9072"/>
          <w:tab w:val="left" w:pos="9498"/>
        </w:tabs>
        <w:spacing w:line="276" w:lineRule="auto"/>
        <w:jc w:val="both"/>
        <w:rPr>
          <w:rFonts w:ascii="Lucida Sans" w:hAnsi="Lucida Sans" w:cs="Arial"/>
        </w:rPr>
      </w:pPr>
      <w:r w:rsidRPr="00E31767">
        <w:rPr>
          <w:rFonts w:cs="Arial"/>
          <w:i/>
          <w:iCs/>
          <w:color w:val="FF0000"/>
        </w:rPr>
        <w:t>Please note that, as part of the shortlisting process, the academy may consider carrying out an online search as part of their due diligence on shortlisted candidates.</w:t>
      </w:r>
      <w:r w:rsidRPr="00BA18E6">
        <w:rPr>
          <w:rFonts w:ascii="Lucida Sans" w:hAnsi="Lucida Sans" w:cs="Arial"/>
        </w:rPr>
        <w:tab/>
      </w:r>
      <w:r w:rsidRPr="00BA18E6">
        <w:rPr>
          <w:rFonts w:ascii="Lucida Sans" w:hAnsi="Lucida Sans" w:cs="Arial"/>
        </w:rPr>
        <w:tab/>
      </w:r>
    </w:p>
    <w:p w14:paraId="71AB4845" w14:textId="77777777" w:rsidR="004F35F2" w:rsidRPr="00DD58EE" w:rsidRDefault="004F35F2" w:rsidP="004F35F2">
      <w:pPr>
        <w:tabs>
          <w:tab w:val="left" w:pos="7655"/>
          <w:tab w:val="left" w:pos="8931"/>
          <w:tab w:val="left" w:pos="9498"/>
        </w:tabs>
        <w:spacing w:line="276" w:lineRule="auto"/>
        <w:jc w:val="both"/>
        <w:rPr>
          <w:rFonts w:ascii="Lucida Sans" w:hAnsi="Lucida Sans" w:cs="Arial"/>
          <w:sz w:val="20"/>
          <w:szCs w:val="20"/>
        </w:rPr>
      </w:pPr>
      <w:r w:rsidRPr="00DD58EE">
        <w:rPr>
          <w:rFonts w:ascii="Lucida Sans" w:hAnsi="Lucida Sans" w:cs="Arial"/>
          <w:sz w:val="20"/>
          <w:szCs w:val="20"/>
        </w:rPr>
        <w:t>The canvassing of employees or Governors directly or indirectly will disqualify candidates from appointment.</w:t>
      </w:r>
    </w:p>
    <w:p w14:paraId="530067BE" w14:textId="77777777" w:rsidR="004F35F2" w:rsidRPr="00DD58EE" w:rsidRDefault="004F35F2" w:rsidP="004F35F2">
      <w:pPr>
        <w:tabs>
          <w:tab w:val="left" w:pos="7655"/>
          <w:tab w:val="left" w:pos="8931"/>
          <w:tab w:val="left" w:pos="9498"/>
        </w:tabs>
        <w:spacing w:line="276" w:lineRule="auto"/>
        <w:jc w:val="both"/>
        <w:rPr>
          <w:rFonts w:ascii="Lucida Sans" w:hAnsi="Lucida Sans" w:cs="Arial"/>
          <w:sz w:val="20"/>
          <w:szCs w:val="20"/>
        </w:rPr>
      </w:pPr>
    </w:p>
    <w:p w14:paraId="5198B46C" w14:textId="77777777" w:rsidR="004F35F2" w:rsidRPr="00DD58EE" w:rsidRDefault="004F35F2" w:rsidP="004F35F2">
      <w:pPr>
        <w:tabs>
          <w:tab w:val="left" w:pos="7655"/>
          <w:tab w:val="left" w:pos="8931"/>
          <w:tab w:val="left" w:pos="9498"/>
        </w:tabs>
        <w:spacing w:line="276" w:lineRule="auto"/>
        <w:jc w:val="both"/>
        <w:rPr>
          <w:rFonts w:ascii="Lucida Sans" w:hAnsi="Lucida Sans" w:cs="Arial"/>
          <w:sz w:val="20"/>
          <w:szCs w:val="20"/>
        </w:rPr>
      </w:pPr>
      <w:r>
        <w:rPr>
          <w:rFonts w:ascii="Lucida Sans" w:hAnsi="Lucida Sans" w:cs="Arial"/>
          <w:sz w:val="20"/>
          <w:szCs w:val="20"/>
        </w:rPr>
        <w:t>The Academy</w:t>
      </w:r>
      <w:r w:rsidRPr="00DD58EE">
        <w:rPr>
          <w:rFonts w:ascii="Lucida Sans" w:hAnsi="Lucida Sans" w:cs="Arial"/>
          <w:sz w:val="20"/>
          <w:szCs w:val="20"/>
        </w:rPr>
        <w:t xml:space="preserve"> must protect the public funds that it handles and so may use the information you have supplied on this form to prevent and detect fraud.</w:t>
      </w:r>
    </w:p>
    <w:p w14:paraId="6A4E6940" w14:textId="77777777" w:rsidR="004F35F2" w:rsidRDefault="004F35F2" w:rsidP="004F35F2">
      <w:pPr>
        <w:spacing w:line="276" w:lineRule="auto"/>
        <w:jc w:val="both"/>
        <w:rPr>
          <w:rFonts w:ascii="Lucida Sans" w:hAnsi="Lucida Sans" w:cs="Arial"/>
          <w:b/>
        </w:rPr>
      </w:pPr>
    </w:p>
    <w:p w14:paraId="5D28AA2B" w14:textId="77777777" w:rsidR="004F35F2" w:rsidRDefault="004F35F2" w:rsidP="004F35F2">
      <w:pPr>
        <w:spacing w:line="276" w:lineRule="auto"/>
        <w:jc w:val="both"/>
        <w:rPr>
          <w:rFonts w:ascii="Lucida Sans" w:hAnsi="Lucida Sans" w:cs="Arial"/>
          <w:b/>
        </w:rPr>
      </w:pPr>
    </w:p>
    <w:p w14:paraId="7C151F5D" w14:textId="77777777" w:rsidR="004F35F2" w:rsidRDefault="004F35F2" w:rsidP="004F35F2">
      <w:pPr>
        <w:spacing w:line="276" w:lineRule="auto"/>
        <w:jc w:val="both"/>
        <w:rPr>
          <w:rFonts w:ascii="Lucida Sans" w:hAnsi="Lucida Sans" w:cs="Arial"/>
          <w:b/>
        </w:rPr>
      </w:pPr>
    </w:p>
    <w:p w14:paraId="51613AA1" w14:textId="77777777" w:rsidR="004F35F2" w:rsidRPr="006B2900" w:rsidRDefault="004F35F2" w:rsidP="004F35F2">
      <w:pPr>
        <w:spacing w:line="276" w:lineRule="auto"/>
        <w:jc w:val="both"/>
        <w:rPr>
          <w:rFonts w:ascii="Lucida Sans" w:hAnsi="Lucida Sans" w:cs="Arial"/>
          <w:b/>
        </w:rPr>
      </w:pPr>
      <w:r w:rsidRPr="006B2900">
        <w:rPr>
          <w:rFonts w:ascii="Lucida Sans" w:hAnsi="Lucida Sans" w:cs="Arial"/>
          <w:b/>
        </w:rPr>
        <w:t>Data Protection</w:t>
      </w:r>
    </w:p>
    <w:p w14:paraId="1A131878" w14:textId="77777777" w:rsidR="004F35F2" w:rsidRPr="006B2900" w:rsidRDefault="004F35F2" w:rsidP="004F35F2">
      <w:pPr>
        <w:spacing w:line="276" w:lineRule="auto"/>
        <w:jc w:val="both"/>
        <w:rPr>
          <w:rFonts w:ascii="Lucida Sans" w:hAnsi="Lucida Sans" w:cs="Arial"/>
        </w:rPr>
      </w:pPr>
    </w:p>
    <w:p w14:paraId="699E6F3C" w14:textId="77777777" w:rsidR="004F35F2" w:rsidRPr="006B2900" w:rsidRDefault="004F35F2" w:rsidP="004F35F2">
      <w:pPr>
        <w:spacing w:line="276" w:lineRule="auto"/>
        <w:jc w:val="both"/>
        <w:rPr>
          <w:rFonts w:ascii="Lucida Sans" w:hAnsi="Lucida Sans" w:cs="Arial"/>
        </w:rPr>
      </w:pPr>
      <w:r w:rsidRPr="006B2900">
        <w:rPr>
          <w:rFonts w:ascii="Lucida Sans" w:hAnsi="Lucida Sans" w:cs="Arial"/>
        </w:rPr>
        <w:t>The Academy processes personal,</w:t>
      </w:r>
      <w:r w:rsidRPr="006B2900">
        <w:rPr>
          <w:rFonts w:ascii="Lucida Sans" w:hAnsi="Lucida Sans"/>
        </w:rPr>
        <w:t xml:space="preserve"> special category data </w:t>
      </w:r>
      <w:r w:rsidRPr="006B2900">
        <w:rPr>
          <w:rFonts w:ascii="Lucida Sans" w:hAnsi="Lucida Sans" w:cs="Arial"/>
        </w:rPr>
        <w:t>and criminal records data in accordance with our data protection policy and in accordance with data protection laws.</w:t>
      </w:r>
    </w:p>
    <w:p w14:paraId="7E1E411C" w14:textId="77777777" w:rsidR="004F35F2" w:rsidRPr="006B2900" w:rsidRDefault="004F35F2" w:rsidP="004F35F2">
      <w:pPr>
        <w:spacing w:line="276" w:lineRule="auto"/>
        <w:jc w:val="both"/>
        <w:rPr>
          <w:rFonts w:ascii="Lucida Sans" w:hAnsi="Lucida Sans" w:cs="Arial"/>
        </w:rPr>
      </w:pPr>
    </w:p>
    <w:p w14:paraId="69B4DA16" w14:textId="77777777" w:rsidR="004F35F2" w:rsidRDefault="004F35F2" w:rsidP="004F35F2">
      <w:pPr>
        <w:spacing w:line="276" w:lineRule="auto"/>
        <w:jc w:val="both"/>
        <w:rPr>
          <w:rFonts w:ascii="Lucida Sans" w:hAnsi="Lucida Sans" w:cs="Arial"/>
        </w:rPr>
      </w:pPr>
      <w:r w:rsidRPr="006B2900">
        <w:rPr>
          <w:rFonts w:ascii="Lucida Sans" w:hAnsi="Lucida Sans" w:cs="Arial"/>
        </w:rPr>
        <w:t xml:space="preserve">I understand that providing misleading or false information/qualifications </w:t>
      </w:r>
      <w:r w:rsidRPr="006B2900">
        <w:rPr>
          <w:rFonts w:ascii="Lucida Sans" w:hAnsi="Lucida Sans"/>
        </w:rPr>
        <w:t xml:space="preserve">may affect any recruitment decision made relating to me </w:t>
      </w:r>
      <w:r w:rsidRPr="006B2900">
        <w:rPr>
          <w:rFonts w:ascii="Lucida Sans" w:hAnsi="Lucida Sans" w:cs="Arial"/>
        </w:rPr>
        <w:t>or if appointed, may lead to disciplinary action and dismissal.</w:t>
      </w:r>
    </w:p>
    <w:p w14:paraId="5A1F7534" w14:textId="77777777" w:rsidR="004F35F2" w:rsidRDefault="004F35F2" w:rsidP="004F35F2">
      <w:pPr>
        <w:spacing w:line="276" w:lineRule="auto"/>
        <w:jc w:val="both"/>
        <w:rPr>
          <w:rFonts w:ascii="Lucida Sans" w:hAnsi="Lucida Sans" w:cs="Arial"/>
        </w:rPr>
      </w:pPr>
    </w:p>
    <w:p w14:paraId="03E0255C" w14:textId="77777777" w:rsidR="004F35F2" w:rsidRPr="00DD58EE" w:rsidRDefault="004F35F2" w:rsidP="004F35F2">
      <w:pPr>
        <w:spacing w:line="276" w:lineRule="auto"/>
        <w:jc w:val="both"/>
        <w:rPr>
          <w:rFonts w:ascii="Lucida Sans" w:hAnsi="Lucida Sans" w:cs="Arial"/>
          <w:sz w:val="20"/>
          <w:szCs w:val="20"/>
        </w:rPr>
      </w:pPr>
    </w:p>
    <w:p w14:paraId="4905E940" w14:textId="77777777" w:rsidR="004F35F2" w:rsidRPr="00DD58EE" w:rsidRDefault="004F35F2" w:rsidP="004F35F2">
      <w:pPr>
        <w:spacing w:line="276" w:lineRule="auto"/>
        <w:jc w:val="both"/>
        <w:rPr>
          <w:rFonts w:ascii="Lucida Sans" w:hAnsi="Lucida Sans" w:cs="Arial"/>
          <w:b/>
          <w:bCs/>
          <w:sz w:val="20"/>
          <w:szCs w:val="20"/>
        </w:rPr>
      </w:pPr>
      <w:r w:rsidRPr="00DD58EE">
        <w:rPr>
          <w:rFonts w:ascii="Lucida Sans" w:hAnsi="Lucida Sans" w:cs="Arial"/>
          <w:b/>
          <w:sz w:val="20"/>
          <w:szCs w:val="20"/>
        </w:rPr>
        <w:t>I autho</w:t>
      </w:r>
      <w:r>
        <w:rPr>
          <w:rFonts w:ascii="Lucida Sans" w:hAnsi="Lucida Sans" w:cs="Arial"/>
          <w:b/>
          <w:sz w:val="20"/>
          <w:szCs w:val="20"/>
        </w:rPr>
        <w:t>rise Knole Academy</w:t>
      </w:r>
      <w:r w:rsidRPr="00DD58EE">
        <w:rPr>
          <w:rFonts w:ascii="Lucida Sans" w:hAnsi="Lucida Sans" w:cs="Arial"/>
          <w:b/>
          <w:sz w:val="20"/>
          <w:szCs w:val="20"/>
        </w:rPr>
        <w:t xml:space="preserve"> </w:t>
      </w:r>
      <w:r w:rsidRPr="00DD58EE">
        <w:rPr>
          <w:rFonts w:ascii="Lucida Sans" w:hAnsi="Lucida Sans" w:cs="Arial"/>
          <w:b/>
          <w:bCs/>
          <w:sz w:val="20"/>
          <w:szCs w:val="20"/>
        </w:rPr>
        <w:t>to check the information supplied and hold all such information in both paper and electronic formats.</w:t>
      </w:r>
    </w:p>
    <w:p w14:paraId="02D22A40" w14:textId="77777777" w:rsidR="004F35F2" w:rsidRDefault="004F35F2" w:rsidP="004F35F2">
      <w:pPr>
        <w:spacing w:line="276" w:lineRule="auto"/>
        <w:jc w:val="both"/>
        <w:rPr>
          <w:rFonts w:ascii="Lucida Sans" w:hAnsi="Lucida Sans" w:cs="Arial"/>
        </w:rPr>
      </w:pPr>
    </w:p>
    <w:p w14:paraId="53AB7F3D" w14:textId="77777777" w:rsidR="004F35F2" w:rsidRPr="006B2900" w:rsidRDefault="004F35F2" w:rsidP="004F35F2">
      <w:pPr>
        <w:spacing w:line="276" w:lineRule="auto"/>
        <w:jc w:val="both"/>
        <w:rPr>
          <w:rFonts w:ascii="Lucida Sans" w:hAnsi="Lucida Sans" w:cs="Arial"/>
        </w:rPr>
      </w:pPr>
    </w:p>
    <w:p w14:paraId="753D2485" w14:textId="77777777" w:rsidR="004F35F2" w:rsidRPr="00312F41" w:rsidRDefault="004F35F2" w:rsidP="004F35F2">
      <w:pPr>
        <w:jc w:val="both"/>
        <w:rPr>
          <w:rFonts w:ascii="Lucida Sans" w:hAnsi="Lucida Sans"/>
        </w:rPr>
      </w:pPr>
      <w:sdt>
        <w:sdtPr>
          <w:rPr>
            <w:rFonts w:ascii="Lucida Sans" w:hAnsi="Lucida Sans"/>
            <w:sz w:val="28"/>
            <w:szCs w:val="28"/>
          </w:rPr>
          <w:id w:val="488379214"/>
          <w14:checkbox>
            <w14:checked w14:val="0"/>
            <w14:checkedState w14:val="2612" w14:font="MS Gothic"/>
            <w14:uncheckedState w14:val="2610" w14:font="MS Gothic"/>
          </w14:checkbox>
        </w:sdtPr>
        <w:sdtContent>
          <w:r w:rsidRPr="00312F41">
            <w:rPr>
              <w:rFonts w:ascii="Segoe UI Symbol" w:hAnsi="Segoe UI Symbol" w:cs="Segoe UI Symbol"/>
              <w:sz w:val="28"/>
              <w:szCs w:val="28"/>
            </w:rPr>
            <w:t>☐</w:t>
          </w:r>
        </w:sdtContent>
      </w:sdt>
      <w:r w:rsidRPr="00312F41">
        <w:rPr>
          <w:rFonts w:ascii="Lucida Sans" w:hAnsi="Lucida Sans"/>
        </w:rPr>
        <w:t xml:space="preserve">  I certify to the best of my knowledge and belief the information given in this application is true and accurate.  I understand that if the information is false or misleading it will </w:t>
      </w:r>
      <w:r w:rsidRPr="00312F41">
        <w:rPr>
          <w:rFonts w:ascii="Lucida Sans" w:hAnsi="Lucida Sans"/>
        </w:rPr>
        <w:lastRenderedPageBreak/>
        <w:t>disqualify me from my appointment, or after appointment, could lead to disciplinary action or dismissal.</w:t>
      </w:r>
    </w:p>
    <w:p w14:paraId="45AEFF99" w14:textId="77777777" w:rsidR="004F35F2" w:rsidRDefault="004F35F2" w:rsidP="004F35F2">
      <w:pPr>
        <w:jc w:val="both"/>
        <w:rPr>
          <w:rFonts w:ascii="Lucida Sans" w:hAnsi="Lucida Sans"/>
        </w:rPr>
      </w:pPr>
    </w:p>
    <w:p w14:paraId="65905F08" w14:textId="77777777" w:rsidR="004F35F2" w:rsidRPr="00312F41" w:rsidRDefault="004F35F2" w:rsidP="004F35F2">
      <w:pPr>
        <w:rPr>
          <w:rFonts w:ascii="Lucida Sans" w:hAnsi="Lucida Sans"/>
        </w:rPr>
      </w:pPr>
    </w:p>
    <w:p w14:paraId="6E9A9690" w14:textId="77777777" w:rsidR="004F35F2" w:rsidRDefault="004F35F2" w:rsidP="004F35F2">
      <w:pPr>
        <w:rPr>
          <w:rFonts w:ascii="Lucida Sans" w:hAnsi="Lucida Sans"/>
        </w:rPr>
      </w:pPr>
    </w:p>
    <w:p w14:paraId="3B8EF84A" w14:textId="77777777" w:rsidR="004F35F2" w:rsidRDefault="004F35F2" w:rsidP="004F35F2">
      <w:pPr>
        <w:rPr>
          <w:rFonts w:ascii="Lucida Sans" w:hAnsi="Lucida Sans"/>
        </w:rPr>
      </w:pPr>
      <w:r w:rsidRPr="00312F41">
        <w:rPr>
          <w:rFonts w:ascii="Lucida Sans" w:hAnsi="Lucida Sans"/>
        </w:rPr>
        <w:t>Signature: ___________________________________     Date:  _______________________</w:t>
      </w:r>
    </w:p>
    <w:p w14:paraId="76D810F6" w14:textId="77777777" w:rsidR="004F35F2" w:rsidRDefault="004F35F2" w:rsidP="004F35F2">
      <w:pPr>
        <w:rPr>
          <w:rFonts w:ascii="Lucida Sans" w:hAnsi="Lucida Sans"/>
        </w:rPr>
      </w:pPr>
    </w:p>
    <w:p w14:paraId="5A0FA4A7" w14:textId="77777777" w:rsidR="004F35F2" w:rsidRDefault="004F35F2" w:rsidP="004F35F2">
      <w:r>
        <w:br w:type="page"/>
      </w:r>
    </w:p>
    <w:p w14:paraId="252C7B1A" w14:textId="77777777" w:rsidR="004F35F2" w:rsidRPr="00346657" w:rsidRDefault="004F35F2" w:rsidP="004F35F2">
      <w:pPr>
        <w:pStyle w:val="CommentText"/>
        <w:spacing w:line="276" w:lineRule="auto"/>
        <w:jc w:val="center"/>
        <w:rPr>
          <w:rFonts w:ascii="Verdana" w:hAnsi="Verdana"/>
          <w:b/>
        </w:rPr>
      </w:pPr>
      <w:r w:rsidRPr="00346657">
        <w:rPr>
          <w:rFonts w:ascii="Verdana" w:hAnsi="Verdana"/>
          <w:b/>
        </w:rPr>
        <w:lastRenderedPageBreak/>
        <w:t>Equal Opportunities Monitoring Form</w:t>
      </w:r>
    </w:p>
    <w:p w14:paraId="367B6585" w14:textId="77777777" w:rsidR="004F35F2" w:rsidRPr="00346657" w:rsidRDefault="004F35F2" w:rsidP="004F35F2">
      <w:pPr>
        <w:pStyle w:val="CommentText"/>
        <w:spacing w:line="276" w:lineRule="auto"/>
        <w:rPr>
          <w:rFonts w:ascii="Verdana" w:hAnsi="Verdana"/>
          <w:b/>
        </w:rPr>
      </w:pPr>
    </w:p>
    <w:p w14:paraId="36F26753" w14:textId="77777777" w:rsidR="004F35F2" w:rsidRDefault="004F35F2" w:rsidP="004F35F2">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0C72A3FC" w14:textId="77777777" w:rsidR="004F35F2" w:rsidRPr="002428EE" w:rsidRDefault="004F35F2" w:rsidP="004F35F2">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14:paraId="2509C34E" w14:textId="77777777" w:rsidR="004F35F2" w:rsidRPr="002428EE" w:rsidRDefault="004F35F2" w:rsidP="004F35F2">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All questions are optional. You are not obliged to answer any of these questions but the more information you supply, the more effective our monitoring will be.  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r>
        <w:rPr>
          <w:rFonts w:ascii="Verdana" w:hAnsi="Verdana"/>
          <w:sz w:val="20"/>
        </w:rPr>
        <w:t>.</w:t>
      </w:r>
    </w:p>
    <w:p w14:paraId="02964921" w14:textId="77777777" w:rsidR="004F35F2" w:rsidRPr="002428EE" w:rsidRDefault="004F35F2" w:rsidP="004F35F2">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3"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4" w:name="ORIGHIT_10"/>
      <w:bookmarkStart w:id="5" w:name="HIT_10"/>
      <w:bookmarkEnd w:id="4"/>
      <w:bookmarkEnd w:id="5"/>
      <w:r w:rsidRPr="003765AC">
        <w:rPr>
          <w:rFonts w:ascii="Verdana" w:hAnsi="Verdana"/>
          <w:sz w:val="20"/>
        </w:rPr>
        <w:t xml:space="preserve">monitoring purposes and will be stored separately, in accordance with the </w:t>
      </w:r>
      <w:r w:rsidRPr="000C5889">
        <w:rPr>
          <w:rFonts w:ascii="Verdana" w:hAnsi="Verdana"/>
          <w:sz w:val="20"/>
        </w:rPr>
        <w:t>privacy notice</w:t>
      </w:r>
      <w:r w:rsidRPr="003765AC">
        <w:rPr>
          <w:rFonts w:ascii="Verdana" w:hAnsi="Verdana"/>
          <w:sz w:val="20"/>
        </w:rPr>
        <w:t xml:space="preserve"> provided to you in relation to th</w:t>
      </w:r>
      <w:r>
        <w:rPr>
          <w:rFonts w:ascii="Verdana" w:hAnsi="Verdana"/>
          <w:sz w:val="20"/>
        </w:rPr>
        <w:t xml:space="preserve">is recruitment process and our </w:t>
      </w:r>
      <w:r w:rsidRPr="000C5889">
        <w:rPr>
          <w:rFonts w:ascii="Verdana" w:hAnsi="Verdana"/>
          <w:sz w:val="20"/>
        </w:rPr>
        <w:t>Data Protection Policy.</w:t>
      </w:r>
      <w:r w:rsidRPr="002428EE">
        <w:rPr>
          <w:rFonts w:ascii="Verdana" w:hAnsi="Verdana"/>
          <w:sz w:val="20"/>
        </w:rPr>
        <w:t xml:space="preserve"> You do not have to provide this information, but if you do so, it will be helpful for the purposes set out above.</w:t>
      </w:r>
    </w:p>
    <w:p w14:paraId="5A801688" w14:textId="77777777" w:rsidR="004F35F2" w:rsidRPr="002428EE" w:rsidRDefault="004F35F2" w:rsidP="004F35F2">
      <w:pPr>
        <w:pStyle w:val="NormalSpaced"/>
        <w:spacing w:after="0" w:line="276" w:lineRule="auto"/>
        <w:rPr>
          <w:rFonts w:ascii="Verdana" w:hAnsi="Verdana"/>
          <w:b/>
          <w:bCs/>
          <w:sz w:val="20"/>
        </w:rPr>
      </w:pPr>
      <w:r w:rsidRPr="002428EE">
        <w:rPr>
          <w:rFonts w:ascii="Verdana" w:hAnsi="Verdana"/>
          <w:b/>
          <w:bCs/>
          <w:sz w:val="20"/>
        </w:rPr>
        <w:t>About the vacancy</w:t>
      </w:r>
    </w:p>
    <w:p w14:paraId="7EED4B4D" w14:textId="77777777" w:rsidR="004F35F2" w:rsidRPr="00346657" w:rsidRDefault="004F35F2" w:rsidP="004F35F2">
      <w:pPr>
        <w:pStyle w:val="NormalSpaced"/>
        <w:spacing w:after="0"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4F35F2" w:rsidRPr="00346657" w14:paraId="21C3CEF3" w14:textId="77777777" w:rsidTr="0018410F">
        <w:trPr>
          <w:trHeight w:val="311"/>
        </w:trPr>
        <w:tc>
          <w:tcPr>
            <w:tcW w:w="3394" w:type="dxa"/>
            <w:vAlign w:val="center"/>
          </w:tcPr>
          <w:p w14:paraId="706ECF64" w14:textId="77777777" w:rsidR="004F35F2" w:rsidRPr="00346657" w:rsidRDefault="004F35F2" w:rsidP="0018410F">
            <w:pPr>
              <w:spacing w:line="276" w:lineRule="auto"/>
              <w:rPr>
                <w:rFonts w:ascii="Verdana" w:hAnsi="Verdana"/>
                <w:sz w:val="20"/>
              </w:rPr>
            </w:pPr>
            <w:r w:rsidRPr="00346657">
              <w:rPr>
                <w:rFonts w:ascii="Verdana" w:hAnsi="Verdana"/>
                <w:sz w:val="20"/>
              </w:rPr>
              <w:t>Job applied for</w:t>
            </w:r>
          </w:p>
        </w:tc>
        <w:tc>
          <w:tcPr>
            <w:tcW w:w="4948" w:type="dxa"/>
            <w:vAlign w:val="center"/>
          </w:tcPr>
          <w:p w14:paraId="66172A6F" w14:textId="77777777" w:rsidR="004F35F2" w:rsidRPr="00346657" w:rsidRDefault="004F35F2" w:rsidP="0018410F">
            <w:pPr>
              <w:spacing w:line="276" w:lineRule="auto"/>
              <w:rPr>
                <w:rFonts w:ascii="Verdana" w:hAnsi="Verdana"/>
                <w:sz w:val="20"/>
              </w:rPr>
            </w:pPr>
          </w:p>
        </w:tc>
      </w:tr>
      <w:tr w:rsidR="004F35F2" w:rsidRPr="00346657" w14:paraId="02F4EFEB" w14:textId="77777777" w:rsidTr="0018410F">
        <w:trPr>
          <w:trHeight w:val="311"/>
        </w:trPr>
        <w:tc>
          <w:tcPr>
            <w:tcW w:w="3394" w:type="dxa"/>
            <w:vAlign w:val="center"/>
          </w:tcPr>
          <w:p w14:paraId="6FE705F5" w14:textId="77777777" w:rsidR="004F35F2" w:rsidRPr="00346657" w:rsidRDefault="004F35F2" w:rsidP="0018410F">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14:paraId="0CDC855D" w14:textId="77777777" w:rsidR="004F35F2" w:rsidRPr="00346657" w:rsidRDefault="004F35F2" w:rsidP="0018410F">
            <w:pPr>
              <w:spacing w:line="276" w:lineRule="auto"/>
              <w:rPr>
                <w:rFonts w:ascii="Verdana" w:hAnsi="Verdana"/>
                <w:sz w:val="20"/>
              </w:rPr>
            </w:pPr>
          </w:p>
        </w:tc>
      </w:tr>
    </w:tbl>
    <w:p w14:paraId="09A4C784" w14:textId="77777777" w:rsidR="004F35F2" w:rsidRDefault="004F35F2" w:rsidP="004F35F2">
      <w:pPr>
        <w:pStyle w:val="NormalSpaced"/>
        <w:spacing w:after="0" w:line="276" w:lineRule="auto"/>
        <w:rPr>
          <w:rFonts w:ascii="Verdana" w:hAnsi="Verdana"/>
          <w:b/>
          <w:bCs/>
          <w:sz w:val="20"/>
        </w:rPr>
      </w:pPr>
    </w:p>
    <w:p w14:paraId="1186CED4" w14:textId="77777777" w:rsidR="004F35F2" w:rsidRPr="00EE42C6" w:rsidRDefault="004F35F2" w:rsidP="004F35F2">
      <w:pPr>
        <w:pStyle w:val="NormalSpaced"/>
        <w:spacing w:after="120"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4F35F2" w:rsidRPr="00346657" w14:paraId="4F8AADC0" w14:textId="77777777" w:rsidTr="0018410F">
        <w:trPr>
          <w:trHeight w:val="337"/>
        </w:trPr>
        <w:tc>
          <w:tcPr>
            <w:tcW w:w="3390" w:type="dxa"/>
            <w:vAlign w:val="center"/>
          </w:tcPr>
          <w:p w14:paraId="7BB94423" w14:textId="77777777" w:rsidR="004F35F2" w:rsidRPr="00346657" w:rsidRDefault="004F35F2" w:rsidP="0018410F">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0D77FF52"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F35F2" w:rsidRPr="00346657" w14:paraId="4ACBE16D" w14:textId="77777777" w:rsidTr="0018410F">
        <w:trPr>
          <w:trHeight w:val="288"/>
        </w:trPr>
        <w:tc>
          <w:tcPr>
            <w:tcW w:w="3390" w:type="dxa"/>
            <w:vAlign w:val="center"/>
          </w:tcPr>
          <w:p w14:paraId="16388B19" w14:textId="77777777" w:rsidR="004F35F2" w:rsidRPr="00346657" w:rsidRDefault="004F35F2" w:rsidP="0018410F">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123D0A96" w14:textId="77777777" w:rsidR="004F35F2" w:rsidRPr="00346657" w:rsidRDefault="004F35F2" w:rsidP="0018410F">
            <w:pPr>
              <w:spacing w:line="276" w:lineRule="auto"/>
              <w:rPr>
                <w:rFonts w:ascii="Verdana" w:hAnsi="Verdana"/>
                <w:sz w:val="20"/>
              </w:rPr>
            </w:pPr>
          </w:p>
        </w:tc>
      </w:tr>
      <w:tr w:rsidR="004F35F2" w:rsidRPr="00346657" w14:paraId="107F0AB1" w14:textId="77777777" w:rsidTr="0018410F">
        <w:trPr>
          <w:trHeight w:val="365"/>
        </w:trPr>
        <w:tc>
          <w:tcPr>
            <w:tcW w:w="3390" w:type="dxa"/>
            <w:vAlign w:val="center"/>
          </w:tcPr>
          <w:p w14:paraId="0A93F0A3" w14:textId="77777777" w:rsidR="004F35F2" w:rsidRPr="00346657" w:rsidRDefault="004F35F2" w:rsidP="0018410F">
            <w:pPr>
              <w:spacing w:line="276" w:lineRule="auto"/>
              <w:rPr>
                <w:rFonts w:ascii="Verdana" w:hAnsi="Verdana"/>
                <w:sz w:val="20"/>
              </w:rPr>
            </w:pPr>
            <w:r w:rsidRPr="00346657">
              <w:rPr>
                <w:rFonts w:ascii="Verdana" w:hAnsi="Verdana"/>
                <w:sz w:val="20"/>
              </w:rPr>
              <w:t>Recruitment company</w:t>
            </w:r>
          </w:p>
        </w:tc>
        <w:tc>
          <w:tcPr>
            <w:tcW w:w="4945" w:type="dxa"/>
            <w:vAlign w:val="center"/>
          </w:tcPr>
          <w:p w14:paraId="68834F1D" w14:textId="77777777" w:rsidR="004F35F2" w:rsidRPr="00346657" w:rsidRDefault="004F35F2" w:rsidP="0018410F">
            <w:pPr>
              <w:spacing w:line="276" w:lineRule="auto"/>
              <w:rPr>
                <w:rFonts w:ascii="Verdana" w:hAnsi="Verdana"/>
                <w:sz w:val="20"/>
              </w:rPr>
            </w:pPr>
          </w:p>
        </w:tc>
      </w:tr>
      <w:tr w:rsidR="004F35F2" w:rsidRPr="00346657" w14:paraId="446EBB87" w14:textId="77777777" w:rsidTr="0018410F">
        <w:trPr>
          <w:trHeight w:val="288"/>
        </w:trPr>
        <w:tc>
          <w:tcPr>
            <w:tcW w:w="3390" w:type="dxa"/>
            <w:vAlign w:val="center"/>
          </w:tcPr>
          <w:p w14:paraId="74C9E524" w14:textId="77777777" w:rsidR="004F35F2" w:rsidRPr="00346657" w:rsidRDefault="004F35F2" w:rsidP="0018410F">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006882CE" w14:textId="77777777" w:rsidR="004F35F2" w:rsidRPr="00346657" w:rsidRDefault="004F35F2" w:rsidP="0018410F">
            <w:pPr>
              <w:spacing w:line="276" w:lineRule="auto"/>
              <w:rPr>
                <w:rFonts w:ascii="Verdana" w:hAnsi="Verdana"/>
                <w:sz w:val="20"/>
              </w:rPr>
            </w:pPr>
          </w:p>
        </w:tc>
      </w:tr>
      <w:tr w:rsidR="004F35F2" w:rsidRPr="00346657" w14:paraId="014772EB" w14:textId="77777777" w:rsidTr="0018410F">
        <w:trPr>
          <w:trHeight w:val="282"/>
        </w:trPr>
        <w:tc>
          <w:tcPr>
            <w:tcW w:w="3390" w:type="dxa"/>
            <w:vAlign w:val="center"/>
          </w:tcPr>
          <w:p w14:paraId="671D07B4" w14:textId="77777777" w:rsidR="004F35F2" w:rsidRPr="00346657" w:rsidRDefault="004F35F2" w:rsidP="0018410F">
            <w:pPr>
              <w:spacing w:line="276" w:lineRule="auto"/>
              <w:rPr>
                <w:rFonts w:ascii="Verdana" w:hAnsi="Verdana"/>
                <w:sz w:val="20"/>
              </w:rPr>
            </w:pPr>
            <w:r>
              <w:rPr>
                <w:rFonts w:ascii="Verdana" w:hAnsi="Verdana"/>
                <w:sz w:val="20"/>
              </w:rPr>
              <w:t>TES</w:t>
            </w:r>
          </w:p>
        </w:tc>
        <w:tc>
          <w:tcPr>
            <w:tcW w:w="4945" w:type="dxa"/>
            <w:vAlign w:val="center"/>
          </w:tcPr>
          <w:p w14:paraId="5FBD6E90" w14:textId="77777777" w:rsidR="004F35F2" w:rsidRPr="00346657" w:rsidRDefault="004F35F2" w:rsidP="0018410F">
            <w:pPr>
              <w:spacing w:line="276" w:lineRule="auto"/>
              <w:rPr>
                <w:rFonts w:ascii="Verdana" w:hAnsi="Verdana"/>
                <w:sz w:val="20"/>
              </w:rPr>
            </w:pPr>
          </w:p>
        </w:tc>
      </w:tr>
      <w:tr w:rsidR="004F35F2" w:rsidRPr="00346657" w14:paraId="0CAF6BD0" w14:textId="77777777" w:rsidTr="0018410F">
        <w:trPr>
          <w:trHeight w:val="282"/>
        </w:trPr>
        <w:tc>
          <w:tcPr>
            <w:tcW w:w="3390" w:type="dxa"/>
            <w:vAlign w:val="center"/>
          </w:tcPr>
          <w:p w14:paraId="2D10445D" w14:textId="77777777" w:rsidR="004F35F2" w:rsidRPr="00346657" w:rsidRDefault="004F35F2" w:rsidP="0018410F">
            <w:pPr>
              <w:spacing w:line="276" w:lineRule="auto"/>
              <w:rPr>
                <w:rFonts w:ascii="Verdana" w:hAnsi="Verdana"/>
                <w:sz w:val="20"/>
              </w:rPr>
            </w:pPr>
            <w:r>
              <w:rPr>
                <w:rFonts w:ascii="Verdana" w:hAnsi="Verdana"/>
                <w:sz w:val="20"/>
              </w:rPr>
              <w:t>Kent Teach</w:t>
            </w:r>
          </w:p>
        </w:tc>
        <w:tc>
          <w:tcPr>
            <w:tcW w:w="4945" w:type="dxa"/>
            <w:vAlign w:val="center"/>
          </w:tcPr>
          <w:p w14:paraId="641B76F4" w14:textId="77777777" w:rsidR="004F35F2" w:rsidRPr="00346657" w:rsidRDefault="004F35F2" w:rsidP="0018410F">
            <w:pPr>
              <w:spacing w:line="276" w:lineRule="auto"/>
              <w:rPr>
                <w:rFonts w:ascii="Verdana" w:hAnsi="Verdana"/>
                <w:sz w:val="20"/>
              </w:rPr>
            </w:pPr>
          </w:p>
        </w:tc>
      </w:tr>
      <w:tr w:rsidR="004F35F2" w:rsidRPr="00346657" w14:paraId="11CBAA8E" w14:textId="77777777" w:rsidTr="0018410F">
        <w:trPr>
          <w:trHeight w:val="282"/>
        </w:trPr>
        <w:tc>
          <w:tcPr>
            <w:tcW w:w="3390" w:type="dxa"/>
            <w:vAlign w:val="center"/>
          </w:tcPr>
          <w:p w14:paraId="40C7BB6B" w14:textId="77777777" w:rsidR="004F35F2" w:rsidRDefault="004F35F2" w:rsidP="0018410F">
            <w:pPr>
              <w:spacing w:line="276" w:lineRule="auto"/>
              <w:rPr>
                <w:rFonts w:ascii="Verdana" w:hAnsi="Verdana"/>
                <w:sz w:val="20"/>
              </w:rPr>
            </w:pPr>
            <w:r>
              <w:rPr>
                <w:rFonts w:ascii="Verdana" w:hAnsi="Verdana"/>
                <w:sz w:val="20"/>
              </w:rPr>
              <w:t>Indeed</w:t>
            </w:r>
          </w:p>
        </w:tc>
        <w:tc>
          <w:tcPr>
            <w:tcW w:w="4945" w:type="dxa"/>
            <w:vAlign w:val="center"/>
          </w:tcPr>
          <w:p w14:paraId="496DBBD5" w14:textId="77777777" w:rsidR="004F35F2" w:rsidRPr="00346657" w:rsidRDefault="004F35F2" w:rsidP="0018410F">
            <w:pPr>
              <w:spacing w:line="276" w:lineRule="auto"/>
              <w:rPr>
                <w:rFonts w:ascii="Verdana" w:hAnsi="Verdana"/>
                <w:sz w:val="20"/>
              </w:rPr>
            </w:pPr>
          </w:p>
        </w:tc>
      </w:tr>
      <w:tr w:rsidR="004F35F2" w:rsidRPr="00346657" w14:paraId="54A71689" w14:textId="77777777" w:rsidTr="0018410F">
        <w:trPr>
          <w:trHeight w:val="282"/>
        </w:trPr>
        <w:tc>
          <w:tcPr>
            <w:tcW w:w="3390" w:type="dxa"/>
            <w:vAlign w:val="center"/>
          </w:tcPr>
          <w:p w14:paraId="4D5ACAB3" w14:textId="77777777" w:rsidR="004F35F2" w:rsidRPr="00346657" w:rsidRDefault="004F35F2" w:rsidP="0018410F">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2F1F08F3"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91871D1" w14:textId="77777777" w:rsidR="004F35F2" w:rsidRPr="002428EE" w:rsidRDefault="004F35F2" w:rsidP="004F35F2">
      <w:pPr>
        <w:spacing w:line="276" w:lineRule="auto"/>
      </w:pPr>
    </w:p>
    <w:p w14:paraId="29D335EB" w14:textId="77777777" w:rsidR="004F35F2" w:rsidRPr="00346657" w:rsidRDefault="004F35F2" w:rsidP="004F35F2">
      <w:pPr>
        <w:pStyle w:val="NormalSpaced"/>
        <w:spacing w:after="0" w:line="276" w:lineRule="auto"/>
        <w:rPr>
          <w:rFonts w:ascii="Verdana" w:hAnsi="Verdana"/>
          <w:sz w:val="20"/>
        </w:rPr>
      </w:pPr>
      <w:r w:rsidRPr="002428EE">
        <w:rPr>
          <w:rFonts w:ascii="Verdana" w:hAnsi="Verdana"/>
          <w:b/>
          <w:bCs/>
          <w:sz w:val="20"/>
        </w:rPr>
        <w:t>Gender</w:t>
      </w:r>
    </w:p>
    <w:p w14:paraId="26C84DCB" w14:textId="77777777" w:rsidR="004F35F2" w:rsidRPr="00346657" w:rsidRDefault="004F35F2" w:rsidP="004F35F2">
      <w:pPr>
        <w:pStyle w:val="NormalSpaced"/>
        <w:spacing w:after="0"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F35F2" w:rsidRPr="00346657" w14:paraId="203C8AD8" w14:textId="77777777" w:rsidTr="0018410F">
        <w:tc>
          <w:tcPr>
            <w:tcW w:w="3402" w:type="dxa"/>
          </w:tcPr>
          <w:p w14:paraId="6D5D1AEB" w14:textId="77777777" w:rsidR="004F35F2" w:rsidRPr="00346657" w:rsidRDefault="004F35F2" w:rsidP="0018410F">
            <w:pPr>
              <w:spacing w:line="276" w:lineRule="auto"/>
              <w:rPr>
                <w:rFonts w:ascii="Verdana" w:hAnsi="Verdana"/>
                <w:sz w:val="20"/>
              </w:rPr>
            </w:pPr>
            <w:r w:rsidRPr="00346657">
              <w:rPr>
                <w:rFonts w:ascii="Verdana" w:hAnsi="Verdana"/>
                <w:sz w:val="20"/>
              </w:rPr>
              <w:t>Male</w:t>
            </w:r>
          </w:p>
        </w:tc>
        <w:tc>
          <w:tcPr>
            <w:tcW w:w="4962" w:type="dxa"/>
          </w:tcPr>
          <w:p w14:paraId="27DE8FBA"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F35F2" w:rsidRPr="00346657" w14:paraId="1F0D46D0" w14:textId="77777777" w:rsidTr="0018410F">
        <w:tc>
          <w:tcPr>
            <w:tcW w:w="3402" w:type="dxa"/>
          </w:tcPr>
          <w:p w14:paraId="4DA743C1" w14:textId="77777777" w:rsidR="004F35F2" w:rsidRPr="00346657" w:rsidRDefault="004F35F2" w:rsidP="0018410F">
            <w:pPr>
              <w:spacing w:line="276" w:lineRule="auto"/>
              <w:rPr>
                <w:rFonts w:ascii="Verdana" w:hAnsi="Verdana"/>
                <w:sz w:val="20"/>
              </w:rPr>
            </w:pPr>
            <w:r w:rsidRPr="00346657">
              <w:rPr>
                <w:rFonts w:ascii="Verdana" w:hAnsi="Verdana"/>
                <w:sz w:val="20"/>
              </w:rPr>
              <w:lastRenderedPageBreak/>
              <w:t>Female</w:t>
            </w:r>
          </w:p>
        </w:tc>
        <w:tc>
          <w:tcPr>
            <w:tcW w:w="4962" w:type="dxa"/>
          </w:tcPr>
          <w:p w14:paraId="24DF214D"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F35F2" w:rsidRPr="00346657" w14:paraId="7811E94D" w14:textId="77777777" w:rsidTr="0018410F">
        <w:tc>
          <w:tcPr>
            <w:tcW w:w="3402" w:type="dxa"/>
          </w:tcPr>
          <w:p w14:paraId="5B626A1C" w14:textId="77777777" w:rsidR="004F35F2" w:rsidRPr="00346657" w:rsidRDefault="004F35F2" w:rsidP="0018410F">
            <w:pPr>
              <w:spacing w:line="276" w:lineRule="auto"/>
              <w:rPr>
                <w:rFonts w:ascii="Verdana" w:hAnsi="Verdana"/>
                <w:sz w:val="20"/>
              </w:rPr>
            </w:pPr>
            <w:r>
              <w:rPr>
                <w:rFonts w:ascii="Verdana" w:hAnsi="Verdana"/>
                <w:sz w:val="20"/>
              </w:rPr>
              <w:t>Trans or transgender</w:t>
            </w:r>
          </w:p>
        </w:tc>
        <w:tc>
          <w:tcPr>
            <w:tcW w:w="4962" w:type="dxa"/>
          </w:tcPr>
          <w:p w14:paraId="698D9820" w14:textId="77777777" w:rsidR="004F35F2" w:rsidRPr="00346657" w:rsidRDefault="004F35F2" w:rsidP="0018410F">
            <w:pPr>
              <w:spacing w:line="276" w:lineRule="auto"/>
              <w:rPr>
                <w:rFonts w:ascii="Verdana" w:hAnsi="Verdana"/>
                <w:sz w:val="20"/>
              </w:rPr>
            </w:pPr>
          </w:p>
        </w:tc>
      </w:tr>
      <w:tr w:rsidR="004F35F2" w:rsidRPr="00346657" w14:paraId="49BA06F6" w14:textId="77777777" w:rsidTr="0018410F">
        <w:tc>
          <w:tcPr>
            <w:tcW w:w="3402" w:type="dxa"/>
          </w:tcPr>
          <w:p w14:paraId="62301B78" w14:textId="77777777" w:rsidR="004F35F2" w:rsidRDefault="004F35F2" w:rsidP="0018410F">
            <w:pPr>
              <w:spacing w:line="276" w:lineRule="auto"/>
              <w:rPr>
                <w:rFonts w:ascii="Verdana" w:hAnsi="Verdana"/>
                <w:sz w:val="20"/>
              </w:rPr>
            </w:pPr>
            <w:r>
              <w:rPr>
                <w:rFonts w:ascii="Verdana" w:hAnsi="Verdana"/>
                <w:sz w:val="20"/>
              </w:rPr>
              <w:t>Other (please describe, if you are happy to do so)</w:t>
            </w:r>
          </w:p>
        </w:tc>
        <w:tc>
          <w:tcPr>
            <w:tcW w:w="4962" w:type="dxa"/>
          </w:tcPr>
          <w:p w14:paraId="6A9AA508" w14:textId="77777777" w:rsidR="004F35F2" w:rsidRPr="00346657" w:rsidRDefault="004F35F2" w:rsidP="0018410F">
            <w:pPr>
              <w:spacing w:line="276" w:lineRule="auto"/>
              <w:rPr>
                <w:rFonts w:ascii="Verdana" w:hAnsi="Verdana"/>
                <w:sz w:val="20"/>
              </w:rPr>
            </w:pPr>
          </w:p>
        </w:tc>
      </w:tr>
      <w:tr w:rsidR="004F35F2" w:rsidRPr="00346657" w14:paraId="4323F146" w14:textId="77777777" w:rsidTr="0018410F">
        <w:tc>
          <w:tcPr>
            <w:tcW w:w="3402" w:type="dxa"/>
          </w:tcPr>
          <w:p w14:paraId="00A9EA28" w14:textId="77777777" w:rsidR="004F35F2" w:rsidRPr="00346657" w:rsidRDefault="004F35F2" w:rsidP="0018410F">
            <w:pPr>
              <w:spacing w:line="276" w:lineRule="auto"/>
              <w:rPr>
                <w:rFonts w:ascii="Verdana" w:hAnsi="Verdana"/>
                <w:sz w:val="20"/>
              </w:rPr>
            </w:pPr>
            <w:r w:rsidRPr="00346657">
              <w:rPr>
                <w:rFonts w:ascii="Verdana" w:hAnsi="Verdana"/>
                <w:sz w:val="20"/>
              </w:rPr>
              <w:t>Prefer not to say</w:t>
            </w:r>
          </w:p>
        </w:tc>
        <w:tc>
          <w:tcPr>
            <w:tcW w:w="4962" w:type="dxa"/>
          </w:tcPr>
          <w:p w14:paraId="1188AB65"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54EBD685" w14:textId="77777777" w:rsidR="004F35F2" w:rsidRDefault="004F35F2" w:rsidP="004F35F2">
      <w:pPr>
        <w:pStyle w:val="NormalSpaced"/>
        <w:spacing w:after="0" w:line="276" w:lineRule="auto"/>
        <w:rPr>
          <w:rFonts w:ascii="Verdana" w:hAnsi="Verdana"/>
          <w:sz w:val="20"/>
        </w:rPr>
      </w:pPr>
    </w:p>
    <w:p w14:paraId="7691846E" w14:textId="77777777" w:rsidR="004F35F2" w:rsidRDefault="004F35F2" w:rsidP="004F35F2">
      <w:pPr>
        <w:pStyle w:val="NormalSpaced"/>
        <w:spacing w:after="0"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4792612D" w14:textId="77777777" w:rsidR="004F35F2" w:rsidRPr="002428EE" w:rsidRDefault="004F35F2" w:rsidP="004F35F2">
      <w:pPr>
        <w:pStyle w:val="NormalSpaced"/>
        <w:spacing w:after="0"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F35F2" w:rsidRPr="00346657" w14:paraId="68EFFDC1" w14:textId="77777777" w:rsidTr="0018410F">
        <w:tc>
          <w:tcPr>
            <w:tcW w:w="3402" w:type="dxa"/>
          </w:tcPr>
          <w:p w14:paraId="55A6E6DE" w14:textId="77777777" w:rsidR="004F35F2" w:rsidRPr="00346657" w:rsidRDefault="004F35F2" w:rsidP="0018410F">
            <w:pPr>
              <w:spacing w:line="276" w:lineRule="auto"/>
              <w:rPr>
                <w:rFonts w:ascii="Verdana" w:hAnsi="Verdana"/>
                <w:sz w:val="20"/>
              </w:rPr>
            </w:pPr>
            <w:r>
              <w:rPr>
                <w:rFonts w:ascii="Verdana" w:hAnsi="Verdana"/>
                <w:sz w:val="20"/>
              </w:rPr>
              <w:t>Yes</w:t>
            </w:r>
          </w:p>
        </w:tc>
        <w:tc>
          <w:tcPr>
            <w:tcW w:w="4962" w:type="dxa"/>
          </w:tcPr>
          <w:p w14:paraId="7EF3C596"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F35F2" w:rsidRPr="00346657" w14:paraId="708AAA40" w14:textId="77777777" w:rsidTr="0018410F">
        <w:tc>
          <w:tcPr>
            <w:tcW w:w="3402" w:type="dxa"/>
          </w:tcPr>
          <w:p w14:paraId="59E6D577" w14:textId="77777777" w:rsidR="004F35F2" w:rsidRPr="00346657" w:rsidRDefault="004F35F2" w:rsidP="0018410F">
            <w:pPr>
              <w:spacing w:line="276" w:lineRule="auto"/>
              <w:rPr>
                <w:rFonts w:ascii="Verdana" w:hAnsi="Verdana"/>
                <w:sz w:val="20"/>
              </w:rPr>
            </w:pPr>
            <w:r>
              <w:rPr>
                <w:rFonts w:ascii="Verdana" w:hAnsi="Verdana"/>
                <w:sz w:val="20"/>
              </w:rPr>
              <w:t>No</w:t>
            </w:r>
          </w:p>
        </w:tc>
        <w:tc>
          <w:tcPr>
            <w:tcW w:w="4962" w:type="dxa"/>
          </w:tcPr>
          <w:p w14:paraId="079815D8"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F35F2" w:rsidRPr="00346657" w14:paraId="3B97328C" w14:textId="77777777" w:rsidTr="0018410F">
        <w:tc>
          <w:tcPr>
            <w:tcW w:w="3402" w:type="dxa"/>
          </w:tcPr>
          <w:p w14:paraId="12B24E97" w14:textId="77777777" w:rsidR="004F35F2" w:rsidRPr="00346657" w:rsidRDefault="004F35F2" w:rsidP="0018410F">
            <w:pPr>
              <w:spacing w:line="276" w:lineRule="auto"/>
              <w:rPr>
                <w:rFonts w:ascii="Verdana" w:hAnsi="Verdana"/>
                <w:sz w:val="20"/>
              </w:rPr>
            </w:pPr>
            <w:r w:rsidRPr="00346657">
              <w:rPr>
                <w:rFonts w:ascii="Verdana" w:hAnsi="Verdana"/>
                <w:sz w:val="20"/>
              </w:rPr>
              <w:t>Prefer not to say</w:t>
            </w:r>
          </w:p>
        </w:tc>
        <w:tc>
          <w:tcPr>
            <w:tcW w:w="4962" w:type="dxa"/>
          </w:tcPr>
          <w:p w14:paraId="5D7DBBB7"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327B013F" w14:textId="77777777" w:rsidR="004F35F2" w:rsidRPr="002428EE" w:rsidRDefault="004F35F2" w:rsidP="004F35F2">
      <w:pPr>
        <w:pStyle w:val="NormalSpaced"/>
        <w:spacing w:after="0" w:line="276" w:lineRule="auto"/>
        <w:rPr>
          <w:rFonts w:ascii="Verdana" w:hAnsi="Verdana"/>
          <w:b/>
          <w:bCs/>
          <w:sz w:val="20"/>
        </w:rPr>
      </w:pPr>
      <w:r w:rsidRPr="002428EE">
        <w:rPr>
          <w:rFonts w:ascii="Verdana" w:hAnsi="Verdana"/>
          <w:b/>
          <w:bCs/>
          <w:sz w:val="20"/>
        </w:rPr>
        <w:t>Ethnic group</w:t>
      </w:r>
    </w:p>
    <w:p w14:paraId="33EBA64E" w14:textId="77777777" w:rsidR="004F35F2" w:rsidRDefault="004F35F2" w:rsidP="004F35F2">
      <w:pPr>
        <w:pStyle w:val="NormalSpaced"/>
        <w:spacing w:after="0"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4F35F2" w:rsidRPr="00981252" w14:paraId="2B3BB3FE" w14:textId="77777777" w:rsidTr="0018410F">
        <w:trPr>
          <w:trHeight w:val="437"/>
        </w:trPr>
        <w:tc>
          <w:tcPr>
            <w:tcW w:w="8472" w:type="dxa"/>
            <w:gridSpan w:val="2"/>
            <w:shd w:val="clear" w:color="auto" w:fill="auto"/>
            <w:vAlign w:val="center"/>
          </w:tcPr>
          <w:p w14:paraId="7257BEB2" w14:textId="77777777" w:rsidR="004F35F2" w:rsidRPr="00981252" w:rsidRDefault="004F35F2" w:rsidP="0018410F">
            <w:pPr>
              <w:jc w:val="center"/>
              <w:rPr>
                <w:rFonts w:ascii="Verdana" w:hAnsi="Verdana"/>
                <w:sz w:val="20"/>
              </w:rPr>
            </w:pPr>
            <w:r w:rsidRPr="00981252">
              <w:rPr>
                <w:rFonts w:ascii="Verdana" w:hAnsi="Verdana" w:cs="Arial"/>
                <w:color w:val="333335"/>
                <w:sz w:val="20"/>
                <w:shd w:val="clear" w:color="auto" w:fill="FFFFFF"/>
              </w:rPr>
              <w:t>Asian or Asian British</w:t>
            </w:r>
          </w:p>
        </w:tc>
      </w:tr>
      <w:tr w:rsidR="004F35F2" w:rsidRPr="00981252" w14:paraId="3514B0C3" w14:textId="77777777" w:rsidTr="0018410F">
        <w:tc>
          <w:tcPr>
            <w:tcW w:w="3510" w:type="dxa"/>
            <w:shd w:val="clear" w:color="auto" w:fill="auto"/>
            <w:vAlign w:val="center"/>
          </w:tcPr>
          <w:p w14:paraId="2C74DE88"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1A89D748" w14:textId="77777777" w:rsidR="004F35F2" w:rsidRPr="00981252" w:rsidRDefault="004F35F2" w:rsidP="0018410F">
            <w:pPr>
              <w:rPr>
                <w:rFonts w:ascii="Verdana" w:hAnsi="Verdana"/>
                <w:sz w:val="20"/>
              </w:rPr>
            </w:pPr>
          </w:p>
        </w:tc>
      </w:tr>
      <w:tr w:rsidR="004F35F2" w:rsidRPr="00981252" w14:paraId="0255A822" w14:textId="77777777" w:rsidTr="0018410F">
        <w:tc>
          <w:tcPr>
            <w:tcW w:w="3510" w:type="dxa"/>
            <w:shd w:val="clear" w:color="auto" w:fill="auto"/>
            <w:vAlign w:val="center"/>
          </w:tcPr>
          <w:p w14:paraId="75CDE6E1"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771F2EDC" w14:textId="77777777" w:rsidR="004F35F2" w:rsidRPr="00981252" w:rsidRDefault="004F35F2" w:rsidP="0018410F">
            <w:pPr>
              <w:rPr>
                <w:rFonts w:ascii="Verdana" w:hAnsi="Verdana"/>
                <w:sz w:val="20"/>
              </w:rPr>
            </w:pPr>
          </w:p>
        </w:tc>
      </w:tr>
      <w:tr w:rsidR="004F35F2" w:rsidRPr="00981252" w14:paraId="3CB012E6" w14:textId="77777777" w:rsidTr="0018410F">
        <w:tc>
          <w:tcPr>
            <w:tcW w:w="3510" w:type="dxa"/>
            <w:shd w:val="clear" w:color="auto" w:fill="auto"/>
            <w:vAlign w:val="center"/>
          </w:tcPr>
          <w:p w14:paraId="2B1FDDB8"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0089AC9F" w14:textId="77777777" w:rsidR="004F35F2" w:rsidRPr="00981252" w:rsidRDefault="004F35F2" w:rsidP="0018410F">
            <w:pPr>
              <w:rPr>
                <w:rFonts w:ascii="Verdana" w:hAnsi="Verdana"/>
                <w:sz w:val="20"/>
              </w:rPr>
            </w:pPr>
          </w:p>
        </w:tc>
      </w:tr>
      <w:tr w:rsidR="004F35F2" w:rsidRPr="00981252" w14:paraId="42713A62" w14:textId="77777777" w:rsidTr="0018410F">
        <w:tc>
          <w:tcPr>
            <w:tcW w:w="3510" w:type="dxa"/>
            <w:shd w:val="clear" w:color="auto" w:fill="auto"/>
            <w:vAlign w:val="center"/>
          </w:tcPr>
          <w:p w14:paraId="49D1D1CE"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116A9F62" w14:textId="77777777" w:rsidR="004F35F2" w:rsidRPr="00981252" w:rsidRDefault="004F35F2" w:rsidP="0018410F">
            <w:pPr>
              <w:rPr>
                <w:rFonts w:ascii="Verdana" w:hAnsi="Verdana"/>
                <w:sz w:val="20"/>
              </w:rPr>
            </w:pPr>
          </w:p>
        </w:tc>
      </w:tr>
      <w:tr w:rsidR="004F35F2" w:rsidRPr="00981252" w14:paraId="586780F0" w14:textId="77777777" w:rsidTr="0018410F">
        <w:tc>
          <w:tcPr>
            <w:tcW w:w="3510" w:type="dxa"/>
            <w:shd w:val="clear" w:color="auto" w:fill="auto"/>
            <w:vAlign w:val="center"/>
          </w:tcPr>
          <w:p w14:paraId="0CD99BE5"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133E4EF3" w14:textId="77777777" w:rsidR="004F35F2" w:rsidRPr="00981252" w:rsidRDefault="004F35F2" w:rsidP="0018410F">
            <w:pPr>
              <w:rPr>
                <w:rFonts w:ascii="Verdana" w:hAnsi="Verdana"/>
                <w:sz w:val="20"/>
              </w:rPr>
            </w:pPr>
          </w:p>
        </w:tc>
      </w:tr>
      <w:tr w:rsidR="004F35F2" w:rsidRPr="00981252" w14:paraId="1B2B6A0F" w14:textId="77777777" w:rsidTr="0018410F">
        <w:tc>
          <w:tcPr>
            <w:tcW w:w="3510" w:type="dxa"/>
            <w:shd w:val="clear" w:color="auto" w:fill="auto"/>
            <w:vAlign w:val="center"/>
          </w:tcPr>
          <w:p w14:paraId="15CA6E07"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11EBB92B" w14:textId="77777777" w:rsidR="004F35F2" w:rsidRPr="00981252" w:rsidRDefault="004F35F2" w:rsidP="0018410F">
            <w:pPr>
              <w:rPr>
                <w:rFonts w:ascii="Verdana" w:hAnsi="Verdana"/>
                <w:sz w:val="20"/>
              </w:rPr>
            </w:pPr>
          </w:p>
        </w:tc>
      </w:tr>
      <w:tr w:rsidR="004F35F2" w:rsidRPr="00981252" w14:paraId="229FDA37" w14:textId="77777777" w:rsidTr="0018410F">
        <w:trPr>
          <w:trHeight w:val="437"/>
        </w:trPr>
        <w:tc>
          <w:tcPr>
            <w:tcW w:w="8472" w:type="dxa"/>
            <w:gridSpan w:val="2"/>
            <w:shd w:val="clear" w:color="auto" w:fill="auto"/>
            <w:vAlign w:val="center"/>
          </w:tcPr>
          <w:p w14:paraId="6B908735" w14:textId="77777777" w:rsidR="004F35F2" w:rsidRPr="00981252" w:rsidRDefault="004F35F2" w:rsidP="0018410F">
            <w:pPr>
              <w:jc w:val="center"/>
              <w:rPr>
                <w:rFonts w:ascii="Verdana" w:hAnsi="Verdana"/>
                <w:sz w:val="20"/>
              </w:rPr>
            </w:pPr>
            <w:r w:rsidRPr="00981252">
              <w:rPr>
                <w:rFonts w:ascii="Verdana" w:hAnsi="Verdana" w:cs="Arial"/>
                <w:color w:val="333335"/>
                <w:sz w:val="20"/>
                <w:shd w:val="clear" w:color="auto" w:fill="FFFFFF"/>
              </w:rPr>
              <w:t>Black or Black British</w:t>
            </w:r>
          </w:p>
        </w:tc>
      </w:tr>
      <w:tr w:rsidR="004F35F2" w:rsidRPr="00981252" w14:paraId="0A493902" w14:textId="77777777" w:rsidTr="0018410F">
        <w:tc>
          <w:tcPr>
            <w:tcW w:w="3510" w:type="dxa"/>
            <w:shd w:val="clear" w:color="auto" w:fill="auto"/>
            <w:vAlign w:val="center"/>
          </w:tcPr>
          <w:p w14:paraId="6983416D" w14:textId="77777777" w:rsidR="004F35F2" w:rsidRPr="00981252" w:rsidRDefault="004F35F2" w:rsidP="0018410F">
            <w:pPr>
              <w:rPr>
                <w:rFonts w:ascii="Verdana" w:hAnsi="Verdana"/>
                <w:sz w:val="20"/>
              </w:rPr>
            </w:pPr>
            <w:r w:rsidRPr="00981252">
              <w:rPr>
                <w:rFonts w:ascii="Verdana" w:hAnsi="Verdana"/>
                <w:sz w:val="20"/>
              </w:rPr>
              <w:t>African</w:t>
            </w:r>
          </w:p>
        </w:tc>
        <w:tc>
          <w:tcPr>
            <w:tcW w:w="4962" w:type="dxa"/>
            <w:shd w:val="clear" w:color="auto" w:fill="auto"/>
            <w:vAlign w:val="center"/>
          </w:tcPr>
          <w:p w14:paraId="6B71DD71" w14:textId="77777777" w:rsidR="004F35F2" w:rsidRPr="00981252" w:rsidRDefault="004F35F2" w:rsidP="0018410F">
            <w:pPr>
              <w:rPr>
                <w:rFonts w:ascii="Verdana" w:hAnsi="Verdana"/>
                <w:sz w:val="20"/>
              </w:rPr>
            </w:pPr>
          </w:p>
        </w:tc>
      </w:tr>
      <w:tr w:rsidR="004F35F2" w:rsidRPr="00981252" w14:paraId="3662A8CA" w14:textId="77777777" w:rsidTr="0018410F">
        <w:tc>
          <w:tcPr>
            <w:tcW w:w="3510" w:type="dxa"/>
            <w:shd w:val="clear" w:color="auto" w:fill="auto"/>
            <w:vAlign w:val="center"/>
          </w:tcPr>
          <w:p w14:paraId="361CA611" w14:textId="77777777" w:rsidR="004F35F2" w:rsidRPr="00981252" w:rsidRDefault="004F35F2" w:rsidP="0018410F">
            <w:pPr>
              <w:rPr>
                <w:rFonts w:ascii="Verdana" w:hAnsi="Verdana"/>
                <w:sz w:val="20"/>
              </w:rPr>
            </w:pPr>
            <w:r w:rsidRPr="00981252">
              <w:rPr>
                <w:rFonts w:ascii="Verdana" w:hAnsi="Verdana"/>
                <w:sz w:val="20"/>
              </w:rPr>
              <w:t>Caribbean</w:t>
            </w:r>
          </w:p>
        </w:tc>
        <w:tc>
          <w:tcPr>
            <w:tcW w:w="4962" w:type="dxa"/>
            <w:shd w:val="clear" w:color="auto" w:fill="auto"/>
            <w:vAlign w:val="center"/>
          </w:tcPr>
          <w:p w14:paraId="041BB7B1" w14:textId="77777777" w:rsidR="004F35F2" w:rsidRPr="00981252" w:rsidRDefault="004F35F2" w:rsidP="0018410F">
            <w:pPr>
              <w:rPr>
                <w:rFonts w:ascii="Verdana" w:hAnsi="Verdana"/>
                <w:sz w:val="20"/>
              </w:rPr>
            </w:pPr>
          </w:p>
        </w:tc>
      </w:tr>
      <w:tr w:rsidR="004F35F2" w:rsidRPr="00981252" w14:paraId="47A91B0C" w14:textId="77777777" w:rsidTr="0018410F">
        <w:tc>
          <w:tcPr>
            <w:tcW w:w="3510" w:type="dxa"/>
            <w:shd w:val="clear" w:color="auto" w:fill="auto"/>
            <w:vAlign w:val="center"/>
          </w:tcPr>
          <w:p w14:paraId="01F21CA9"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4042399D" w14:textId="77777777" w:rsidR="004F35F2" w:rsidRPr="00981252" w:rsidRDefault="004F35F2" w:rsidP="0018410F">
            <w:pPr>
              <w:rPr>
                <w:rFonts w:ascii="Verdana" w:hAnsi="Verdana"/>
                <w:sz w:val="20"/>
              </w:rPr>
            </w:pPr>
          </w:p>
        </w:tc>
      </w:tr>
      <w:tr w:rsidR="004F35F2" w:rsidRPr="00981252" w14:paraId="7F344365" w14:textId="77777777" w:rsidTr="0018410F">
        <w:tc>
          <w:tcPr>
            <w:tcW w:w="3510" w:type="dxa"/>
            <w:shd w:val="clear" w:color="auto" w:fill="auto"/>
            <w:vAlign w:val="center"/>
          </w:tcPr>
          <w:p w14:paraId="3D7F7220" w14:textId="77777777" w:rsidR="004F35F2" w:rsidRPr="00981252" w:rsidRDefault="004F35F2" w:rsidP="0018410F">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5D4A1C80" w14:textId="77777777" w:rsidR="004F35F2" w:rsidRPr="00981252" w:rsidRDefault="004F35F2" w:rsidP="0018410F">
            <w:pPr>
              <w:rPr>
                <w:rFonts w:ascii="Verdana" w:hAnsi="Verdana"/>
                <w:sz w:val="20"/>
              </w:rPr>
            </w:pPr>
          </w:p>
        </w:tc>
      </w:tr>
      <w:tr w:rsidR="004F35F2" w:rsidRPr="00981252" w14:paraId="15A80449" w14:textId="77777777" w:rsidTr="0018410F">
        <w:trPr>
          <w:trHeight w:val="437"/>
        </w:trPr>
        <w:tc>
          <w:tcPr>
            <w:tcW w:w="8472" w:type="dxa"/>
            <w:gridSpan w:val="2"/>
            <w:shd w:val="clear" w:color="auto" w:fill="auto"/>
            <w:vAlign w:val="center"/>
          </w:tcPr>
          <w:p w14:paraId="130A8549" w14:textId="77777777" w:rsidR="004F35F2" w:rsidRPr="00981252" w:rsidRDefault="004F35F2" w:rsidP="0018410F">
            <w:pPr>
              <w:jc w:val="center"/>
              <w:rPr>
                <w:rFonts w:ascii="Verdana" w:hAnsi="Verdana"/>
                <w:sz w:val="20"/>
              </w:rPr>
            </w:pPr>
            <w:r w:rsidRPr="00981252">
              <w:rPr>
                <w:rFonts w:ascii="Verdana" w:hAnsi="Verdana" w:cs="Arial"/>
                <w:color w:val="333335"/>
                <w:sz w:val="20"/>
                <w:shd w:val="clear" w:color="auto" w:fill="FFFFFF"/>
              </w:rPr>
              <w:t>Other ethnic group</w:t>
            </w:r>
          </w:p>
        </w:tc>
      </w:tr>
      <w:tr w:rsidR="004F35F2" w:rsidRPr="00981252" w14:paraId="7CD925F1" w14:textId="77777777" w:rsidTr="0018410F">
        <w:tc>
          <w:tcPr>
            <w:tcW w:w="3510" w:type="dxa"/>
            <w:shd w:val="clear" w:color="auto" w:fill="auto"/>
            <w:vAlign w:val="center"/>
          </w:tcPr>
          <w:p w14:paraId="69B911ED"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7BF18DC8" w14:textId="77777777" w:rsidR="004F35F2" w:rsidRPr="00981252" w:rsidRDefault="004F35F2" w:rsidP="0018410F">
            <w:pPr>
              <w:rPr>
                <w:rFonts w:ascii="Verdana" w:hAnsi="Verdana"/>
                <w:sz w:val="20"/>
              </w:rPr>
            </w:pPr>
          </w:p>
        </w:tc>
      </w:tr>
      <w:tr w:rsidR="004F35F2" w:rsidRPr="00981252" w14:paraId="51502487" w14:textId="77777777" w:rsidTr="0018410F">
        <w:tc>
          <w:tcPr>
            <w:tcW w:w="3510" w:type="dxa"/>
            <w:shd w:val="clear" w:color="auto" w:fill="auto"/>
            <w:vAlign w:val="center"/>
          </w:tcPr>
          <w:p w14:paraId="31918B28"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37945A12" w14:textId="77777777" w:rsidR="004F35F2" w:rsidRPr="00981252" w:rsidRDefault="004F35F2" w:rsidP="0018410F">
            <w:pPr>
              <w:rPr>
                <w:rFonts w:ascii="Verdana" w:hAnsi="Verdana"/>
                <w:sz w:val="20"/>
              </w:rPr>
            </w:pPr>
          </w:p>
        </w:tc>
      </w:tr>
      <w:tr w:rsidR="004F35F2" w:rsidRPr="00981252" w14:paraId="2195258B" w14:textId="77777777" w:rsidTr="0018410F">
        <w:tc>
          <w:tcPr>
            <w:tcW w:w="3510" w:type="dxa"/>
            <w:shd w:val="clear" w:color="auto" w:fill="auto"/>
            <w:vAlign w:val="center"/>
          </w:tcPr>
          <w:p w14:paraId="0A962D88" w14:textId="77777777" w:rsidR="004F35F2" w:rsidRPr="00981252" w:rsidRDefault="004F35F2" w:rsidP="0018410F">
            <w:pPr>
              <w:spacing w:line="240" w:lineRule="atLeast"/>
              <w:rPr>
                <w:rFonts w:ascii="Verdana" w:hAnsi="Verdana"/>
                <w:sz w:val="20"/>
              </w:rPr>
            </w:pPr>
            <w:r w:rsidRPr="00981252">
              <w:rPr>
                <w:rFonts w:ascii="Verdana" w:hAnsi="Verdana" w:cs="Arial"/>
                <w:color w:val="333335"/>
                <w:sz w:val="20"/>
              </w:rPr>
              <w:t>Prefer not to say</w:t>
            </w:r>
          </w:p>
        </w:tc>
        <w:tc>
          <w:tcPr>
            <w:tcW w:w="4962" w:type="dxa"/>
            <w:shd w:val="clear" w:color="auto" w:fill="auto"/>
            <w:vAlign w:val="center"/>
          </w:tcPr>
          <w:p w14:paraId="3E5D6FC1" w14:textId="77777777" w:rsidR="004F35F2" w:rsidRPr="00981252" w:rsidRDefault="004F35F2" w:rsidP="0018410F">
            <w:pPr>
              <w:rPr>
                <w:rFonts w:ascii="Verdana" w:hAnsi="Verdana"/>
                <w:sz w:val="20"/>
              </w:rPr>
            </w:pPr>
          </w:p>
        </w:tc>
      </w:tr>
      <w:tr w:rsidR="004F35F2" w:rsidRPr="00981252" w14:paraId="0792C616" w14:textId="77777777" w:rsidTr="0018410F">
        <w:trPr>
          <w:trHeight w:val="437"/>
        </w:trPr>
        <w:tc>
          <w:tcPr>
            <w:tcW w:w="8472" w:type="dxa"/>
            <w:gridSpan w:val="2"/>
            <w:shd w:val="clear" w:color="auto" w:fill="auto"/>
            <w:vAlign w:val="center"/>
          </w:tcPr>
          <w:p w14:paraId="71CE0495" w14:textId="77777777" w:rsidR="004F35F2" w:rsidRPr="00981252" w:rsidRDefault="004F35F2" w:rsidP="0018410F">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4F35F2" w:rsidRPr="00981252" w14:paraId="4DF19111" w14:textId="77777777" w:rsidTr="0018410F">
        <w:tc>
          <w:tcPr>
            <w:tcW w:w="3510" w:type="dxa"/>
            <w:shd w:val="clear" w:color="auto" w:fill="auto"/>
            <w:vAlign w:val="center"/>
          </w:tcPr>
          <w:p w14:paraId="24C5FA82"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5A280FC3" w14:textId="77777777" w:rsidR="004F35F2" w:rsidRPr="00981252" w:rsidRDefault="004F35F2" w:rsidP="0018410F">
            <w:pPr>
              <w:rPr>
                <w:rFonts w:ascii="Verdana" w:hAnsi="Verdana"/>
                <w:sz w:val="20"/>
              </w:rPr>
            </w:pPr>
          </w:p>
        </w:tc>
      </w:tr>
      <w:tr w:rsidR="004F35F2" w:rsidRPr="00981252" w14:paraId="580E66D1" w14:textId="77777777" w:rsidTr="0018410F">
        <w:tc>
          <w:tcPr>
            <w:tcW w:w="3510" w:type="dxa"/>
            <w:shd w:val="clear" w:color="auto" w:fill="auto"/>
            <w:vAlign w:val="center"/>
          </w:tcPr>
          <w:p w14:paraId="4757223A"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lastRenderedPageBreak/>
              <w:t>White and Black African</w:t>
            </w:r>
          </w:p>
        </w:tc>
        <w:tc>
          <w:tcPr>
            <w:tcW w:w="4962" w:type="dxa"/>
            <w:shd w:val="clear" w:color="auto" w:fill="auto"/>
            <w:vAlign w:val="center"/>
          </w:tcPr>
          <w:p w14:paraId="74C8D7DE" w14:textId="77777777" w:rsidR="004F35F2" w:rsidRPr="00981252" w:rsidRDefault="004F35F2" w:rsidP="0018410F">
            <w:pPr>
              <w:rPr>
                <w:rFonts w:ascii="Verdana" w:hAnsi="Verdana"/>
                <w:sz w:val="20"/>
              </w:rPr>
            </w:pPr>
          </w:p>
        </w:tc>
      </w:tr>
      <w:tr w:rsidR="004F35F2" w:rsidRPr="00981252" w14:paraId="34BE8DB7" w14:textId="77777777" w:rsidTr="0018410F">
        <w:tc>
          <w:tcPr>
            <w:tcW w:w="3510" w:type="dxa"/>
            <w:shd w:val="clear" w:color="auto" w:fill="auto"/>
            <w:vAlign w:val="center"/>
          </w:tcPr>
          <w:p w14:paraId="3B8B53D7" w14:textId="77777777" w:rsidR="004F35F2" w:rsidRPr="00981252" w:rsidRDefault="004F35F2" w:rsidP="0018410F">
            <w:pPr>
              <w:spacing w:line="240" w:lineRule="atLeast"/>
              <w:rPr>
                <w:rFonts w:ascii="Verdana" w:hAnsi="Verdana"/>
                <w:sz w:val="20"/>
              </w:rPr>
            </w:pPr>
            <w:r w:rsidRPr="00981252">
              <w:rPr>
                <w:rFonts w:ascii="Verdana" w:hAnsi="Verdana" w:cs="Arial"/>
                <w:color w:val="333335"/>
                <w:sz w:val="20"/>
              </w:rPr>
              <w:t>White and Black Caribbean</w:t>
            </w:r>
          </w:p>
        </w:tc>
        <w:tc>
          <w:tcPr>
            <w:tcW w:w="4962" w:type="dxa"/>
            <w:shd w:val="clear" w:color="auto" w:fill="auto"/>
            <w:vAlign w:val="center"/>
          </w:tcPr>
          <w:p w14:paraId="6B1C38DE" w14:textId="77777777" w:rsidR="004F35F2" w:rsidRPr="00981252" w:rsidRDefault="004F35F2" w:rsidP="0018410F">
            <w:pPr>
              <w:rPr>
                <w:rFonts w:ascii="Verdana" w:hAnsi="Verdana"/>
                <w:sz w:val="20"/>
              </w:rPr>
            </w:pPr>
          </w:p>
        </w:tc>
      </w:tr>
      <w:tr w:rsidR="004F35F2" w:rsidRPr="00981252" w14:paraId="1C2DBCCB" w14:textId="77777777" w:rsidTr="0018410F">
        <w:tc>
          <w:tcPr>
            <w:tcW w:w="3510" w:type="dxa"/>
            <w:shd w:val="clear" w:color="auto" w:fill="auto"/>
            <w:vAlign w:val="center"/>
          </w:tcPr>
          <w:p w14:paraId="0D4F8312" w14:textId="77777777" w:rsidR="004F35F2" w:rsidRPr="00981252" w:rsidRDefault="004F35F2" w:rsidP="0018410F">
            <w:pPr>
              <w:spacing w:line="240" w:lineRule="atLeast"/>
              <w:rPr>
                <w:rFonts w:ascii="Verdana" w:hAnsi="Verdana"/>
                <w:sz w:val="20"/>
              </w:rPr>
            </w:pPr>
            <w:r w:rsidRPr="00981252">
              <w:rPr>
                <w:rFonts w:ascii="Verdana" w:hAnsi="Verdana" w:cs="Arial"/>
                <w:color w:val="333335"/>
                <w:sz w:val="20"/>
              </w:rPr>
              <w:t>Other mixed/multiple ethnic background (please write in box)</w:t>
            </w:r>
          </w:p>
        </w:tc>
        <w:tc>
          <w:tcPr>
            <w:tcW w:w="4962" w:type="dxa"/>
            <w:shd w:val="clear" w:color="auto" w:fill="auto"/>
            <w:vAlign w:val="center"/>
          </w:tcPr>
          <w:p w14:paraId="3E63F7FF" w14:textId="77777777" w:rsidR="004F35F2" w:rsidRPr="00981252" w:rsidRDefault="004F35F2" w:rsidP="0018410F">
            <w:pPr>
              <w:rPr>
                <w:rFonts w:ascii="Verdana" w:hAnsi="Verdana"/>
                <w:sz w:val="20"/>
              </w:rPr>
            </w:pPr>
          </w:p>
        </w:tc>
      </w:tr>
      <w:tr w:rsidR="004F35F2" w:rsidRPr="00981252" w14:paraId="112A1D3E" w14:textId="77777777" w:rsidTr="0018410F">
        <w:tc>
          <w:tcPr>
            <w:tcW w:w="3510" w:type="dxa"/>
            <w:shd w:val="clear" w:color="auto" w:fill="auto"/>
            <w:vAlign w:val="center"/>
          </w:tcPr>
          <w:p w14:paraId="21B07258"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091F4F19" w14:textId="77777777" w:rsidR="004F35F2" w:rsidRPr="00981252" w:rsidRDefault="004F35F2" w:rsidP="0018410F">
            <w:pPr>
              <w:rPr>
                <w:rFonts w:ascii="Verdana" w:hAnsi="Verdana"/>
                <w:sz w:val="20"/>
              </w:rPr>
            </w:pPr>
          </w:p>
        </w:tc>
      </w:tr>
      <w:tr w:rsidR="004F35F2" w:rsidRPr="00981252" w14:paraId="6DCFB349" w14:textId="77777777" w:rsidTr="0018410F">
        <w:trPr>
          <w:trHeight w:val="437"/>
        </w:trPr>
        <w:tc>
          <w:tcPr>
            <w:tcW w:w="8472" w:type="dxa"/>
            <w:gridSpan w:val="2"/>
            <w:shd w:val="clear" w:color="auto" w:fill="auto"/>
            <w:vAlign w:val="center"/>
          </w:tcPr>
          <w:p w14:paraId="17B09EFB" w14:textId="77777777" w:rsidR="004F35F2" w:rsidRPr="00981252" w:rsidRDefault="004F35F2" w:rsidP="0018410F">
            <w:pPr>
              <w:jc w:val="center"/>
              <w:rPr>
                <w:rFonts w:ascii="Verdana" w:hAnsi="Verdana"/>
                <w:bCs/>
                <w:sz w:val="20"/>
              </w:rPr>
            </w:pPr>
            <w:r w:rsidRPr="00482A21">
              <w:rPr>
                <w:rFonts w:ascii="Verdana" w:hAnsi="Verdana"/>
                <w:bCs/>
                <w:sz w:val="20"/>
              </w:rPr>
              <w:t>White</w:t>
            </w:r>
          </w:p>
        </w:tc>
      </w:tr>
      <w:tr w:rsidR="004F35F2" w:rsidRPr="00981252" w14:paraId="26D39BA6" w14:textId="77777777" w:rsidTr="0018410F">
        <w:tc>
          <w:tcPr>
            <w:tcW w:w="3510" w:type="dxa"/>
            <w:shd w:val="clear" w:color="auto" w:fill="auto"/>
            <w:vAlign w:val="center"/>
          </w:tcPr>
          <w:p w14:paraId="541DE8E3" w14:textId="77777777" w:rsidR="004F35F2" w:rsidRPr="00981252" w:rsidRDefault="004F35F2" w:rsidP="0018410F">
            <w:pPr>
              <w:rPr>
                <w:rFonts w:ascii="Verdana" w:hAnsi="Verdana"/>
                <w:sz w:val="20"/>
              </w:rPr>
            </w:pPr>
            <w:r w:rsidRPr="00981252">
              <w:rPr>
                <w:rFonts w:ascii="Verdana" w:hAnsi="Verdana"/>
                <w:sz w:val="20"/>
              </w:rPr>
              <w:t>British</w:t>
            </w:r>
          </w:p>
        </w:tc>
        <w:tc>
          <w:tcPr>
            <w:tcW w:w="4962" w:type="dxa"/>
            <w:shd w:val="clear" w:color="auto" w:fill="auto"/>
            <w:vAlign w:val="center"/>
          </w:tcPr>
          <w:p w14:paraId="1A7C1F90" w14:textId="77777777" w:rsidR="004F35F2" w:rsidRPr="00981252" w:rsidRDefault="004F35F2" w:rsidP="0018410F">
            <w:pPr>
              <w:rPr>
                <w:rFonts w:ascii="Verdana" w:hAnsi="Verdana"/>
                <w:sz w:val="20"/>
              </w:rPr>
            </w:pPr>
          </w:p>
        </w:tc>
      </w:tr>
      <w:tr w:rsidR="004F35F2" w:rsidRPr="00981252" w14:paraId="1F4D3F2C" w14:textId="77777777" w:rsidTr="0018410F">
        <w:tc>
          <w:tcPr>
            <w:tcW w:w="3510" w:type="dxa"/>
            <w:shd w:val="clear" w:color="auto" w:fill="auto"/>
            <w:vAlign w:val="center"/>
          </w:tcPr>
          <w:p w14:paraId="1F06FBF5" w14:textId="77777777" w:rsidR="004F35F2" w:rsidRPr="00981252" w:rsidRDefault="004F35F2" w:rsidP="0018410F">
            <w:pPr>
              <w:rPr>
                <w:rFonts w:ascii="Verdana" w:hAnsi="Verdana"/>
                <w:sz w:val="20"/>
              </w:rPr>
            </w:pPr>
            <w:r w:rsidRPr="00981252">
              <w:rPr>
                <w:rFonts w:ascii="Verdana" w:hAnsi="Verdana"/>
                <w:sz w:val="20"/>
              </w:rPr>
              <w:t>English</w:t>
            </w:r>
          </w:p>
        </w:tc>
        <w:tc>
          <w:tcPr>
            <w:tcW w:w="4962" w:type="dxa"/>
            <w:shd w:val="clear" w:color="auto" w:fill="auto"/>
            <w:vAlign w:val="center"/>
          </w:tcPr>
          <w:p w14:paraId="69FCB8DF" w14:textId="77777777" w:rsidR="004F35F2" w:rsidRPr="00981252" w:rsidRDefault="004F35F2" w:rsidP="0018410F">
            <w:pPr>
              <w:rPr>
                <w:rFonts w:ascii="Verdana" w:hAnsi="Verdana"/>
                <w:sz w:val="20"/>
              </w:rPr>
            </w:pPr>
          </w:p>
        </w:tc>
      </w:tr>
      <w:tr w:rsidR="004F35F2" w:rsidRPr="00981252" w14:paraId="176E98CD" w14:textId="77777777" w:rsidTr="0018410F">
        <w:tc>
          <w:tcPr>
            <w:tcW w:w="3510" w:type="dxa"/>
            <w:shd w:val="clear" w:color="auto" w:fill="auto"/>
            <w:vAlign w:val="center"/>
          </w:tcPr>
          <w:p w14:paraId="717D2DA2" w14:textId="77777777" w:rsidR="004F35F2" w:rsidRPr="00981252" w:rsidRDefault="004F35F2" w:rsidP="0018410F">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6A4C97F6" w14:textId="77777777" w:rsidR="004F35F2" w:rsidRPr="00981252" w:rsidRDefault="004F35F2" w:rsidP="0018410F">
            <w:pPr>
              <w:rPr>
                <w:rFonts w:ascii="Verdana" w:hAnsi="Verdana"/>
                <w:sz w:val="20"/>
              </w:rPr>
            </w:pPr>
          </w:p>
        </w:tc>
      </w:tr>
      <w:tr w:rsidR="004F35F2" w:rsidRPr="00981252" w14:paraId="4D7A107A" w14:textId="77777777" w:rsidTr="0018410F">
        <w:tc>
          <w:tcPr>
            <w:tcW w:w="3510" w:type="dxa"/>
            <w:shd w:val="clear" w:color="auto" w:fill="auto"/>
            <w:vAlign w:val="center"/>
          </w:tcPr>
          <w:p w14:paraId="08E8C18C" w14:textId="77777777" w:rsidR="004F35F2" w:rsidRPr="00981252" w:rsidRDefault="004F35F2" w:rsidP="0018410F">
            <w:pPr>
              <w:rPr>
                <w:rFonts w:ascii="Verdana" w:hAnsi="Verdana"/>
                <w:sz w:val="20"/>
              </w:rPr>
            </w:pPr>
            <w:r w:rsidRPr="00981252">
              <w:rPr>
                <w:rFonts w:ascii="Verdana" w:hAnsi="Verdana"/>
                <w:sz w:val="20"/>
              </w:rPr>
              <w:t>Irish</w:t>
            </w:r>
          </w:p>
        </w:tc>
        <w:tc>
          <w:tcPr>
            <w:tcW w:w="4962" w:type="dxa"/>
            <w:shd w:val="clear" w:color="auto" w:fill="auto"/>
            <w:vAlign w:val="center"/>
          </w:tcPr>
          <w:p w14:paraId="6455DFDD" w14:textId="77777777" w:rsidR="004F35F2" w:rsidRPr="00981252" w:rsidRDefault="004F35F2" w:rsidP="0018410F">
            <w:pPr>
              <w:rPr>
                <w:rFonts w:ascii="Verdana" w:hAnsi="Verdana"/>
                <w:sz w:val="20"/>
              </w:rPr>
            </w:pPr>
          </w:p>
        </w:tc>
      </w:tr>
      <w:tr w:rsidR="004F35F2" w:rsidRPr="00981252" w14:paraId="4D156D03" w14:textId="77777777" w:rsidTr="0018410F">
        <w:tc>
          <w:tcPr>
            <w:tcW w:w="3510" w:type="dxa"/>
            <w:shd w:val="clear" w:color="auto" w:fill="auto"/>
            <w:vAlign w:val="center"/>
          </w:tcPr>
          <w:p w14:paraId="5ED70770" w14:textId="77777777" w:rsidR="004F35F2" w:rsidRPr="00981252" w:rsidRDefault="004F35F2" w:rsidP="0018410F">
            <w:pPr>
              <w:rPr>
                <w:rFonts w:ascii="Verdana" w:hAnsi="Verdana"/>
                <w:sz w:val="20"/>
              </w:rPr>
            </w:pPr>
            <w:r w:rsidRPr="00981252">
              <w:rPr>
                <w:rFonts w:ascii="Verdana" w:hAnsi="Verdana"/>
                <w:sz w:val="20"/>
              </w:rPr>
              <w:t>Northern Irish</w:t>
            </w:r>
          </w:p>
        </w:tc>
        <w:tc>
          <w:tcPr>
            <w:tcW w:w="4962" w:type="dxa"/>
            <w:shd w:val="clear" w:color="auto" w:fill="auto"/>
            <w:vAlign w:val="center"/>
          </w:tcPr>
          <w:p w14:paraId="7A453BD6" w14:textId="77777777" w:rsidR="004F35F2" w:rsidRPr="00981252" w:rsidRDefault="004F35F2" w:rsidP="0018410F">
            <w:pPr>
              <w:rPr>
                <w:rFonts w:ascii="Verdana" w:hAnsi="Verdana"/>
                <w:sz w:val="20"/>
              </w:rPr>
            </w:pPr>
          </w:p>
        </w:tc>
      </w:tr>
      <w:tr w:rsidR="004F35F2" w:rsidRPr="00981252" w14:paraId="44C6E448" w14:textId="77777777" w:rsidTr="0018410F">
        <w:tc>
          <w:tcPr>
            <w:tcW w:w="3510" w:type="dxa"/>
            <w:shd w:val="clear" w:color="auto" w:fill="auto"/>
            <w:vAlign w:val="center"/>
          </w:tcPr>
          <w:p w14:paraId="4A03F810" w14:textId="77777777" w:rsidR="004F35F2" w:rsidRPr="00981252" w:rsidRDefault="004F35F2" w:rsidP="0018410F">
            <w:pPr>
              <w:rPr>
                <w:rFonts w:ascii="Verdana" w:hAnsi="Verdana"/>
                <w:sz w:val="20"/>
              </w:rPr>
            </w:pPr>
            <w:r w:rsidRPr="00981252">
              <w:rPr>
                <w:rFonts w:ascii="Verdana" w:hAnsi="Verdana"/>
                <w:sz w:val="20"/>
              </w:rPr>
              <w:t>Scottish</w:t>
            </w:r>
          </w:p>
        </w:tc>
        <w:tc>
          <w:tcPr>
            <w:tcW w:w="4962" w:type="dxa"/>
            <w:shd w:val="clear" w:color="auto" w:fill="auto"/>
            <w:vAlign w:val="center"/>
          </w:tcPr>
          <w:p w14:paraId="15504DD7" w14:textId="77777777" w:rsidR="004F35F2" w:rsidRPr="00981252" w:rsidRDefault="004F35F2" w:rsidP="0018410F">
            <w:pPr>
              <w:rPr>
                <w:rFonts w:ascii="Verdana" w:hAnsi="Verdana"/>
                <w:sz w:val="20"/>
              </w:rPr>
            </w:pPr>
          </w:p>
        </w:tc>
      </w:tr>
      <w:tr w:rsidR="004F35F2" w:rsidRPr="00981252" w14:paraId="6641D9B2" w14:textId="77777777" w:rsidTr="0018410F">
        <w:tc>
          <w:tcPr>
            <w:tcW w:w="3510" w:type="dxa"/>
            <w:shd w:val="clear" w:color="auto" w:fill="auto"/>
            <w:vAlign w:val="center"/>
          </w:tcPr>
          <w:p w14:paraId="1D307A52" w14:textId="77777777" w:rsidR="004F35F2" w:rsidRPr="00981252" w:rsidRDefault="004F35F2" w:rsidP="0018410F">
            <w:pPr>
              <w:rPr>
                <w:rFonts w:ascii="Verdana" w:hAnsi="Verdana"/>
                <w:sz w:val="20"/>
              </w:rPr>
            </w:pPr>
            <w:r w:rsidRPr="00981252">
              <w:rPr>
                <w:rFonts w:ascii="Verdana" w:hAnsi="Verdana"/>
                <w:sz w:val="20"/>
              </w:rPr>
              <w:t>Welsh</w:t>
            </w:r>
          </w:p>
        </w:tc>
        <w:tc>
          <w:tcPr>
            <w:tcW w:w="4962" w:type="dxa"/>
            <w:shd w:val="clear" w:color="auto" w:fill="auto"/>
            <w:vAlign w:val="center"/>
          </w:tcPr>
          <w:p w14:paraId="67D15F4C" w14:textId="77777777" w:rsidR="004F35F2" w:rsidRPr="00981252" w:rsidRDefault="004F35F2" w:rsidP="0018410F">
            <w:pPr>
              <w:rPr>
                <w:rFonts w:ascii="Verdana" w:hAnsi="Verdana"/>
                <w:sz w:val="20"/>
              </w:rPr>
            </w:pPr>
          </w:p>
        </w:tc>
      </w:tr>
      <w:tr w:rsidR="004F35F2" w:rsidRPr="00981252" w14:paraId="0E0E6A2F" w14:textId="77777777" w:rsidTr="0018410F">
        <w:tc>
          <w:tcPr>
            <w:tcW w:w="3510" w:type="dxa"/>
            <w:shd w:val="clear" w:color="auto" w:fill="auto"/>
            <w:vAlign w:val="center"/>
          </w:tcPr>
          <w:p w14:paraId="074981DF" w14:textId="77777777" w:rsidR="004F35F2" w:rsidRPr="00981252" w:rsidRDefault="004F35F2" w:rsidP="0018410F">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2A07F352" w14:textId="77777777" w:rsidR="004F35F2" w:rsidRPr="00981252" w:rsidRDefault="004F35F2" w:rsidP="0018410F">
            <w:pPr>
              <w:rPr>
                <w:rFonts w:ascii="Verdana" w:hAnsi="Verdana"/>
                <w:sz w:val="20"/>
              </w:rPr>
            </w:pPr>
          </w:p>
        </w:tc>
      </w:tr>
      <w:tr w:rsidR="004F35F2" w:rsidRPr="00981252" w14:paraId="3AAC3787" w14:textId="77777777" w:rsidTr="0018410F">
        <w:tc>
          <w:tcPr>
            <w:tcW w:w="3510" w:type="dxa"/>
            <w:shd w:val="clear" w:color="auto" w:fill="auto"/>
            <w:vAlign w:val="center"/>
          </w:tcPr>
          <w:p w14:paraId="5A0C34EF" w14:textId="77777777" w:rsidR="004F35F2" w:rsidRPr="00981252" w:rsidRDefault="004F35F2" w:rsidP="0018410F">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2157A6F1" w14:textId="77777777" w:rsidR="004F35F2" w:rsidRPr="00981252" w:rsidRDefault="004F35F2" w:rsidP="0018410F">
            <w:pPr>
              <w:rPr>
                <w:rFonts w:ascii="Verdana" w:hAnsi="Verdana"/>
                <w:sz w:val="20"/>
              </w:rPr>
            </w:pPr>
          </w:p>
        </w:tc>
      </w:tr>
    </w:tbl>
    <w:p w14:paraId="7BDB16EC" w14:textId="77777777" w:rsidR="004F35F2" w:rsidRDefault="004F35F2" w:rsidP="004F35F2">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4F35F2" w14:paraId="4B288E13" w14:textId="77777777" w:rsidTr="0018410F">
        <w:tc>
          <w:tcPr>
            <w:tcW w:w="3510" w:type="dxa"/>
            <w:shd w:val="clear" w:color="auto" w:fill="auto"/>
          </w:tcPr>
          <w:p w14:paraId="1F0B569E" w14:textId="77777777" w:rsidR="004F35F2" w:rsidRPr="00981252" w:rsidRDefault="004F35F2" w:rsidP="0018410F">
            <w:pPr>
              <w:rPr>
                <w:rFonts w:ascii="Verdana" w:hAnsi="Verdana"/>
                <w:sz w:val="20"/>
              </w:rPr>
            </w:pPr>
            <w:r w:rsidRPr="00981252">
              <w:rPr>
                <w:rFonts w:ascii="Verdana" w:hAnsi="Verdana"/>
                <w:sz w:val="20"/>
              </w:rPr>
              <w:t>Married (different sex)</w:t>
            </w:r>
          </w:p>
        </w:tc>
        <w:tc>
          <w:tcPr>
            <w:tcW w:w="4962" w:type="dxa"/>
            <w:shd w:val="clear" w:color="auto" w:fill="auto"/>
          </w:tcPr>
          <w:p w14:paraId="1106C10B" w14:textId="77777777" w:rsidR="004F35F2" w:rsidRPr="00981252" w:rsidRDefault="004F35F2" w:rsidP="0018410F">
            <w:pPr>
              <w:rPr>
                <w:rFonts w:ascii="Verdana" w:hAnsi="Verdana"/>
                <w:sz w:val="20"/>
              </w:rPr>
            </w:pPr>
          </w:p>
        </w:tc>
      </w:tr>
      <w:tr w:rsidR="004F35F2" w14:paraId="4B27C3D6" w14:textId="77777777" w:rsidTr="0018410F">
        <w:tc>
          <w:tcPr>
            <w:tcW w:w="3510" w:type="dxa"/>
            <w:shd w:val="clear" w:color="auto" w:fill="auto"/>
          </w:tcPr>
          <w:p w14:paraId="6DDF48E4" w14:textId="77777777" w:rsidR="004F35F2" w:rsidRPr="00981252" w:rsidRDefault="004F35F2" w:rsidP="0018410F">
            <w:pPr>
              <w:rPr>
                <w:rFonts w:ascii="Verdana" w:hAnsi="Verdana"/>
                <w:sz w:val="20"/>
              </w:rPr>
            </w:pPr>
            <w:r w:rsidRPr="00981252">
              <w:rPr>
                <w:rFonts w:ascii="Verdana" w:hAnsi="Verdana"/>
                <w:sz w:val="20"/>
              </w:rPr>
              <w:t>Married (same sex)</w:t>
            </w:r>
          </w:p>
        </w:tc>
        <w:tc>
          <w:tcPr>
            <w:tcW w:w="4962" w:type="dxa"/>
            <w:shd w:val="clear" w:color="auto" w:fill="auto"/>
          </w:tcPr>
          <w:p w14:paraId="29FC3270" w14:textId="77777777" w:rsidR="004F35F2" w:rsidRPr="00981252" w:rsidRDefault="004F35F2" w:rsidP="0018410F">
            <w:pPr>
              <w:rPr>
                <w:rFonts w:ascii="Verdana" w:hAnsi="Verdana"/>
                <w:sz w:val="20"/>
              </w:rPr>
            </w:pPr>
          </w:p>
        </w:tc>
      </w:tr>
      <w:tr w:rsidR="004F35F2" w14:paraId="4E6E5AB7" w14:textId="77777777" w:rsidTr="0018410F">
        <w:tc>
          <w:tcPr>
            <w:tcW w:w="3510" w:type="dxa"/>
            <w:shd w:val="clear" w:color="auto" w:fill="auto"/>
          </w:tcPr>
          <w:p w14:paraId="4F90B7B7" w14:textId="77777777" w:rsidR="004F35F2" w:rsidRPr="00981252" w:rsidRDefault="004F35F2" w:rsidP="0018410F">
            <w:pPr>
              <w:rPr>
                <w:rFonts w:ascii="Verdana" w:hAnsi="Verdana"/>
                <w:sz w:val="20"/>
              </w:rPr>
            </w:pPr>
            <w:r w:rsidRPr="00981252">
              <w:rPr>
                <w:rFonts w:ascii="Verdana" w:hAnsi="Verdana"/>
                <w:sz w:val="20"/>
              </w:rPr>
              <w:t>Civil Partner</w:t>
            </w:r>
          </w:p>
        </w:tc>
        <w:tc>
          <w:tcPr>
            <w:tcW w:w="4962" w:type="dxa"/>
            <w:shd w:val="clear" w:color="auto" w:fill="auto"/>
          </w:tcPr>
          <w:p w14:paraId="7DE4D28D" w14:textId="77777777" w:rsidR="004F35F2" w:rsidRPr="00981252" w:rsidRDefault="004F35F2" w:rsidP="0018410F">
            <w:pPr>
              <w:rPr>
                <w:rFonts w:ascii="Verdana" w:hAnsi="Verdana"/>
                <w:sz w:val="20"/>
              </w:rPr>
            </w:pPr>
          </w:p>
        </w:tc>
      </w:tr>
      <w:tr w:rsidR="004F35F2" w14:paraId="699F9FA9" w14:textId="77777777" w:rsidTr="0018410F">
        <w:tc>
          <w:tcPr>
            <w:tcW w:w="3510" w:type="dxa"/>
            <w:shd w:val="clear" w:color="auto" w:fill="auto"/>
          </w:tcPr>
          <w:p w14:paraId="7A9B031B" w14:textId="77777777" w:rsidR="004F35F2" w:rsidRPr="00981252" w:rsidRDefault="004F35F2" w:rsidP="0018410F">
            <w:pPr>
              <w:rPr>
                <w:rFonts w:ascii="Verdana" w:hAnsi="Verdana"/>
                <w:sz w:val="20"/>
              </w:rPr>
            </w:pPr>
            <w:r w:rsidRPr="00981252">
              <w:rPr>
                <w:rFonts w:ascii="Verdana" w:hAnsi="Verdana"/>
                <w:sz w:val="20"/>
              </w:rPr>
              <w:t>Single</w:t>
            </w:r>
          </w:p>
        </w:tc>
        <w:tc>
          <w:tcPr>
            <w:tcW w:w="4962" w:type="dxa"/>
            <w:shd w:val="clear" w:color="auto" w:fill="auto"/>
          </w:tcPr>
          <w:p w14:paraId="27D320D7" w14:textId="77777777" w:rsidR="004F35F2" w:rsidRPr="00981252" w:rsidRDefault="004F35F2" w:rsidP="0018410F">
            <w:pPr>
              <w:rPr>
                <w:rFonts w:ascii="Verdana" w:hAnsi="Verdana"/>
                <w:sz w:val="20"/>
              </w:rPr>
            </w:pPr>
          </w:p>
        </w:tc>
      </w:tr>
      <w:tr w:rsidR="004F35F2" w14:paraId="070A53DB" w14:textId="77777777" w:rsidTr="0018410F">
        <w:tc>
          <w:tcPr>
            <w:tcW w:w="3510" w:type="dxa"/>
            <w:shd w:val="clear" w:color="auto" w:fill="auto"/>
          </w:tcPr>
          <w:p w14:paraId="2BBD0225" w14:textId="77777777" w:rsidR="004F35F2" w:rsidRPr="00981252" w:rsidRDefault="004F35F2" w:rsidP="0018410F">
            <w:pPr>
              <w:rPr>
                <w:rFonts w:ascii="Verdana" w:hAnsi="Verdana"/>
                <w:sz w:val="20"/>
              </w:rPr>
            </w:pPr>
            <w:r w:rsidRPr="00981252">
              <w:rPr>
                <w:rFonts w:ascii="Verdana" w:hAnsi="Verdana"/>
                <w:sz w:val="20"/>
              </w:rPr>
              <w:t>Other</w:t>
            </w:r>
          </w:p>
        </w:tc>
        <w:tc>
          <w:tcPr>
            <w:tcW w:w="4962" w:type="dxa"/>
            <w:shd w:val="clear" w:color="auto" w:fill="auto"/>
          </w:tcPr>
          <w:p w14:paraId="0D080090" w14:textId="77777777" w:rsidR="004F35F2" w:rsidRPr="00981252" w:rsidRDefault="004F35F2" w:rsidP="0018410F">
            <w:pPr>
              <w:rPr>
                <w:rFonts w:ascii="Verdana" w:hAnsi="Verdana"/>
                <w:sz w:val="20"/>
              </w:rPr>
            </w:pPr>
          </w:p>
        </w:tc>
      </w:tr>
      <w:tr w:rsidR="004F35F2" w14:paraId="37F2E331" w14:textId="77777777" w:rsidTr="0018410F">
        <w:tc>
          <w:tcPr>
            <w:tcW w:w="3510" w:type="dxa"/>
            <w:shd w:val="clear" w:color="auto" w:fill="auto"/>
          </w:tcPr>
          <w:p w14:paraId="323FAD3C" w14:textId="77777777" w:rsidR="004F35F2" w:rsidRPr="00981252" w:rsidRDefault="004F35F2" w:rsidP="0018410F">
            <w:pPr>
              <w:rPr>
                <w:rFonts w:ascii="Verdana" w:hAnsi="Verdana"/>
                <w:sz w:val="20"/>
              </w:rPr>
            </w:pPr>
            <w:r w:rsidRPr="00981252">
              <w:rPr>
                <w:rFonts w:ascii="Verdana" w:hAnsi="Verdana"/>
                <w:sz w:val="20"/>
              </w:rPr>
              <w:t>Prefer not to say</w:t>
            </w:r>
          </w:p>
        </w:tc>
        <w:tc>
          <w:tcPr>
            <w:tcW w:w="4962" w:type="dxa"/>
            <w:shd w:val="clear" w:color="auto" w:fill="auto"/>
          </w:tcPr>
          <w:p w14:paraId="4FE5A4DF" w14:textId="77777777" w:rsidR="004F35F2" w:rsidRPr="00981252" w:rsidRDefault="004F35F2" w:rsidP="0018410F">
            <w:pPr>
              <w:rPr>
                <w:rFonts w:ascii="Verdana" w:hAnsi="Verdana"/>
                <w:sz w:val="20"/>
              </w:rPr>
            </w:pPr>
          </w:p>
        </w:tc>
      </w:tr>
    </w:tbl>
    <w:p w14:paraId="7C02A304" w14:textId="77777777" w:rsidR="004F35F2" w:rsidRPr="00EE4B9A" w:rsidRDefault="004F35F2" w:rsidP="004F35F2"/>
    <w:p w14:paraId="0C34D6F4" w14:textId="77777777" w:rsidR="004F35F2" w:rsidRDefault="004F35F2" w:rsidP="004F35F2">
      <w:pPr>
        <w:pStyle w:val="NormalSpaced"/>
        <w:spacing w:after="0" w:line="276" w:lineRule="auto"/>
        <w:rPr>
          <w:rFonts w:ascii="Verdana" w:hAnsi="Verdana"/>
          <w:b/>
          <w:bCs/>
          <w:sz w:val="20"/>
        </w:rPr>
      </w:pPr>
      <w:r w:rsidRPr="00EE4B9A">
        <w:rPr>
          <w:rFonts w:ascii="Verdana" w:hAnsi="Verdana"/>
          <w:b/>
          <w:bCs/>
          <w:sz w:val="20"/>
        </w:rPr>
        <w:t>Sexual orientation</w:t>
      </w:r>
    </w:p>
    <w:p w14:paraId="622703EA" w14:textId="77777777" w:rsidR="004F35F2" w:rsidRPr="00EE4B9A" w:rsidRDefault="004F35F2" w:rsidP="004F35F2">
      <w:pPr>
        <w:pStyle w:val="NormalSpaced"/>
        <w:spacing w:after="0"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4F35F2" w:rsidRPr="00981252" w14:paraId="30793B0E" w14:textId="77777777" w:rsidTr="0018410F">
        <w:tc>
          <w:tcPr>
            <w:tcW w:w="3510" w:type="dxa"/>
            <w:shd w:val="clear" w:color="auto" w:fill="auto"/>
          </w:tcPr>
          <w:p w14:paraId="0DCE0778" w14:textId="77777777" w:rsidR="004F35F2" w:rsidRPr="00981252" w:rsidRDefault="004F35F2" w:rsidP="0018410F">
            <w:pPr>
              <w:rPr>
                <w:rFonts w:ascii="Verdana" w:hAnsi="Verdana"/>
                <w:sz w:val="20"/>
              </w:rPr>
            </w:pPr>
            <w:r w:rsidRPr="00981252">
              <w:rPr>
                <w:rFonts w:ascii="Verdana" w:hAnsi="Verdana"/>
                <w:sz w:val="20"/>
              </w:rPr>
              <w:t>Bisexual</w:t>
            </w:r>
          </w:p>
        </w:tc>
        <w:tc>
          <w:tcPr>
            <w:tcW w:w="4962" w:type="dxa"/>
            <w:shd w:val="clear" w:color="auto" w:fill="auto"/>
          </w:tcPr>
          <w:p w14:paraId="340149CE" w14:textId="77777777" w:rsidR="004F35F2" w:rsidRPr="00981252" w:rsidRDefault="004F35F2" w:rsidP="0018410F">
            <w:pPr>
              <w:rPr>
                <w:rFonts w:ascii="Verdana" w:hAnsi="Verdana"/>
                <w:sz w:val="20"/>
              </w:rPr>
            </w:pPr>
          </w:p>
        </w:tc>
      </w:tr>
      <w:tr w:rsidR="004F35F2" w:rsidRPr="00981252" w14:paraId="7EE2A0E1" w14:textId="77777777" w:rsidTr="0018410F">
        <w:tc>
          <w:tcPr>
            <w:tcW w:w="3510" w:type="dxa"/>
            <w:shd w:val="clear" w:color="auto" w:fill="auto"/>
          </w:tcPr>
          <w:p w14:paraId="35DB4C0C" w14:textId="77777777" w:rsidR="004F35F2" w:rsidRPr="00981252" w:rsidRDefault="004F35F2" w:rsidP="0018410F">
            <w:pPr>
              <w:rPr>
                <w:rFonts w:ascii="Verdana" w:hAnsi="Verdana"/>
                <w:sz w:val="20"/>
              </w:rPr>
            </w:pPr>
            <w:r w:rsidRPr="00981252">
              <w:rPr>
                <w:rFonts w:ascii="Verdana" w:hAnsi="Verdana"/>
                <w:sz w:val="20"/>
              </w:rPr>
              <w:t>Gay/lesbian</w:t>
            </w:r>
          </w:p>
        </w:tc>
        <w:tc>
          <w:tcPr>
            <w:tcW w:w="4962" w:type="dxa"/>
            <w:shd w:val="clear" w:color="auto" w:fill="auto"/>
          </w:tcPr>
          <w:p w14:paraId="39013889" w14:textId="77777777" w:rsidR="004F35F2" w:rsidRPr="00981252" w:rsidRDefault="004F35F2" w:rsidP="0018410F">
            <w:pPr>
              <w:rPr>
                <w:rFonts w:ascii="Verdana" w:hAnsi="Verdana"/>
                <w:sz w:val="20"/>
              </w:rPr>
            </w:pPr>
          </w:p>
        </w:tc>
      </w:tr>
      <w:tr w:rsidR="004F35F2" w:rsidRPr="00981252" w14:paraId="7CD158BB" w14:textId="77777777" w:rsidTr="0018410F">
        <w:tc>
          <w:tcPr>
            <w:tcW w:w="3510" w:type="dxa"/>
            <w:shd w:val="clear" w:color="auto" w:fill="auto"/>
          </w:tcPr>
          <w:p w14:paraId="5742D205" w14:textId="77777777" w:rsidR="004F35F2" w:rsidRPr="00981252" w:rsidRDefault="004F35F2" w:rsidP="0018410F">
            <w:pPr>
              <w:rPr>
                <w:rFonts w:ascii="Verdana" w:hAnsi="Verdana"/>
                <w:sz w:val="20"/>
              </w:rPr>
            </w:pPr>
            <w:r w:rsidRPr="00981252">
              <w:rPr>
                <w:rFonts w:ascii="Verdana" w:hAnsi="Verdana"/>
                <w:sz w:val="20"/>
              </w:rPr>
              <w:t>Heterosexual/straight</w:t>
            </w:r>
          </w:p>
        </w:tc>
        <w:tc>
          <w:tcPr>
            <w:tcW w:w="4962" w:type="dxa"/>
            <w:shd w:val="clear" w:color="auto" w:fill="auto"/>
          </w:tcPr>
          <w:p w14:paraId="397FF471" w14:textId="77777777" w:rsidR="004F35F2" w:rsidRPr="00981252" w:rsidRDefault="004F35F2" w:rsidP="0018410F">
            <w:pPr>
              <w:rPr>
                <w:rFonts w:ascii="Verdana" w:hAnsi="Verdana"/>
                <w:sz w:val="20"/>
              </w:rPr>
            </w:pPr>
          </w:p>
        </w:tc>
      </w:tr>
      <w:tr w:rsidR="004F35F2" w:rsidRPr="00981252" w14:paraId="5C151561" w14:textId="77777777" w:rsidTr="0018410F">
        <w:tc>
          <w:tcPr>
            <w:tcW w:w="3510" w:type="dxa"/>
            <w:shd w:val="clear" w:color="auto" w:fill="auto"/>
          </w:tcPr>
          <w:p w14:paraId="0645FB4B" w14:textId="77777777" w:rsidR="004F35F2" w:rsidRPr="00981252" w:rsidRDefault="004F35F2" w:rsidP="0018410F">
            <w:pPr>
              <w:rPr>
                <w:rFonts w:ascii="Verdana" w:hAnsi="Verdana"/>
                <w:sz w:val="20"/>
              </w:rPr>
            </w:pPr>
            <w:r w:rsidRPr="00981252">
              <w:rPr>
                <w:rFonts w:ascii="Verdana" w:hAnsi="Verdana"/>
                <w:sz w:val="20"/>
              </w:rPr>
              <w:t>Other</w:t>
            </w:r>
          </w:p>
        </w:tc>
        <w:tc>
          <w:tcPr>
            <w:tcW w:w="4962" w:type="dxa"/>
            <w:shd w:val="clear" w:color="auto" w:fill="auto"/>
          </w:tcPr>
          <w:p w14:paraId="45C61B60" w14:textId="77777777" w:rsidR="004F35F2" w:rsidRPr="00981252" w:rsidRDefault="004F35F2" w:rsidP="0018410F">
            <w:pPr>
              <w:rPr>
                <w:rFonts w:ascii="Verdana" w:hAnsi="Verdana"/>
                <w:sz w:val="20"/>
              </w:rPr>
            </w:pPr>
          </w:p>
        </w:tc>
      </w:tr>
      <w:tr w:rsidR="004F35F2" w:rsidRPr="00981252" w14:paraId="7906D854" w14:textId="77777777" w:rsidTr="0018410F">
        <w:tc>
          <w:tcPr>
            <w:tcW w:w="3510" w:type="dxa"/>
            <w:shd w:val="clear" w:color="auto" w:fill="auto"/>
          </w:tcPr>
          <w:p w14:paraId="2FE20C78" w14:textId="77777777" w:rsidR="004F35F2" w:rsidRPr="00981252" w:rsidRDefault="004F35F2" w:rsidP="0018410F">
            <w:pPr>
              <w:rPr>
                <w:rFonts w:ascii="Verdana" w:hAnsi="Verdana"/>
                <w:sz w:val="20"/>
              </w:rPr>
            </w:pPr>
            <w:r w:rsidRPr="00981252">
              <w:rPr>
                <w:rFonts w:ascii="Verdana" w:hAnsi="Verdana"/>
                <w:sz w:val="20"/>
              </w:rPr>
              <w:t>Prefer not to say</w:t>
            </w:r>
          </w:p>
        </w:tc>
        <w:tc>
          <w:tcPr>
            <w:tcW w:w="4962" w:type="dxa"/>
            <w:shd w:val="clear" w:color="auto" w:fill="auto"/>
          </w:tcPr>
          <w:p w14:paraId="0E053675" w14:textId="77777777" w:rsidR="004F35F2" w:rsidRPr="00981252" w:rsidRDefault="004F35F2" w:rsidP="0018410F">
            <w:pPr>
              <w:rPr>
                <w:rFonts w:ascii="Verdana" w:hAnsi="Verdana"/>
                <w:sz w:val="20"/>
              </w:rPr>
            </w:pPr>
          </w:p>
        </w:tc>
      </w:tr>
    </w:tbl>
    <w:p w14:paraId="16A606B4" w14:textId="77777777" w:rsidR="004F35F2" w:rsidRPr="00EE4B9A" w:rsidRDefault="004F35F2" w:rsidP="004F35F2">
      <w:pPr>
        <w:rPr>
          <w:rFonts w:ascii="Verdana" w:hAnsi="Verdana"/>
          <w:sz w:val="20"/>
        </w:rPr>
      </w:pPr>
    </w:p>
    <w:p w14:paraId="7A5BE85A" w14:textId="77777777" w:rsidR="004F35F2" w:rsidRDefault="004F35F2" w:rsidP="004F35F2">
      <w:pPr>
        <w:pStyle w:val="NormalSpaced"/>
        <w:spacing w:after="120"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4F35F2" w14:paraId="1B9E162E" w14:textId="77777777" w:rsidTr="0018410F">
        <w:tc>
          <w:tcPr>
            <w:tcW w:w="3510" w:type="dxa"/>
            <w:shd w:val="clear" w:color="auto" w:fill="auto"/>
          </w:tcPr>
          <w:p w14:paraId="32EDB10B" w14:textId="77777777" w:rsidR="004F35F2" w:rsidRDefault="004F35F2" w:rsidP="0018410F">
            <w:pPr>
              <w:pStyle w:val="NormalSpaced"/>
              <w:spacing w:line="276" w:lineRule="auto"/>
            </w:pPr>
            <w:r w:rsidRPr="00981252">
              <w:rPr>
                <w:rFonts w:ascii="Verdana" w:hAnsi="Verdana"/>
                <w:sz w:val="20"/>
              </w:rPr>
              <w:lastRenderedPageBreak/>
              <w:t>What is your age?</w:t>
            </w:r>
          </w:p>
        </w:tc>
        <w:tc>
          <w:tcPr>
            <w:tcW w:w="4962" w:type="dxa"/>
            <w:shd w:val="clear" w:color="auto" w:fill="auto"/>
          </w:tcPr>
          <w:p w14:paraId="63ADBFA5" w14:textId="77777777" w:rsidR="004F35F2" w:rsidRDefault="004F35F2" w:rsidP="0018410F"/>
        </w:tc>
      </w:tr>
    </w:tbl>
    <w:p w14:paraId="1AC59225" w14:textId="77777777" w:rsidR="004F35F2" w:rsidRPr="006A49DC" w:rsidRDefault="004F35F2" w:rsidP="004F35F2"/>
    <w:p w14:paraId="28844818" w14:textId="77777777" w:rsidR="004F35F2" w:rsidRPr="006A49DC" w:rsidRDefault="004F35F2" w:rsidP="004F35F2">
      <w:pPr>
        <w:pStyle w:val="NormalSpaced"/>
        <w:spacing w:after="0" w:line="276" w:lineRule="auto"/>
        <w:rPr>
          <w:rFonts w:ascii="Verdana" w:hAnsi="Verdana"/>
          <w:b/>
          <w:bCs/>
          <w:sz w:val="20"/>
        </w:rPr>
      </w:pPr>
      <w:r w:rsidRPr="006A49DC">
        <w:rPr>
          <w:rFonts w:ascii="Verdana" w:hAnsi="Verdana"/>
          <w:b/>
          <w:bCs/>
          <w:sz w:val="20"/>
        </w:rPr>
        <w:t>Religion or belief</w:t>
      </w:r>
    </w:p>
    <w:p w14:paraId="75CE9276" w14:textId="77777777" w:rsidR="004F35F2" w:rsidRPr="006A49DC" w:rsidRDefault="004F35F2" w:rsidP="004F35F2">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10D5BF97" w14:textId="77777777" w:rsidR="004F35F2" w:rsidRPr="006A49DC" w:rsidRDefault="004F35F2" w:rsidP="004F35F2">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323CE1B" w14:textId="77777777" w:rsidR="004F35F2" w:rsidRPr="006A49DC" w:rsidRDefault="004F35F2" w:rsidP="004F35F2">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F35F2" w:rsidRPr="006A49DC" w14:paraId="7ECE35A4" w14:textId="77777777" w:rsidTr="0018410F">
        <w:tc>
          <w:tcPr>
            <w:tcW w:w="3402" w:type="dxa"/>
          </w:tcPr>
          <w:p w14:paraId="3FA6E23C" w14:textId="77777777" w:rsidR="004F35F2" w:rsidRPr="006A49DC" w:rsidRDefault="004F35F2" w:rsidP="0018410F">
            <w:pPr>
              <w:spacing w:line="276" w:lineRule="auto"/>
              <w:rPr>
                <w:rFonts w:ascii="Verdana" w:hAnsi="Verdana"/>
                <w:sz w:val="20"/>
              </w:rPr>
            </w:pPr>
            <w:r w:rsidRPr="006A49DC">
              <w:rPr>
                <w:rFonts w:ascii="Verdana" w:hAnsi="Verdana"/>
                <w:sz w:val="20"/>
              </w:rPr>
              <w:t>Buddhism</w:t>
            </w:r>
          </w:p>
        </w:tc>
        <w:tc>
          <w:tcPr>
            <w:tcW w:w="4962" w:type="dxa"/>
          </w:tcPr>
          <w:p w14:paraId="0041FE87" w14:textId="77777777" w:rsidR="004F35F2" w:rsidRPr="006A49DC" w:rsidRDefault="004F35F2" w:rsidP="0018410F">
            <w:pPr>
              <w:spacing w:line="276" w:lineRule="auto"/>
              <w:rPr>
                <w:rFonts w:ascii="Verdana" w:hAnsi="Verdana"/>
                <w:sz w:val="20"/>
              </w:rPr>
            </w:pPr>
          </w:p>
        </w:tc>
      </w:tr>
      <w:tr w:rsidR="004F35F2" w:rsidRPr="00346657" w14:paraId="227EA448" w14:textId="77777777" w:rsidTr="0018410F">
        <w:tc>
          <w:tcPr>
            <w:tcW w:w="3402" w:type="dxa"/>
          </w:tcPr>
          <w:p w14:paraId="47ECC20D" w14:textId="77777777" w:rsidR="004F35F2" w:rsidRPr="00346657" w:rsidRDefault="004F35F2" w:rsidP="0018410F">
            <w:pPr>
              <w:spacing w:line="276" w:lineRule="auto"/>
              <w:rPr>
                <w:rFonts w:ascii="Verdana" w:hAnsi="Verdana"/>
                <w:sz w:val="20"/>
              </w:rPr>
            </w:pPr>
            <w:r>
              <w:rPr>
                <w:rFonts w:ascii="Verdana" w:hAnsi="Verdana"/>
                <w:sz w:val="20"/>
              </w:rPr>
              <w:t>Christianity</w:t>
            </w:r>
          </w:p>
        </w:tc>
        <w:tc>
          <w:tcPr>
            <w:tcW w:w="4962" w:type="dxa"/>
          </w:tcPr>
          <w:p w14:paraId="60DD3D1E" w14:textId="77777777" w:rsidR="004F35F2" w:rsidRPr="00346657" w:rsidDel="006A49DC" w:rsidRDefault="004F35F2" w:rsidP="0018410F">
            <w:pPr>
              <w:spacing w:line="276" w:lineRule="auto"/>
              <w:rPr>
                <w:rFonts w:ascii="Verdana" w:hAnsi="Verdana"/>
                <w:sz w:val="20"/>
              </w:rPr>
            </w:pPr>
          </w:p>
        </w:tc>
      </w:tr>
      <w:tr w:rsidR="004F35F2" w:rsidRPr="00346657" w14:paraId="1334D9EB" w14:textId="77777777" w:rsidTr="0018410F">
        <w:tc>
          <w:tcPr>
            <w:tcW w:w="3402" w:type="dxa"/>
          </w:tcPr>
          <w:p w14:paraId="6F7125B6" w14:textId="77777777" w:rsidR="004F35F2" w:rsidRPr="00346657" w:rsidRDefault="004F35F2" w:rsidP="0018410F">
            <w:pPr>
              <w:spacing w:line="276" w:lineRule="auto"/>
              <w:rPr>
                <w:rFonts w:ascii="Verdana" w:hAnsi="Verdana"/>
                <w:sz w:val="20"/>
              </w:rPr>
            </w:pPr>
            <w:r>
              <w:rPr>
                <w:rFonts w:ascii="Verdana" w:hAnsi="Verdana"/>
                <w:sz w:val="20"/>
              </w:rPr>
              <w:t>Hinduism</w:t>
            </w:r>
          </w:p>
        </w:tc>
        <w:tc>
          <w:tcPr>
            <w:tcW w:w="4962" w:type="dxa"/>
          </w:tcPr>
          <w:p w14:paraId="62C0A2DD" w14:textId="77777777" w:rsidR="004F35F2" w:rsidRPr="00346657" w:rsidDel="006A49DC" w:rsidRDefault="004F35F2" w:rsidP="0018410F">
            <w:pPr>
              <w:spacing w:line="276" w:lineRule="auto"/>
              <w:rPr>
                <w:rFonts w:ascii="Verdana" w:hAnsi="Verdana"/>
                <w:sz w:val="20"/>
              </w:rPr>
            </w:pPr>
          </w:p>
        </w:tc>
      </w:tr>
      <w:tr w:rsidR="004F35F2" w:rsidRPr="00346657" w14:paraId="01BEEB64" w14:textId="77777777" w:rsidTr="0018410F">
        <w:tc>
          <w:tcPr>
            <w:tcW w:w="3402" w:type="dxa"/>
          </w:tcPr>
          <w:p w14:paraId="6D98D9D8" w14:textId="77777777" w:rsidR="004F35F2" w:rsidRPr="00346657" w:rsidRDefault="004F35F2" w:rsidP="0018410F">
            <w:pPr>
              <w:spacing w:line="276" w:lineRule="auto"/>
              <w:rPr>
                <w:rFonts w:ascii="Verdana" w:hAnsi="Verdana"/>
                <w:sz w:val="20"/>
              </w:rPr>
            </w:pPr>
            <w:r>
              <w:rPr>
                <w:rFonts w:ascii="Verdana" w:hAnsi="Verdana"/>
                <w:sz w:val="20"/>
              </w:rPr>
              <w:t>Judaism</w:t>
            </w:r>
          </w:p>
        </w:tc>
        <w:tc>
          <w:tcPr>
            <w:tcW w:w="4962" w:type="dxa"/>
          </w:tcPr>
          <w:p w14:paraId="1BEA2CA1" w14:textId="77777777" w:rsidR="004F35F2" w:rsidRPr="00346657" w:rsidDel="006A49DC" w:rsidRDefault="004F35F2" w:rsidP="0018410F">
            <w:pPr>
              <w:spacing w:line="276" w:lineRule="auto"/>
              <w:rPr>
                <w:rFonts w:ascii="Verdana" w:hAnsi="Verdana"/>
                <w:sz w:val="20"/>
              </w:rPr>
            </w:pPr>
          </w:p>
        </w:tc>
      </w:tr>
      <w:tr w:rsidR="004F35F2" w:rsidRPr="00346657" w14:paraId="251004A4" w14:textId="77777777" w:rsidTr="0018410F">
        <w:tc>
          <w:tcPr>
            <w:tcW w:w="3402" w:type="dxa"/>
          </w:tcPr>
          <w:p w14:paraId="14591912" w14:textId="77777777" w:rsidR="004F35F2" w:rsidRDefault="004F35F2" w:rsidP="0018410F">
            <w:pPr>
              <w:spacing w:line="276" w:lineRule="auto"/>
              <w:rPr>
                <w:rFonts w:ascii="Verdana" w:hAnsi="Verdana"/>
                <w:sz w:val="20"/>
              </w:rPr>
            </w:pPr>
            <w:r>
              <w:rPr>
                <w:rFonts w:ascii="Verdana" w:hAnsi="Verdana"/>
                <w:sz w:val="20"/>
              </w:rPr>
              <w:t>Islam</w:t>
            </w:r>
          </w:p>
        </w:tc>
        <w:tc>
          <w:tcPr>
            <w:tcW w:w="4962" w:type="dxa"/>
          </w:tcPr>
          <w:p w14:paraId="392394CB" w14:textId="77777777" w:rsidR="004F35F2" w:rsidRPr="00346657" w:rsidDel="006A49DC" w:rsidRDefault="004F35F2" w:rsidP="0018410F">
            <w:pPr>
              <w:spacing w:line="276" w:lineRule="auto"/>
              <w:rPr>
                <w:rFonts w:ascii="Verdana" w:hAnsi="Verdana"/>
                <w:sz w:val="20"/>
              </w:rPr>
            </w:pPr>
          </w:p>
        </w:tc>
      </w:tr>
      <w:tr w:rsidR="004F35F2" w:rsidRPr="00346657" w14:paraId="2BEFEE39" w14:textId="77777777" w:rsidTr="0018410F">
        <w:tc>
          <w:tcPr>
            <w:tcW w:w="3402" w:type="dxa"/>
          </w:tcPr>
          <w:p w14:paraId="728ED9B2" w14:textId="77777777" w:rsidR="004F35F2" w:rsidRDefault="004F35F2" w:rsidP="0018410F">
            <w:pPr>
              <w:spacing w:line="276" w:lineRule="auto"/>
              <w:rPr>
                <w:rFonts w:ascii="Verdana" w:hAnsi="Verdana"/>
                <w:sz w:val="20"/>
              </w:rPr>
            </w:pPr>
            <w:r>
              <w:rPr>
                <w:rFonts w:ascii="Verdana" w:hAnsi="Verdana"/>
                <w:sz w:val="20"/>
              </w:rPr>
              <w:t>Sikhism</w:t>
            </w:r>
          </w:p>
        </w:tc>
        <w:tc>
          <w:tcPr>
            <w:tcW w:w="4962" w:type="dxa"/>
          </w:tcPr>
          <w:p w14:paraId="6D4284DC" w14:textId="77777777" w:rsidR="004F35F2" w:rsidRPr="00346657" w:rsidDel="006A49DC" w:rsidRDefault="004F35F2" w:rsidP="0018410F">
            <w:pPr>
              <w:spacing w:line="276" w:lineRule="auto"/>
              <w:rPr>
                <w:rFonts w:ascii="Verdana" w:hAnsi="Verdana"/>
                <w:sz w:val="20"/>
              </w:rPr>
            </w:pPr>
          </w:p>
        </w:tc>
      </w:tr>
      <w:tr w:rsidR="004F35F2" w:rsidRPr="00346657" w14:paraId="0B5507CC" w14:textId="77777777" w:rsidTr="0018410F">
        <w:tc>
          <w:tcPr>
            <w:tcW w:w="3402" w:type="dxa"/>
          </w:tcPr>
          <w:p w14:paraId="2E92D5C1" w14:textId="77777777" w:rsidR="004F35F2" w:rsidRPr="00346657" w:rsidRDefault="004F35F2" w:rsidP="0018410F">
            <w:pPr>
              <w:spacing w:line="276" w:lineRule="auto"/>
              <w:rPr>
                <w:rFonts w:ascii="Verdana" w:hAnsi="Verdana"/>
                <w:sz w:val="20"/>
              </w:rPr>
            </w:pPr>
            <w:r>
              <w:rPr>
                <w:rFonts w:ascii="Verdana" w:hAnsi="Verdana"/>
                <w:sz w:val="20"/>
              </w:rPr>
              <w:t>Other religion or belief (please specify)</w:t>
            </w:r>
          </w:p>
        </w:tc>
        <w:tc>
          <w:tcPr>
            <w:tcW w:w="4962" w:type="dxa"/>
          </w:tcPr>
          <w:p w14:paraId="521F06CF" w14:textId="77777777" w:rsidR="004F35F2" w:rsidRPr="00346657" w:rsidDel="006A49DC" w:rsidRDefault="004F35F2" w:rsidP="0018410F">
            <w:pPr>
              <w:spacing w:line="276" w:lineRule="auto"/>
              <w:rPr>
                <w:rFonts w:ascii="Verdana" w:hAnsi="Verdana"/>
                <w:sz w:val="20"/>
              </w:rPr>
            </w:pPr>
          </w:p>
        </w:tc>
      </w:tr>
      <w:tr w:rsidR="004F35F2" w:rsidRPr="00346657" w14:paraId="51665E9A" w14:textId="77777777" w:rsidTr="0018410F">
        <w:tc>
          <w:tcPr>
            <w:tcW w:w="3402" w:type="dxa"/>
          </w:tcPr>
          <w:p w14:paraId="5818D35B" w14:textId="77777777" w:rsidR="004F35F2" w:rsidRPr="00346657" w:rsidRDefault="004F35F2" w:rsidP="0018410F">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14:paraId="4B713761"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F35F2" w:rsidRPr="00346657" w14:paraId="783EE368" w14:textId="77777777" w:rsidTr="0018410F">
        <w:tc>
          <w:tcPr>
            <w:tcW w:w="3402" w:type="dxa"/>
          </w:tcPr>
          <w:p w14:paraId="5F481608" w14:textId="77777777" w:rsidR="004F35F2" w:rsidRPr="00346657" w:rsidRDefault="004F35F2" w:rsidP="0018410F">
            <w:pPr>
              <w:spacing w:line="276" w:lineRule="auto"/>
              <w:rPr>
                <w:rFonts w:ascii="Verdana" w:hAnsi="Verdana"/>
                <w:sz w:val="20"/>
              </w:rPr>
            </w:pPr>
            <w:r w:rsidRPr="00346657">
              <w:rPr>
                <w:rFonts w:ascii="Verdana" w:hAnsi="Verdana"/>
                <w:sz w:val="20"/>
              </w:rPr>
              <w:t>Prefer not to say</w:t>
            </w:r>
          </w:p>
        </w:tc>
        <w:tc>
          <w:tcPr>
            <w:tcW w:w="4962" w:type="dxa"/>
          </w:tcPr>
          <w:p w14:paraId="6B8213CF" w14:textId="77777777" w:rsidR="004F35F2" w:rsidRPr="00346657" w:rsidRDefault="004F35F2" w:rsidP="0018410F">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1FA70CB0" w14:textId="77777777" w:rsidR="004F35F2" w:rsidRPr="006A49DC" w:rsidRDefault="004F35F2" w:rsidP="004F35F2"/>
    <w:p w14:paraId="669E71CF" w14:textId="77777777" w:rsidR="004F35F2" w:rsidRPr="006A49DC" w:rsidRDefault="004F35F2" w:rsidP="004F35F2">
      <w:pPr>
        <w:pStyle w:val="NormalSpaced"/>
        <w:spacing w:line="276" w:lineRule="auto"/>
        <w:rPr>
          <w:rFonts w:ascii="Verdana" w:hAnsi="Verdana"/>
          <w:b/>
          <w:bCs/>
          <w:sz w:val="20"/>
        </w:rPr>
      </w:pPr>
      <w:r w:rsidRPr="006A49DC">
        <w:rPr>
          <w:rFonts w:ascii="Verdana" w:hAnsi="Verdana"/>
          <w:b/>
          <w:bCs/>
          <w:sz w:val="20"/>
        </w:rPr>
        <w:t>Disability</w:t>
      </w:r>
    </w:p>
    <w:p w14:paraId="6781030A" w14:textId="77777777" w:rsidR="004F35F2" w:rsidRPr="00346657" w:rsidRDefault="004F35F2" w:rsidP="004F35F2">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5B5E859A" w14:textId="77777777" w:rsidR="004F35F2" w:rsidRPr="00346657" w:rsidRDefault="004F35F2" w:rsidP="004F35F2">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4F35F2" w:rsidRPr="00346657" w14:paraId="68AF4F24" w14:textId="77777777" w:rsidTr="0018410F">
        <w:tc>
          <w:tcPr>
            <w:tcW w:w="3323" w:type="dxa"/>
          </w:tcPr>
          <w:p w14:paraId="54383F28" w14:textId="77777777" w:rsidR="004F35F2" w:rsidRPr="00346657" w:rsidRDefault="004F35F2" w:rsidP="0018410F">
            <w:pPr>
              <w:spacing w:line="276" w:lineRule="auto"/>
              <w:rPr>
                <w:rFonts w:ascii="Verdana" w:hAnsi="Verdana"/>
                <w:sz w:val="20"/>
              </w:rPr>
            </w:pPr>
            <w:r>
              <w:rPr>
                <w:rFonts w:ascii="Verdana" w:hAnsi="Verdana"/>
                <w:sz w:val="20"/>
              </w:rPr>
              <w:t>Do you have a disability?</w:t>
            </w:r>
          </w:p>
        </w:tc>
        <w:tc>
          <w:tcPr>
            <w:tcW w:w="3340" w:type="dxa"/>
          </w:tcPr>
          <w:p w14:paraId="0CDBD60C" w14:textId="77777777" w:rsidR="004F35F2" w:rsidRPr="00346657" w:rsidRDefault="004F35F2" w:rsidP="0018410F">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4F35F2" w:rsidRPr="00346657" w14:paraId="4326FF9E" w14:textId="77777777" w:rsidTr="0018410F">
        <w:tc>
          <w:tcPr>
            <w:tcW w:w="3323" w:type="dxa"/>
          </w:tcPr>
          <w:p w14:paraId="287C0E8B" w14:textId="77777777" w:rsidR="004F35F2" w:rsidRPr="00346657" w:rsidRDefault="004F35F2" w:rsidP="0018410F">
            <w:pPr>
              <w:spacing w:line="276" w:lineRule="auto"/>
              <w:rPr>
                <w:rFonts w:ascii="Verdana" w:hAnsi="Verdana"/>
                <w:sz w:val="20"/>
              </w:rPr>
            </w:pPr>
            <w:r w:rsidRPr="00346657">
              <w:rPr>
                <w:rFonts w:ascii="Verdana" w:hAnsi="Verdana"/>
                <w:sz w:val="20"/>
              </w:rPr>
              <w:t>Prefer not to say</w:t>
            </w:r>
          </w:p>
        </w:tc>
        <w:tc>
          <w:tcPr>
            <w:tcW w:w="3340" w:type="dxa"/>
          </w:tcPr>
          <w:p w14:paraId="3A46A4A4" w14:textId="77777777" w:rsidR="004F35F2" w:rsidRPr="00346657" w:rsidRDefault="004F35F2" w:rsidP="0018410F">
            <w:pPr>
              <w:spacing w:line="276" w:lineRule="auto"/>
              <w:rPr>
                <w:rFonts w:ascii="Verdana" w:hAnsi="Verdana"/>
                <w:sz w:val="20"/>
              </w:rPr>
            </w:pPr>
            <w:r w:rsidRPr="00346657">
              <w:rPr>
                <w:rFonts w:ascii="Verdana" w:hAnsi="Verdana"/>
                <w:sz w:val="20"/>
              </w:rPr>
              <w:t> </w:t>
            </w:r>
          </w:p>
        </w:tc>
      </w:tr>
      <w:bookmarkEnd w:id="0"/>
    </w:tbl>
    <w:p w14:paraId="4A293AA5" w14:textId="77777777" w:rsidR="004F35F2" w:rsidRDefault="004F35F2" w:rsidP="004F35F2">
      <w:pPr>
        <w:rPr>
          <w:rFonts w:ascii="Arial" w:hAnsi="Arial" w:cs="Arial"/>
          <w:color w:val="39393A"/>
          <w:sz w:val="20"/>
          <w:shd w:val="clear" w:color="auto" w:fill="FFFFFF"/>
        </w:rPr>
      </w:pPr>
    </w:p>
    <w:p w14:paraId="2ABBBB83" w14:textId="77777777" w:rsidR="004F35F2" w:rsidRPr="006A49DC" w:rsidRDefault="004F35F2" w:rsidP="004F35F2">
      <w:pPr>
        <w:pStyle w:val="NormalSpaced"/>
        <w:spacing w:line="276" w:lineRule="auto"/>
        <w:rPr>
          <w:rFonts w:ascii="Verdana" w:hAnsi="Verdana"/>
          <w:sz w:val="20"/>
        </w:rPr>
      </w:pPr>
      <w:r w:rsidRPr="006A49DC">
        <w:rPr>
          <w:rFonts w:ascii="Verdana" w:hAnsi="Verdana"/>
          <w:sz w:val="20"/>
        </w:rPr>
        <w:t>This information is used for </w:t>
      </w:r>
      <w:bookmarkStart w:id="6" w:name="ORIGHIT_11"/>
      <w:bookmarkStart w:id="7" w:name="HIT_11"/>
      <w:bookmarkEnd w:id="6"/>
      <w:bookmarkEnd w:id="7"/>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7F1555D2" w14:textId="77777777" w:rsidR="004F35F2" w:rsidRDefault="004F35F2" w:rsidP="004F35F2">
      <w:pPr>
        <w:jc w:val="center"/>
        <w:rPr>
          <w:rFonts w:ascii="Verdana" w:hAnsi="Verdana" w:cs="Arial"/>
          <w:b/>
          <w:color w:val="000000"/>
          <w:sz w:val="20"/>
        </w:rPr>
      </w:pPr>
      <w:r w:rsidRPr="00CF6A42">
        <w:rPr>
          <w:rFonts w:ascii="Verdana" w:hAnsi="Verdana" w:cs="Arial"/>
          <w:b/>
          <w:color w:val="000000"/>
          <w:sz w:val="20"/>
        </w:rPr>
        <w:t>PLEASE COMPLET</w:t>
      </w:r>
      <w:r>
        <w:rPr>
          <w:rFonts w:ascii="Verdana" w:hAnsi="Verdana" w:cs="Arial"/>
          <w:b/>
          <w:color w:val="000000"/>
          <w:sz w:val="20"/>
        </w:rPr>
        <w:t>E THE FORM AND RETURN IT TO KNOLE ACADEMY</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w:t>
      </w:r>
      <w:r w:rsidRPr="006E4C40">
        <w:rPr>
          <w:rFonts w:ascii="Verdana" w:hAnsi="Verdana" w:cs="Arial"/>
          <w:b/>
          <w:color w:val="000000"/>
          <w:sz w:val="20"/>
        </w:rPr>
        <w:t>ROSE MARSAUD, HR MANAGER</w:t>
      </w:r>
    </w:p>
    <w:p w14:paraId="708A5332" w14:textId="77777777" w:rsidR="004F35F2" w:rsidRPr="00CF6A42" w:rsidRDefault="004F35F2" w:rsidP="004F35F2">
      <w:pPr>
        <w:jc w:val="center"/>
        <w:rPr>
          <w:rFonts w:ascii="Verdana" w:hAnsi="Verdana" w:cs="Arial"/>
          <w:b/>
          <w:color w:val="000000"/>
          <w:sz w:val="20"/>
        </w:rPr>
      </w:pPr>
    </w:p>
    <w:p w14:paraId="05A69363" w14:textId="77777777" w:rsidR="004F35F2" w:rsidRDefault="004F35F2" w:rsidP="004F35F2">
      <w:pPr>
        <w:pStyle w:val="NormalSpaced"/>
        <w:spacing w:line="276" w:lineRule="auto"/>
        <w:jc w:val="center"/>
        <w:rPr>
          <w:rFonts w:ascii="Lucida Sans" w:eastAsiaTheme="minorHAnsi" w:hAnsi="Lucida Sans" w:cstheme="minorBidi"/>
          <w:szCs w:val="22"/>
        </w:rPr>
      </w:pPr>
      <w:r w:rsidRPr="00263F04">
        <w:rPr>
          <w:rFonts w:ascii="Verdana" w:hAnsi="Verdana"/>
          <w:b/>
          <w:bCs/>
          <w:sz w:val="20"/>
        </w:rPr>
        <w:t>Thank you for your assistance.</w:t>
      </w:r>
      <w:r>
        <w:rPr>
          <w:rFonts w:ascii="Lucida Sans" w:eastAsiaTheme="minorHAnsi" w:hAnsi="Lucida Sans" w:cstheme="minorBidi"/>
          <w:szCs w:val="22"/>
        </w:rPr>
        <w:t xml:space="preserve"> </w:t>
      </w:r>
    </w:p>
    <w:p w14:paraId="6270F7EE" w14:textId="77777777" w:rsidR="004F35F2" w:rsidRPr="0058566C" w:rsidRDefault="004F35F2" w:rsidP="004F35F2">
      <w:pPr>
        <w:pStyle w:val="CM8"/>
        <w:jc w:val="center"/>
        <w:rPr>
          <w:rFonts w:ascii="Lucida Sans" w:hAnsi="Lucida Sans" w:cs="Arial"/>
          <w:b/>
          <w:bCs/>
          <w:sz w:val="20"/>
          <w:szCs w:val="20"/>
        </w:rPr>
      </w:pPr>
      <w:r w:rsidRPr="0058566C">
        <w:rPr>
          <w:rFonts w:ascii="Lucida Sans" w:hAnsi="Lucida Sans" w:cs="Arial"/>
          <w:b/>
          <w:sz w:val="20"/>
          <w:szCs w:val="20"/>
        </w:rPr>
        <w:lastRenderedPageBreak/>
        <w:t xml:space="preserve">Disclosure of Criminal Convictions / Cautions </w:t>
      </w:r>
      <w:r w:rsidRPr="0058566C">
        <w:rPr>
          <w:rFonts w:ascii="Lucida Sans" w:hAnsi="Lucida Sans" w:cs="Arial"/>
          <w:b/>
          <w:bCs/>
          <w:sz w:val="20"/>
          <w:szCs w:val="20"/>
        </w:rPr>
        <w:t>Self-Disclosure Form</w:t>
      </w:r>
    </w:p>
    <w:p w14:paraId="22E463CB" w14:textId="77777777" w:rsidR="004F35F2" w:rsidRPr="0058566C" w:rsidRDefault="004F35F2" w:rsidP="004F35F2">
      <w:pPr>
        <w:pStyle w:val="Default"/>
        <w:rPr>
          <w:rFonts w:ascii="Lucida Sans" w:hAnsi="Lucida Sans"/>
        </w:rPr>
      </w:pPr>
    </w:p>
    <w:p w14:paraId="2ED51FAA" w14:textId="77777777" w:rsidR="004F35F2" w:rsidRPr="0058566C" w:rsidRDefault="004F35F2" w:rsidP="004F35F2">
      <w:pPr>
        <w:keepNext/>
        <w:jc w:val="center"/>
        <w:outlineLvl w:val="1"/>
        <w:rPr>
          <w:rFonts w:ascii="Lucida Sans" w:hAnsi="Lucida Sans" w:cs="Arial"/>
          <w:b/>
          <w:sz w:val="32"/>
          <w:szCs w:val="32"/>
        </w:rPr>
      </w:pPr>
      <w:r w:rsidRPr="0058566C">
        <w:rPr>
          <w:rFonts w:ascii="Lucida Sans" w:hAnsi="Lucida Sans" w:cs="Arial"/>
          <w:b/>
          <w:sz w:val="32"/>
          <w:szCs w:val="32"/>
        </w:rPr>
        <w:t>Declaration of Offences</w:t>
      </w:r>
    </w:p>
    <w:p w14:paraId="412C8A16" w14:textId="77777777" w:rsidR="004F35F2" w:rsidRPr="0058566C" w:rsidRDefault="004F35F2" w:rsidP="004F35F2">
      <w:pPr>
        <w:pStyle w:val="NormalWeb"/>
        <w:spacing w:line="276" w:lineRule="auto"/>
        <w:jc w:val="both"/>
        <w:rPr>
          <w:rStyle w:val="Emphasis"/>
          <w:rFonts w:ascii="Lucida Sans" w:hAnsi="Lucida Sans"/>
          <w:bCs/>
          <w:i w:val="0"/>
          <w:sz w:val="20"/>
          <w:szCs w:val="20"/>
        </w:rPr>
      </w:pPr>
      <w:r w:rsidRPr="0058566C">
        <w:rPr>
          <w:rFonts w:ascii="Lucida Sans" w:hAnsi="Lucida Sans"/>
          <w:b/>
          <w:sz w:val="20"/>
          <w:szCs w:val="20"/>
        </w:rPr>
        <w:t>Before completing this form, please read the following notes carefully.</w:t>
      </w:r>
    </w:p>
    <w:p w14:paraId="64BA32D9" w14:textId="77777777" w:rsidR="004F35F2" w:rsidRPr="00C60403" w:rsidRDefault="004F35F2" w:rsidP="004F35F2">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It is an offence for an individual with certain criminal convictions to attempt to engage in regulated activity (working with children) and as a result, such individuals would be unable to carry out the advertised role.</w:t>
      </w:r>
    </w:p>
    <w:p w14:paraId="563DAC43" w14:textId="77777777" w:rsidR="004F35F2" w:rsidRPr="00C60403" w:rsidRDefault="004F35F2" w:rsidP="004F35F2">
      <w:pPr>
        <w:pStyle w:val="NormalWeb"/>
        <w:spacing w:line="276" w:lineRule="auto"/>
        <w:jc w:val="both"/>
        <w:rPr>
          <w:rFonts w:ascii="Lucida Sans" w:hAnsi="Lucida Sans"/>
          <w:sz w:val="20"/>
          <w:szCs w:val="20"/>
        </w:rPr>
      </w:pPr>
      <w:r w:rsidRPr="00C60403">
        <w:rPr>
          <w:rStyle w:val="Emphasis"/>
          <w:rFonts w:ascii="Lucida Sans" w:hAnsi="Lucida Sans"/>
          <w:bCs/>
          <w:sz w:val="20"/>
          <w:szCs w:val="20"/>
        </w:rPr>
        <w:t xml:space="preserve">As part of the application process, we ask candidates about whether they have any criminal convictions that would prevent them from fulfilling the role. This is to ensure the candidate is suitable to work for Knole Academy. Knole Academy is also required to carry out a DBS check in order to determine your suitability for the role. </w:t>
      </w:r>
    </w:p>
    <w:p w14:paraId="170662BB" w14:textId="77777777" w:rsidR="004F35F2" w:rsidRPr="00C60403" w:rsidRDefault="004F35F2" w:rsidP="004F35F2">
      <w:pPr>
        <w:pStyle w:val="NormalWeb"/>
        <w:spacing w:line="276" w:lineRule="auto"/>
        <w:jc w:val="both"/>
        <w:rPr>
          <w:rFonts w:ascii="Lucida Sans" w:hAnsi="Lucida Sans"/>
          <w:iCs/>
          <w:sz w:val="20"/>
          <w:szCs w:val="20"/>
        </w:rPr>
      </w:pPr>
      <w:r w:rsidRPr="00C60403">
        <w:rPr>
          <w:rStyle w:val="Emphasis"/>
          <w:rFonts w:ascii="Lucida Sans" w:hAnsi="Lucida Sans"/>
          <w:bCs/>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6B0651FC" w14:textId="77777777" w:rsidR="004F35F2" w:rsidRPr="00C60403" w:rsidRDefault="004F35F2" w:rsidP="004F35F2">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6C841745" w14:textId="77777777" w:rsidR="004F35F2" w:rsidRPr="00C60403" w:rsidRDefault="004F35F2" w:rsidP="004F35F2">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27DB378" w14:textId="77777777" w:rsidR="004F35F2" w:rsidRPr="00C60403" w:rsidRDefault="004F35F2" w:rsidP="004F35F2">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Guidance about whether a conviction or caution should be disclosed can be found on the Ministry of Justice website.</w:t>
      </w:r>
    </w:p>
    <w:p w14:paraId="4B5AD0BE" w14:textId="77777777" w:rsidR="004F35F2" w:rsidRPr="00C60403" w:rsidRDefault="004F35F2" w:rsidP="004F35F2">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unspent conditional cautions or convictions under the Rehabilitation of Offenders Act 1974? </w:t>
      </w:r>
    </w:p>
    <w:p w14:paraId="7606F42B" w14:textId="77777777" w:rsidR="004F35F2" w:rsidRPr="00C60403" w:rsidRDefault="004F35F2" w:rsidP="004F35F2">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7456" behindDoc="0" locked="0" layoutInCell="1" allowOverlap="1" wp14:anchorId="225D25E4" wp14:editId="6A835B24">
                <wp:simplePos x="0" y="0"/>
                <wp:positionH relativeFrom="column">
                  <wp:posOffset>1038225</wp:posOffset>
                </wp:positionH>
                <wp:positionV relativeFrom="paragraph">
                  <wp:posOffset>9525</wp:posOffset>
                </wp:positionV>
                <wp:extent cx="276225" cy="152400"/>
                <wp:effectExtent l="9525" t="13970" r="9525" b="5080"/>
                <wp:wrapNone/>
                <wp:docPr id="606567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CCCE3" id="Rectangle 7" o:spid="_x0000_s1026" style="position:absolute;margin-left:81.75pt;margin-top:.75pt;width:21.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"/>
            </w:pict>
          </mc:Fallback>
        </mc:AlternateContent>
      </w:r>
      <w:r w:rsidRPr="00C60403">
        <w:rPr>
          <w:rFonts w:ascii="Lucida Sans" w:hAnsi="Lucida Sans"/>
          <w:noProof/>
        </w:rPr>
        <mc:AlternateContent>
          <mc:Choice Requires="wps">
            <w:drawing>
              <wp:anchor distT="0" distB="0" distL="114300" distR="114300" simplePos="0" relativeHeight="251666432" behindDoc="0" locked="0" layoutInCell="1" allowOverlap="1" wp14:anchorId="4C4C6093" wp14:editId="2921C1D8">
                <wp:simplePos x="0" y="0"/>
                <wp:positionH relativeFrom="column">
                  <wp:posOffset>361950</wp:posOffset>
                </wp:positionH>
                <wp:positionV relativeFrom="paragraph">
                  <wp:posOffset>9525</wp:posOffset>
                </wp:positionV>
                <wp:extent cx="276225" cy="152400"/>
                <wp:effectExtent l="9525" t="13970" r="9525" b="5080"/>
                <wp:wrapNone/>
                <wp:docPr id="204371945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8DDC3" id="Rectangle 53" o:spid="_x0000_s1026" style="position:absolute;margin-left:28.5pt;margin-top:.75pt;width:21.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"/>
            </w:pict>
          </mc:Fallback>
        </mc:AlternateContent>
      </w:r>
      <w:r w:rsidRPr="00C60403">
        <w:rPr>
          <w:rStyle w:val="Emphasis"/>
          <w:rFonts w:ascii="Lucida Sans" w:hAnsi="Lucida Sans"/>
          <w:bCs/>
          <w:sz w:val="20"/>
          <w:szCs w:val="20"/>
        </w:rPr>
        <w:t xml:space="preserve"> Yes           No  </w:t>
      </w:r>
    </w:p>
    <w:p w14:paraId="03D20C16" w14:textId="77777777" w:rsidR="004F35F2" w:rsidRPr="00C60403" w:rsidRDefault="004F35F2" w:rsidP="004F35F2">
      <w:pPr>
        <w:pStyle w:val="NormalWeb"/>
        <w:spacing w:line="276" w:lineRule="auto"/>
        <w:jc w:val="both"/>
        <w:rPr>
          <w:rStyle w:val="Emphasis"/>
          <w:rFonts w:ascii="Lucida Sans" w:hAnsi="Lucida Sans"/>
          <w:bCs/>
          <w:i w:val="0"/>
          <w:iCs w:val="0"/>
          <w:sz w:val="20"/>
          <w:szCs w:val="20"/>
        </w:rPr>
      </w:pPr>
      <w:r w:rsidRPr="00C60403">
        <w:rPr>
          <w:rStyle w:val="Emphasis"/>
          <w:rFonts w:ascii="Lucida Sans" w:hAnsi="Lucida Sans"/>
          <w:bCs/>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2C266237" w14:textId="77777777" w:rsidR="004F35F2" w:rsidRPr="00C60403" w:rsidRDefault="004F35F2" w:rsidP="004F35F2">
      <w:pPr>
        <w:pStyle w:val="NormalWeb"/>
        <w:spacing w:before="0" w:line="276" w:lineRule="auto"/>
        <w:jc w:val="both"/>
        <w:rPr>
          <w:rFonts w:ascii="Lucida Sans" w:hAnsi="Lucida Sans"/>
          <w:sz w:val="20"/>
          <w:szCs w:val="20"/>
        </w:rPr>
      </w:pPr>
      <w:r w:rsidRPr="00C60403">
        <w:rPr>
          <w:rFonts w:ascii="Lucida Sans" w:hAnsi="Lucida Sans"/>
          <w:noProof/>
        </w:rPr>
        <mc:AlternateContent>
          <mc:Choice Requires="wps">
            <w:drawing>
              <wp:anchor distT="0" distB="0" distL="114300" distR="114300" simplePos="0" relativeHeight="251665408" behindDoc="0" locked="0" layoutInCell="1" allowOverlap="1" wp14:anchorId="0F16382A" wp14:editId="62755BAD">
                <wp:simplePos x="0" y="0"/>
                <wp:positionH relativeFrom="column">
                  <wp:posOffset>1038225</wp:posOffset>
                </wp:positionH>
                <wp:positionV relativeFrom="paragraph">
                  <wp:posOffset>9525</wp:posOffset>
                </wp:positionV>
                <wp:extent cx="276225" cy="152400"/>
                <wp:effectExtent l="9525" t="13335" r="9525" b="5715"/>
                <wp:wrapNone/>
                <wp:docPr id="1403955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C72D5" id="Rectangle 5" o:spid="_x0000_s1026" style="position:absolute;margin-left:81.75pt;margin-top:.75pt;width:21.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"/>
            </w:pict>
          </mc:Fallback>
        </mc:AlternateContent>
      </w:r>
      <w:r w:rsidRPr="00C60403">
        <w:rPr>
          <w:rFonts w:ascii="Lucida Sans" w:hAnsi="Lucida Sans"/>
          <w:noProof/>
        </w:rPr>
        <mc:AlternateContent>
          <mc:Choice Requires="wps">
            <w:drawing>
              <wp:anchor distT="0" distB="0" distL="114300" distR="114300" simplePos="0" relativeHeight="251664384" behindDoc="0" locked="0" layoutInCell="1" allowOverlap="1" wp14:anchorId="4B4AF36F" wp14:editId="1569BF45">
                <wp:simplePos x="0" y="0"/>
                <wp:positionH relativeFrom="column">
                  <wp:posOffset>361950</wp:posOffset>
                </wp:positionH>
                <wp:positionV relativeFrom="paragraph">
                  <wp:posOffset>9525</wp:posOffset>
                </wp:positionV>
                <wp:extent cx="276225" cy="152400"/>
                <wp:effectExtent l="9525" t="13335" r="9525" b="5715"/>
                <wp:wrapNone/>
                <wp:docPr id="16347243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F1EEE" id="Rectangle 53" o:spid="_x0000_s1026" style="position:absolute;margin-left:28.5pt;margin-top:.75pt;width:21.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"/>
            </w:pict>
          </mc:Fallback>
        </mc:AlternateContent>
      </w:r>
      <w:r w:rsidRPr="00C60403">
        <w:rPr>
          <w:rStyle w:val="Emphasis"/>
          <w:rFonts w:ascii="Lucida Sans" w:hAnsi="Lucida Sans"/>
          <w:bCs/>
          <w:sz w:val="20"/>
          <w:szCs w:val="20"/>
        </w:rPr>
        <w:t xml:space="preserve"> Yes           No  </w:t>
      </w:r>
    </w:p>
    <w:p w14:paraId="579290A0" w14:textId="77777777" w:rsidR="004F35F2" w:rsidRPr="0058566C" w:rsidRDefault="004F35F2" w:rsidP="004F35F2">
      <w:pPr>
        <w:pStyle w:val="NormalWeb"/>
        <w:spacing w:line="276" w:lineRule="auto"/>
        <w:jc w:val="both"/>
        <w:rPr>
          <w:rFonts w:ascii="Lucida Sans" w:hAnsi="Lucida Sans"/>
          <w:i/>
          <w:iCs/>
          <w:sz w:val="20"/>
          <w:szCs w:val="20"/>
        </w:rPr>
      </w:pPr>
      <w:r w:rsidRPr="00C60403">
        <w:rPr>
          <w:rStyle w:val="Emphasis"/>
          <w:rFonts w:ascii="Lucida Sans" w:hAnsi="Lucida Sans"/>
          <w:bCs/>
          <w:sz w:val="20"/>
          <w:szCs w:val="20"/>
        </w:rPr>
        <w:t>If the answer is yes to either of the above questions, please provide full details below</w:t>
      </w:r>
      <w:r w:rsidRPr="0058566C">
        <w:rPr>
          <w:rStyle w:val="Emphasis"/>
          <w:rFonts w:ascii="Lucida Sans" w:hAnsi="Lucida Sans"/>
          <w:bCs/>
          <w:sz w:val="20"/>
          <w:szCs w:val="20"/>
        </w:rPr>
        <w:t xml:space="preserve">: </w:t>
      </w:r>
      <w:r w:rsidRPr="0058566C">
        <w:rPr>
          <w:rFonts w:ascii="Lucida Sans" w:hAnsi="Lucida Sans"/>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4F35F2" w:rsidRPr="0058566C" w14:paraId="7F8E48AD" w14:textId="77777777" w:rsidTr="0018410F">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33041" w14:textId="77777777" w:rsidR="004F35F2" w:rsidRPr="0058566C" w:rsidRDefault="004F35F2" w:rsidP="0018410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EF731" w14:textId="77777777" w:rsidR="004F35F2" w:rsidRPr="0058566C" w:rsidRDefault="004F35F2" w:rsidP="0018410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DFAE0" w14:textId="77777777" w:rsidR="004F35F2" w:rsidRPr="0058566C" w:rsidRDefault="004F35F2" w:rsidP="0018410F">
            <w:pPr>
              <w:keepNext/>
              <w:tabs>
                <w:tab w:val="left" w:pos="1700"/>
                <w:tab w:val="left" w:pos="6192"/>
              </w:tabs>
              <w:spacing w:before="70" w:after="70"/>
              <w:jc w:val="both"/>
              <w:outlineLvl w:val="0"/>
              <w:rPr>
                <w:rFonts w:ascii="Lucida Sans" w:hAnsi="Lucida Sans" w:cs="Arial"/>
                <w:b/>
                <w:bCs/>
                <w:sz w:val="20"/>
                <w:szCs w:val="20"/>
              </w:rPr>
            </w:pPr>
            <w:r w:rsidRPr="0058566C">
              <w:rPr>
                <w:rFonts w:ascii="Lucida Sans" w:hAnsi="Lucida Sans" w:cs="Arial"/>
                <w:b/>
                <w:bCs/>
                <w:sz w:val="20"/>
                <w:szCs w:val="20"/>
              </w:rPr>
              <w:t>Sentences(s)</w:t>
            </w:r>
          </w:p>
        </w:tc>
      </w:tr>
      <w:tr w:rsidR="004F35F2" w:rsidRPr="0058566C" w14:paraId="4CDC8AF2" w14:textId="77777777" w:rsidTr="0018410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08704DE" w14:textId="77777777" w:rsidR="004F35F2" w:rsidRPr="0058566C" w:rsidRDefault="004F35F2" w:rsidP="0018410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6D28168" w14:textId="77777777" w:rsidR="004F35F2" w:rsidRPr="0058566C" w:rsidRDefault="004F35F2" w:rsidP="0018410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4BB3491" w14:textId="77777777" w:rsidR="004F35F2" w:rsidRPr="0058566C" w:rsidRDefault="004F35F2" w:rsidP="0018410F">
            <w:pPr>
              <w:jc w:val="both"/>
              <w:rPr>
                <w:rFonts w:ascii="Lucida Sans" w:hAnsi="Lucida Sans"/>
              </w:rPr>
            </w:pPr>
          </w:p>
        </w:tc>
      </w:tr>
      <w:tr w:rsidR="004F35F2" w:rsidRPr="0058566C" w14:paraId="292B1371" w14:textId="77777777" w:rsidTr="0018410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43CB51E3" w14:textId="77777777" w:rsidR="004F35F2" w:rsidRPr="0058566C" w:rsidRDefault="004F35F2" w:rsidP="0018410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A11417C" w14:textId="77777777" w:rsidR="004F35F2" w:rsidRPr="0058566C" w:rsidRDefault="004F35F2" w:rsidP="0018410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30A31F3" w14:textId="77777777" w:rsidR="004F35F2" w:rsidRPr="0058566C" w:rsidRDefault="004F35F2" w:rsidP="0018410F">
            <w:pPr>
              <w:jc w:val="both"/>
              <w:rPr>
                <w:rFonts w:ascii="Lucida Sans" w:hAnsi="Lucida Sans"/>
              </w:rPr>
            </w:pPr>
          </w:p>
        </w:tc>
      </w:tr>
      <w:tr w:rsidR="004F35F2" w:rsidRPr="0058566C" w14:paraId="609A6EA1" w14:textId="77777777" w:rsidTr="0018410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495998F" w14:textId="77777777" w:rsidR="004F35F2" w:rsidRPr="0058566C" w:rsidRDefault="004F35F2" w:rsidP="0018410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A30F60A" w14:textId="77777777" w:rsidR="004F35F2" w:rsidRPr="0058566C" w:rsidRDefault="004F35F2" w:rsidP="0018410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35BB779" w14:textId="77777777" w:rsidR="004F35F2" w:rsidRPr="0058566C" w:rsidRDefault="004F35F2" w:rsidP="0018410F">
            <w:pPr>
              <w:jc w:val="both"/>
              <w:rPr>
                <w:rFonts w:ascii="Lucida Sans" w:hAnsi="Lucida Sans"/>
              </w:rPr>
            </w:pPr>
          </w:p>
        </w:tc>
      </w:tr>
      <w:tr w:rsidR="004F35F2" w:rsidRPr="0058566C" w14:paraId="313FAC07" w14:textId="77777777" w:rsidTr="0018410F">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F92EFE1" w14:textId="77777777" w:rsidR="004F35F2" w:rsidRPr="0058566C" w:rsidRDefault="004F35F2" w:rsidP="0018410F">
            <w:pPr>
              <w:jc w:val="both"/>
              <w:rPr>
                <w:rFonts w:ascii="Lucida Sans" w:hAnsi="Lucida Sans"/>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30958F6" w14:textId="77777777" w:rsidR="004F35F2" w:rsidRPr="0058566C" w:rsidRDefault="004F35F2" w:rsidP="0018410F">
            <w:pPr>
              <w:jc w:val="both"/>
              <w:rPr>
                <w:rFonts w:ascii="Lucida Sans" w:hAnsi="Lucida San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A6C77B" w14:textId="77777777" w:rsidR="004F35F2" w:rsidRPr="0058566C" w:rsidRDefault="004F35F2" w:rsidP="0018410F">
            <w:pPr>
              <w:jc w:val="both"/>
              <w:rPr>
                <w:rFonts w:ascii="Lucida Sans" w:hAnsi="Lucida Sans"/>
              </w:rPr>
            </w:pPr>
          </w:p>
        </w:tc>
      </w:tr>
    </w:tbl>
    <w:p w14:paraId="72B74336" w14:textId="77777777" w:rsidR="004F35F2" w:rsidRPr="0058566C" w:rsidRDefault="004F35F2" w:rsidP="004F35F2">
      <w:pPr>
        <w:pStyle w:val="CM6"/>
        <w:jc w:val="both"/>
        <w:rPr>
          <w:rFonts w:ascii="Lucida Sans" w:hAnsi="Lucida Sans" w:cs="Arial"/>
          <w:color w:val="221E1F"/>
          <w:sz w:val="20"/>
          <w:szCs w:val="20"/>
        </w:rPr>
      </w:pPr>
      <w:r w:rsidRPr="0058566C">
        <w:rPr>
          <w:rFonts w:ascii="Lucida Sans" w:hAnsi="Lucida Sans" w:cs="Arial"/>
          <w:color w:val="221E1F"/>
          <w:sz w:val="20"/>
          <w:szCs w:val="20"/>
        </w:rPr>
        <w:t xml:space="preserve">Please list below details of any pending prosecutions </w:t>
      </w:r>
    </w:p>
    <w:p w14:paraId="7B9A5112" w14:textId="77777777" w:rsidR="004F35F2" w:rsidRPr="0058566C" w:rsidRDefault="004F35F2" w:rsidP="004F35F2">
      <w:pPr>
        <w:pStyle w:val="Default"/>
        <w:rPr>
          <w:rFonts w:ascii="Lucida Sans" w:hAnsi="Lucida Sans"/>
          <w:sz w:val="20"/>
          <w:szCs w:val="20"/>
        </w:rPr>
      </w:pPr>
    </w:p>
    <w:p w14:paraId="6A251373" w14:textId="77777777" w:rsidR="004F35F2" w:rsidRPr="0058566C" w:rsidRDefault="004F35F2" w:rsidP="004F35F2">
      <w:pPr>
        <w:pStyle w:val="CM9"/>
        <w:spacing w:after="95"/>
        <w:jc w:val="both"/>
        <w:rPr>
          <w:rFonts w:ascii="Lucida Sans" w:hAnsi="Lucida Sans" w:cs="Arial"/>
          <w:b/>
          <w:bCs/>
          <w:color w:val="E3323A"/>
          <w:sz w:val="20"/>
          <w:szCs w:val="20"/>
        </w:rPr>
      </w:pPr>
      <w:r w:rsidRPr="0058566C">
        <w:rPr>
          <w:rFonts w:ascii="Lucida Sans" w:hAnsi="Lucida Sans"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63"/>
        <w:gridCol w:w="3218"/>
      </w:tblGrid>
      <w:tr w:rsidR="004F35F2" w:rsidRPr="0058566C" w14:paraId="236B0281" w14:textId="77777777" w:rsidTr="0018410F">
        <w:trPr>
          <w:trHeight w:val="461"/>
        </w:trPr>
        <w:tc>
          <w:tcPr>
            <w:tcW w:w="3492" w:type="dxa"/>
            <w:vAlign w:val="center"/>
          </w:tcPr>
          <w:p w14:paraId="2B6822FB" w14:textId="77777777" w:rsidR="004F35F2" w:rsidRPr="0058566C" w:rsidRDefault="004F35F2" w:rsidP="0018410F">
            <w:pPr>
              <w:pStyle w:val="Default"/>
              <w:rPr>
                <w:rFonts w:ascii="Lucida Sans" w:hAnsi="Lucida Sans"/>
                <w:b/>
                <w:sz w:val="20"/>
                <w:szCs w:val="20"/>
              </w:rPr>
            </w:pPr>
            <w:r w:rsidRPr="0058566C">
              <w:rPr>
                <w:rFonts w:ascii="Lucida Sans" w:hAnsi="Lucida Sans"/>
                <w:b/>
                <w:color w:val="221E1F"/>
                <w:sz w:val="20"/>
                <w:szCs w:val="20"/>
              </w:rPr>
              <w:t>Court to which Summoned</w:t>
            </w:r>
          </w:p>
        </w:tc>
        <w:tc>
          <w:tcPr>
            <w:tcW w:w="3492" w:type="dxa"/>
            <w:vAlign w:val="center"/>
          </w:tcPr>
          <w:p w14:paraId="5512C8DB" w14:textId="77777777" w:rsidR="004F35F2" w:rsidRPr="0058566C" w:rsidRDefault="004F35F2" w:rsidP="0018410F">
            <w:pPr>
              <w:pStyle w:val="Default"/>
              <w:rPr>
                <w:rFonts w:ascii="Lucida Sans" w:hAnsi="Lucida Sans"/>
                <w:b/>
                <w:sz w:val="20"/>
                <w:szCs w:val="20"/>
              </w:rPr>
            </w:pPr>
            <w:r w:rsidRPr="0058566C">
              <w:rPr>
                <w:rFonts w:ascii="Lucida Sans" w:hAnsi="Lucida Sans"/>
                <w:b/>
                <w:sz w:val="20"/>
                <w:szCs w:val="20"/>
              </w:rPr>
              <w:t>Appearance Date</w:t>
            </w:r>
          </w:p>
        </w:tc>
        <w:tc>
          <w:tcPr>
            <w:tcW w:w="3492" w:type="dxa"/>
            <w:vAlign w:val="center"/>
          </w:tcPr>
          <w:p w14:paraId="4CB052F3" w14:textId="77777777" w:rsidR="004F35F2" w:rsidRPr="0058566C" w:rsidRDefault="004F35F2" w:rsidP="0018410F">
            <w:pPr>
              <w:pStyle w:val="Default"/>
              <w:rPr>
                <w:rFonts w:ascii="Lucida Sans" w:hAnsi="Lucida Sans"/>
                <w:b/>
                <w:sz w:val="20"/>
                <w:szCs w:val="20"/>
              </w:rPr>
            </w:pPr>
            <w:r w:rsidRPr="0058566C">
              <w:rPr>
                <w:rFonts w:ascii="Lucida Sans" w:hAnsi="Lucida Sans"/>
                <w:b/>
                <w:color w:val="221E1F"/>
                <w:sz w:val="20"/>
                <w:szCs w:val="20"/>
              </w:rPr>
              <w:t>Alleged Offence</w:t>
            </w:r>
          </w:p>
        </w:tc>
      </w:tr>
      <w:tr w:rsidR="004F35F2" w:rsidRPr="0058566C" w14:paraId="264F8C48" w14:textId="77777777" w:rsidTr="0018410F">
        <w:tc>
          <w:tcPr>
            <w:tcW w:w="3492" w:type="dxa"/>
            <w:vAlign w:val="center"/>
          </w:tcPr>
          <w:p w14:paraId="5B4BDA9D" w14:textId="77777777" w:rsidR="004F35F2" w:rsidRPr="0058566C" w:rsidRDefault="004F35F2" w:rsidP="0018410F">
            <w:pPr>
              <w:pStyle w:val="Default"/>
              <w:rPr>
                <w:rFonts w:ascii="Lucida Sans" w:hAnsi="Lucida Sans"/>
                <w:sz w:val="20"/>
                <w:szCs w:val="20"/>
              </w:rPr>
            </w:pPr>
          </w:p>
          <w:p w14:paraId="080EAB61" w14:textId="77777777" w:rsidR="004F35F2" w:rsidRPr="0058566C" w:rsidRDefault="004F35F2" w:rsidP="0018410F">
            <w:pPr>
              <w:pStyle w:val="Default"/>
              <w:rPr>
                <w:rFonts w:ascii="Lucida Sans" w:hAnsi="Lucida Sans"/>
                <w:sz w:val="20"/>
                <w:szCs w:val="20"/>
              </w:rPr>
            </w:pPr>
          </w:p>
        </w:tc>
        <w:tc>
          <w:tcPr>
            <w:tcW w:w="3492" w:type="dxa"/>
            <w:vAlign w:val="center"/>
          </w:tcPr>
          <w:p w14:paraId="35D162C2" w14:textId="77777777" w:rsidR="004F35F2" w:rsidRPr="0058566C" w:rsidRDefault="004F35F2" w:rsidP="0018410F">
            <w:pPr>
              <w:pStyle w:val="Default"/>
              <w:rPr>
                <w:rFonts w:ascii="Lucida Sans" w:hAnsi="Lucida Sans"/>
                <w:sz w:val="20"/>
                <w:szCs w:val="20"/>
              </w:rPr>
            </w:pPr>
          </w:p>
        </w:tc>
        <w:tc>
          <w:tcPr>
            <w:tcW w:w="3492" w:type="dxa"/>
            <w:vAlign w:val="center"/>
          </w:tcPr>
          <w:p w14:paraId="3CC680FF" w14:textId="77777777" w:rsidR="004F35F2" w:rsidRPr="0058566C" w:rsidRDefault="004F35F2" w:rsidP="0018410F">
            <w:pPr>
              <w:pStyle w:val="Default"/>
              <w:rPr>
                <w:rFonts w:ascii="Lucida Sans" w:hAnsi="Lucida Sans"/>
                <w:sz w:val="20"/>
                <w:szCs w:val="20"/>
              </w:rPr>
            </w:pPr>
          </w:p>
        </w:tc>
      </w:tr>
      <w:tr w:rsidR="004F35F2" w:rsidRPr="0058566C" w14:paraId="19ABAB31" w14:textId="77777777" w:rsidTr="0018410F">
        <w:tc>
          <w:tcPr>
            <w:tcW w:w="3492" w:type="dxa"/>
            <w:vAlign w:val="center"/>
          </w:tcPr>
          <w:p w14:paraId="54C5713C" w14:textId="77777777" w:rsidR="004F35F2" w:rsidRPr="0058566C" w:rsidRDefault="004F35F2" w:rsidP="0018410F">
            <w:pPr>
              <w:pStyle w:val="Default"/>
              <w:rPr>
                <w:rFonts w:ascii="Lucida Sans" w:hAnsi="Lucida Sans"/>
                <w:sz w:val="20"/>
                <w:szCs w:val="20"/>
              </w:rPr>
            </w:pPr>
          </w:p>
          <w:p w14:paraId="3595E4C9" w14:textId="77777777" w:rsidR="004F35F2" w:rsidRPr="0058566C" w:rsidRDefault="004F35F2" w:rsidP="0018410F">
            <w:pPr>
              <w:pStyle w:val="Default"/>
              <w:rPr>
                <w:rFonts w:ascii="Lucida Sans" w:hAnsi="Lucida Sans"/>
                <w:sz w:val="20"/>
                <w:szCs w:val="20"/>
              </w:rPr>
            </w:pPr>
          </w:p>
        </w:tc>
        <w:tc>
          <w:tcPr>
            <w:tcW w:w="3492" w:type="dxa"/>
            <w:vAlign w:val="center"/>
          </w:tcPr>
          <w:p w14:paraId="5276D2A1" w14:textId="77777777" w:rsidR="004F35F2" w:rsidRPr="0058566C" w:rsidRDefault="004F35F2" w:rsidP="0018410F">
            <w:pPr>
              <w:pStyle w:val="Default"/>
              <w:rPr>
                <w:rFonts w:ascii="Lucida Sans" w:hAnsi="Lucida Sans"/>
                <w:sz w:val="20"/>
                <w:szCs w:val="20"/>
              </w:rPr>
            </w:pPr>
          </w:p>
        </w:tc>
        <w:tc>
          <w:tcPr>
            <w:tcW w:w="3492" w:type="dxa"/>
            <w:vAlign w:val="center"/>
          </w:tcPr>
          <w:p w14:paraId="337B3BA3" w14:textId="77777777" w:rsidR="004F35F2" w:rsidRPr="0058566C" w:rsidRDefault="004F35F2" w:rsidP="0018410F">
            <w:pPr>
              <w:pStyle w:val="Default"/>
              <w:rPr>
                <w:rFonts w:ascii="Lucida Sans" w:hAnsi="Lucida Sans"/>
                <w:sz w:val="20"/>
                <w:szCs w:val="20"/>
              </w:rPr>
            </w:pPr>
          </w:p>
        </w:tc>
      </w:tr>
    </w:tbl>
    <w:p w14:paraId="69D33B82" w14:textId="77777777" w:rsidR="004F35F2" w:rsidRPr="0058566C" w:rsidRDefault="004F35F2" w:rsidP="004F35F2">
      <w:pPr>
        <w:pStyle w:val="Default"/>
        <w:ind w:left="4366" w:right="828" w:hanging="4366"/>
        <w:jc w:val="both"/>
        <w:rPr>
          <w:rFonts w:ascii="Lucida Sans" w:hAnsi="Lucida Sans"/>
          <w:color w:val="221E1F"/>
          <w:sz w:val="20"/>
          <w:szCs w:val="20"/>
        </w:rPr>
      </w:pPr>
      <w:r w:rsidRPr="0058566C">
        <w:rPr>
          <w:rFonts w:ascii="Lucida Sans" w:hAnsi="Lucida Sans"/>
          <w:color w:val="221E1F"/>
          <w:sz w:val="20"/>
          <w:szCs w:val="20"/>
        </w:rPr>
        <w:tab/>
      </w:r>
      <w:r w:rsidRPr="0058566C">
        <w:rPr>
          <w:rFonts w:ascii="Lucida Sans" w:hAnsi="Lucida Sans"/>
          <w:color w:val="221E1F"/>
          <w:sz w:val="20"/>
          <w:szCs w:val="20"/>
        </w:rPr>
        <w:tab/>
        <w:t xml:space="preserve"> </w:t>
      </w:r>
    </w:p>
    <w:p w14:paraId="679ED9B8" w14:textId="77777777" w:rsidR="004F35F2" w:rsidRPr="0058566C" w:rsidRDefault="004F35F2" w:rsidP="004F35F2">
      <w:pPr>
        <w:pStyle w:val="CM5"/>
        <w:spacing w:after="205"/>
        <w:rPr>
          <w:rFonts w:ascii="Lucida Sans" w:hAnsi="Lucida Sans" w:cs="Arial"/>
          <w:color w:val="221E1F"/>
          <w:sz w:val="20"/>
          <w:szCs w:val="20"/>
        </w:rPr>
      </w:pPr>
      <w:r w:rsidRPr="0058566C">
        <w:rPr>
          <w:rFonts w:ascii="Lucida Sans" w:hAnsi="Lucida Sans" w:cs="Arial"/>
          <w:color w:val="221E1F"/>
          <w:sz w:val="20"/>
          <w:szCs w:val="20"/>
        </w:rPr>
        <w:t>I certify that:</w:t>
      </w:r>
    </w:p>
    <w:p w14:paraId="54134C79" w14:textId="77777777" w:rsidR="004F35F2" w:rsidRPr="0058566C" w:rsidRDefault="004F35F2" w:rsidP="004F35F2">
      <w:pPr>
        <w:pStyle w:val="CM5"/>
        <w:numPr>
          <w:ilvl w:val="0"/>
          <w:numId w:val="20"/>
        </w:numPr>
        <w:spacing w:after="205"/>
        <w:rPr>
          <w:rFonts w:ascii="Lucida Sans" w:hAnsi="Lucida Sans" w:cs="Arial"/>
          <w:color w:val="221E1F"/>
          <w:sz w:val="20"/>
          <w:szCs w:val="20"/>
        </w:rPr>
      </w:pPr>
      <w:r w:rsidRPr="0058566C">
        <w:rPr>
          <w:rFonts w:ascii="Lucida Sans" w:hAnsi="Lucida Sans" w:cs="Arial"/>
          <w:color w:val="221E1F"/>
          <w:sz w:val="20"/>
          <w:szCs w:val="20"/>
        </w:rPr>
        <w:t xml:space="preserve">I have read and understood the attached guidance notes; </w:t>
      </w:r>
    </w:p>
    <w:p w14:paraId="036995A1" w14:textId="77777777" w:rsidR="004F35F2" w:rsidRPr="0058566C" w:rsidRDefault="004F35F2" w:rsidP="004F35F2">
      <w:pPr>
        <w:pStyle w:val="CM5"/>
        <w:numPr>
          <w:ilvl w:val="0"/>
          <w:numId w:val="20"/>
        </w:numPr>
        <w:spacing w:after="205"/>
        <w:jc w:val="both"/>
        <w:rPr>
          <w:rFonts w:ascii="Lucida Sans" w:hAnsi="Lucida Sans" w:cs="Arial"/>
          <w:color w:val="221E1F"/>
          <w:sz w:val="20"/>
          <w:szCs w:val="20"/>
        </w:rPr>
      </w:pPr>
      <w:r w:rsidRPr="0058566C">
        <w:rPr>
          <w:rFonts w:ascii="Lucida Sans" w:hAnsi="Lucida Sans" w:cs="Arial"/>
          <w:color w:val="221E1F"/>
          <w:sz w:val="20"/>
          <w:szCs w:val="20"/>
        </w:rPr>
        <w:t xml:space="preserve">to the best of my belief and knowledge, the information I have entered on this form is true and accurate and I understand that any false or misleading information or failure to disclose criminal convictions will result, in the event of employment, in a disciplinary investigation by </w:t>
      </w:r>
      <w:r>
        <w:rPr>
          <w:rFonts w:ascii="Lucida Sans" w:hAnsi="Lucida Sans" w:cs="Arial"/>
          <w:color w:val="221E1F"/>
          <w:sz w:val="20"/>
          <w:szCs w:val="20"/>
        </w:rPr>
        <w:t>Knole Academy</w:t>
      </w:r>
      <w:r w:rsidRPr="0058566C">
        <w:rPr>
          <w:rFonts w:ascii="Lucida Sans" w:hAnsi="Lucida Sans" w:cs="Arial"/>
          <w:color w:val="221E1F"/>
          <w:sz w:val="20"/>
          <w:szCs w:val="20"/>
        </w:rPr>
        <w:t xml:space="preserve"> and could lead to dismissal without notice. </w:t>
      </w:r>
    </w:p>
    <w:p w14:paraId="049DE289" w14:textId="77777777" w:rsidR="004F35F2" w:rsidRPr="0058566C" w:rsidRDefault="004F35F2" w:rsidP="004F35F2">
      <w:pPr>
        <w:pStyle w:val="CM8"/>
        <w:spacing w:after="282"/>
        <w:rPr>
          <w:rFonts w:ascii="Lucida Sans" w:hAnsi="Lucida Sans" w:cs="Arial"/>
          <w:color w:val="221E1F"/>
          <w:sz w:val="20"/>
          <w:szCs w:val="20"/>
        </w:rPr>
      </w:pPr>
      <w:r w:rsidRPr="0058566C">
        <w:rPr>
          <w:rFonts w:ascii="Lucida Sans" w:hAnsi="Lucida Sans" w:cs="Arial"/>
          <w:color w:val="221E1F"/>
          <w:sz w:val="20"/>
          <w:szCs w:val="20"/>
        </w:rPr>
        <w:t xml:space="preserve">Name (please use CAPITALS): </w:t>
      </w:r>
      <w:r w:rsidRPr="0058566C">
        <w:rPr>
          <w:rFonts w:ascii="Lucida Sans" w:eastAsia="Batang" w:hAnsi="Lucida Sans" w:cs="Arial"/>
          <w:color w:val="000000"/>
          <w:sz w:val="20"/>
          <w:szCs w:val="20"/>
        </w:rPr>
        <w:t>………………………………………………………………………….</w:t>
      </w:r>
    </w:p>
    <w:p w14:paraId="38085938" w14:textId="77777777" w:rsidR="004F35F2" w:rsidRPr="0058566C" w:rsidRDefault="004F35F2" w:rsidP="004F35F2">
      <w:pPr>
        <w:pStyle w:val="Default"/>
        <w:framePr w:w="1065" w:wrap="auto" w:vAnchor="page" w:hAnchor="page" w:x="12700" w:y="8527"/>
        <w:rPr>
          <w:rFonts w:ascii="Lucida Sans" w:hAnsi="Lucida Sans"/>
          <w:color w:val="221E1F"/>
          <w:sz w:val="20"/>
          <w:szCs w:val="20"/>
        </w:rPr>
      </w:pPr>
    </w:p>
    <w:p w14:paraId="33537CB5" w14:textId="77777777" w:rsidR="004F35F2" w:rsidRPr="0058566C" w:rsidRDefault="004F35F2" w:rsidP="004F35F2">
      <w:pPr>
        <w:rPr>
          <w:rFonts w:ascii="Lucida Sans" w:eastAsia="Batang" w:hAnsi="Lucida Sans" w:cs="Arial"/>
          <w:color w:val="000000"/>
          <w:sz w:val="20"/>
          <w:szCs w:val="20"/>
        </w:rPr>
      </w:pPr>
    </w:p>
    <w:p w14:paraId="24E3EA8C" w14:textId="77777777" w:rsidR="004F35F2" w:rsidRPr="0058566C" w:rsidRDefault="004F35F2" w:rsidP="004F35F2">
      <w:pPr>
        <w:rPr>
          <w:rFonts w:ascii="Lucida Sans" w:eastAsia="Batang" w:hAnsi="Lucida Sans" w:cs="Arial"/>
          <w:color w:val="000000"/>
          <w:sz w:val="20"/>
          <w:szCs w:val="20"/>
        </w:rPr>
      </w:pPr>
      <w:r w:rsidRPr="0058566C">
        <w:rPr>
          <w:rFonts w:ascii="Lucida Sans" w:eastAsia="Batang" w:hAnsi="Lucida Sans" w:cs="Arial"/>
          <w:color w:val="000000"/>
          <w:sz w:val="20"/>
          <w:szCs w:val="20"/>
        </w:rPr>
        <w:t>Signature: ………………………………………………………………………….</w:t>
      </w:r>
      <w:r w:rsidRPr="0058566C">
        <w:rPr>
          <w:rFonts w:ascii="Lucida Sans" w:eastAsia="Batang" w:hAnsi="Lucida Sans" w:cs="Arial"/>
          <w:color w:val="000000"/>
          <w:sz w:val="20"/>
          <w:szCs w:val="20"/>
        </w:rPr>
        <w:tab/>
      </w:r>
    </w:p>
    <w:p w14:paraId="56A9B893" w14:textId="77777777" w:rsidR="004F35F2" w:rsidRPr="0058566C" w:rsidRDefault="004F35F2" w:rsidP="004F35F2">
      <w:pPr>
        <w:rPr>
          <w:rFonts w:ascii="Lucida Sans" w:eastAsia="Batang" w:hAnsi="Lucida Sans" w:cs="Arial"/>
          <w:color w:val="000000"/>
          <w:sz w:val="20"/>
          <w:szCs w:val="20"/>
        </w:rPr>
      </w:pPr>
    </w:p>
    <w:p w14:paraId="481AD6B0" w14:textId="77777777" w:rsidR="004F35F2" w:rsidRPr="0058566C" w:rsidRDefault="004F35F2" w:rsidP="004F35F2">
      <w:pPr>
        <w:rPr>
          <w:rFonts w:ascii="Lucida Sans" w:eastAsia="Batang" w:hAnsi="Lucida Sans" w:cs="Arial"/>
          <w:color w:val="000000"/>
          <w:sz w:val="20"/>
          <w:szCs w:val="20"/>
        </w:rPr>
      </w:pPr>
      <w:r w:rsidRPr="0058566C">
        <w:rPr>
          <w:rFonts w:ascii="Lucida Sans" w:eastAsia="Batang" w:hAnsi="Lucida Sans" w:cs="Arial"/>
          <w:color w:val="000000"/>
          <w:sz w:val="20"/>
          <w:szCs w:val="20"/>
        </w:rPr>
        <w:t>Date: ………………………………………………………………………….</w:t>
      </w:r>
    </w:p>
    <w:p w14:paraId="48AAFE5F" w14:textId="77777777" w:rsidR="004F35F2" w:rsidRPr="0058566C" w:rsidRDefault="004F35F2" w:rsidP="004F35F2">
      <w:pPr>
        <w:rPr>
          <w:rFonts w:ascii="Lucida Sans" w:eastAsia="Batang" w:hAnsi="Lucida Sans" w:cs="Arial"/>
          <w:color w:val="000000"/>
          <w:sz w:val="20"/>
          <w:szCs w:val="20"/>
        </w:rPr>
      </w:pPr>
    </w:p>
    <w:p w14:paraId="62ED5395" w14:textId="77777777" w:rsidR="004F35F2" w:rsidRPr="0058566C" w:rsidRDefault="004F35F2" w:rsidP="004F35F2">
      <w:pPr>
        <w:rPr>
          <w:rFonts w:ascii="Lucida Sans" w:eastAsia="Batang" w:hAnsi="Lucida Sans" w:cs="Arial"/>
          <w:color w:val="000000"/>
          <w:sz w:val="20"/>
          <w:szCs w:val="20"/>
        </w:rPr>
      </w:pPr>
      <w:r w:rsidRPr="0058566C">
        <w:rPr>
          <w:rFonts w:ascii="Lucida Sans" w:eastAsia="Batang" w:hAnsi="Lucida Sans" w:cs="Arial"/>
          <w:color w:val="000000"/>
          <w:sz w:val="20"/>
          <w:szCs w:val="20"/>
        </w:rPr>
        <w:t>Post Applied for: ………………………………………………………………………………………………………</w:t>
      </w:r>
    </w:p>
    <w:p w14:paraId="45AC6980" w14:textId="77777777" w:rsidR="004F35F2" w:rsidRPr="0058566C" w:rsidRDefault="004F35F2" w:rsidP="004F35F2">
      <w:pPr>
        <w:jc w:val="center"/>
        <w:rPr>
          <w:rFonts w:ascii="Lucida Sans" w:hAnsi="Lucida Sans" w:cs="Arial"/>
          <w:b/>
          <w:color w:val="000000"/>
          <w:sz w:val="20"/>
          <w:szCs w:val="20"/>
        </w:rPr>
      </w:pPr>
    </w:p>
    <w:p w14:paraId="02581C56" w14:textId="77777777" w:rsidR="004F35F2" w:rsidRPr="0058566C" w:rsidRDefault="004F35F2" w:rsidP="004F35F2">
      <w:pPr>
        <w:jc w:val="center"/>
        <w:rPr>
          <w:rFonts w:ascii="Lucida Sans" w:hAnsi="Lucida Sans" w:cs="Arial"/>
          <w:b/>
          <w:color w:val="000000"/>
          <w:sz w:val="20"/>
          <w:szCs w:val="20"/>
        </w:rPr>
      </w:pPr>
      <w:r w:rsidRPr="0058566C">
        <w:rPr>
          <w:rFonts w:ascii="Lucida Sans" w:hAnsi="Lucida Sans" w:cs="Arial"/>
          <w:b/>
          <w:color w:val="000000"/>
          <w:sz w:val="20"/>
          <w:szCs w:val="20"/>
        </w:rPr>
        <w:t>PLEASE COMPLET</w:t>
      </w:r>
      <w:r>
        <w:rPr>
          <w:rFonts w:ascii="Lucida Sans" w:hAnsi="Lucida Sans" w:cs="Arial"/>
          <w:b/>
          <w:color w:val="000000"/>
          <w:sz w:val="20"/>
          <w:szCs w:val="20"/>
        </w:rPr>
        <w:t>E THE FORM AND RETURN IT TO KNOLE ACADEMY</w:t>
      </w:r>
      <w:r w:rsidRPr="0058566C">
        <w:rPr>
          <w:rFonts w:ascii="Lucida Sans" w:hAnsi="Lucida Sans" w:cs="Arial"/>
          <w:b/>
          <w:color w:val="000000"/>
          <w:sz w:val="20"/>
          <w:szCs w:val="20"/>
        </w:rPr>
        <w:t xml:space="preserve"> IN A CONFIDENTIAL ENVELOPE ADDRESSED TO </w:t>
      </w:r>
      <w:r>
        <w:rPr>
          <w:rFonts w:ascii="Lucida Sans" w:hAnsi="Lucida Sans" w:cs="Arial"/>
          <w:b/>
          <w:color w:val="000000"/>
          <w:sz w:val="20"/>
          <w:szCs w:val="20"/>
        </w:rPr>
        <w:t>Rose Marsaud, HR Manager</w:t>
      </w:r>
    </w:p>
    <w:p w14:paraId="0943B1A3" w14:textId="77777777" w:rsidR="004F35F2" w:rsidRPr="0058566C" w:rsidRDefault="004F35F2" w:rsidP="004F35F2">
      <w:pPr>
        <w:jc w:val="center"/>
        <w:rPr>
          <w:rFonts w:ascii="Lucida Sans" w:hAnsi="Lucida Sans" w:cs="Arial"/>
          <w:b/>
          <w:color w:val="000000"/>
          <w:sz w:val="20"/>
          <w:szCs w:val="20"/>
        </w:rPr>
      </w:pPr>
    </w:p>
    <w:p w14:paraId="05027C02" w14:textId="77777777" w:rsidR="004F35F2" w:rsidRPr="0058566C" w:rsidRDefault="004F35F2" w:rsidP="004F35F2">
      <w:pPr>
        <w:jc w:val="center"/>
        <w:rPr>
          <w:rFonts w:ascii="Lucida Sans" w:hAnsi="Lucida Sans" w:cs="Arial"/>
          <w:b/>
          <w:sz w:val="20"/>
          <w:szCs w:val="20"/>
        </w:rPr>
      </w:pPr>
      <w:r w:rsidRPr="0058566C">
        <w:rPr>
          <w:rFonts w:ascii="Lucida Sans" w:hAnsi="Lucida Sans" w:cs="Arial"/>
          <w:b/>
          <w:sz w:val="20"/>
          <w:szCs w:val="20"/>
        </w:rPr>
        <w:t xml:space="preserve">Disclosure of Criminal Convictions / Cautions (Spent and Unspent) Notes of Guidance </w:t>
      </w:r>
    </w:p>
    <w:p w14:paraId="4B5C0F44" w14:textId="77777777" w:rsidR="004F35F2" w:rsidRPr="0058566C" w:rsidRDefault="004F35F2" w:rsidP="004F35F2">
      <w:pPr>
        <w:jc w:val="center"/>
        <w:rPr>
          <w:rFonts w:ascii="Lucida Sans" w:hAnsi="Lucida Sans" w:cs="Arial"/>
          <w:b/>
          <w:sz w:val="20"/>
          <w:szCs w:val="20"/>
        </w:rPr>
      </w:pPr>
    </w:p>
    <w:p w14:paraId="25C27747" w14:textId="77777777" w:rsidR="004F35F2" w:rsidRPr="0058566C" w:rsidRDefault="004F35F2" w:rsidP="004F35F2">
      <w:pPr>
        <w:pStyle w:val="Default"/>
        <w:widowControl w:val="0"/>
        <w:numPr>
          <w:ilvl w:val="0"/>
          <w:numId w:val="18"/>
        </w:numPr>
        <w:jc w:val="both"/>
        <w:rPr>
          <w:rFonts w:ascii="Lucida Sans" w:hAnsi="Lucida Sans"/>
          <w:sz w:val="20"/>
          <w:szCs w:val="20"/>
        </w:rPr>
      </w:pPr>
      <w:bookmarkStart w:id="8" w:name="_Hlk35595592"/>
      <w:r w:rsidRPr="0058566C">
        <w:rPr>
          <w:rFonts w:ascii="Lucida Sans" w:hAnsi="Lucida Sans"/>
          <w:sz w:val="20"/>
          <w:szCs w:val="20"/>
        </w:rPr>
        <w:t xml:space="preserve">It is the </w:t>
      </w:r>
      <w:r>
        <w:rPr>
          <w:rStyle w:val="Emphasis"/>
          <w:rFonts w:ascii="Lucida Sans" w:hAnsi="Lucida Sans"/>
          <w:bCs/>
          <w:sz w:val="20"/>
          <w:szCs w:val="20"/>
        </w:rPr>
        <w:t>Academy’</w:t>
      </w:r>
      <w:r w:rsidRPr="0058566C">
        <w:rPr>
          <w:rFonts w:ascii="Lucida Sans" w:hAnsi="Lucida Sans"/>
          <w:sz w:val="20"/>
          <w:szCs w:val="20"/>
        </w:rPr>
        <w:t xml:space="preserve">s policy to require all applicants for employment to disclose any previous ‘unspent’ criminal convictions.  In addition, you are required to disclosure any adult cautions which have not expired or any pending prosecutions. </w:t>
      </w:r>
    </w:p>
    <w:p w14:paraId="3066ADFE" w14:textId="77777777" w:rsidR="004F35F2" w:rsidRPr="0058566C" w:rsidRDefault="004F35F2" w:rsidP="004F35F2">
      <w:pPr>
        <w:pStyle w:val="Default"/>
        <w:jc w:val="both"/>
        <w:rPr>
          <w:rFonts w:ascii="Lucida Sans" w:hAnsi="Lucida Sans"/>
          <w:sz w:val="20"/>
          <w:szCs w:val="20"/>
        </w:rPr>
      </w:pPr>
    </w:p>
    <w:p w14:paraId="6E2DC2E3"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6C9A6198" w14:textId="77777777" w:rsidR="004F35F2" w:rsidRPr="0058566C" w:rsidRDefault="004F35F2" w:rsidP="004F35F2">
      <w:pPr>
        <w:pStyle w:val="ListParagraph"/>
        <w:rPr>
          <w:rFonts w:ascii="Lucida Sans" w:hAnsi="Lucida Sans"/>
          <w:sz w:val="20"/>
          <w:szCs w:val="20"/>
        </w:rPr>
      </w:pPr>
    </w:p>
    <w:p w14:paraId="799EEA0B"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lastRenderedPageBreak/>
        <w:t>You must declare the following:</w:t>
      </w:r>
    </w:p>
    <w:p w14:paraId="6085A281" w14:textId="77777777" w:rsidR="004F35F2" w:rsidRPr="0058566C" w:rsidRDefault="004F35F2" w:rsidP="004F35F2">
      <w:pPr>
        <w:pStyle w:val="ListParagraph"/>
        <w:rPr>
          <w:rFonts w:ascii="Lucida Sans" w:hAnsi="Lucida Sans"/>
          <w:sz w:val="20"/>
          <w:szCs w:val="20"/>
        </w:rPr>
      </w:pPr>
    </w:p>
    <w:p w14:paraId="01B8081B" w14:textId="77777777" w:rsidR="004F35F2" w:rsidRPr="0058566C" w:rsidRDefault="004F35F2" w:rsidP="004F35F2">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Cautions given less than 6 years ago (where you were over age 18 at the time of caution and it is not related to a “specified offence”).</w:t>
      </w:r>
    </w:p>
    <w:p w14:paraId="0C1BB41A" w14:textId="77777777" w:rsidR="004F35F2" w:rsidRPr="0058566C" w:rsidRDefault="004F35F2" w:rsidP="004F35F2">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All cautions given where you were over the age of 18 at the time of the caution and which relate to a “specified offence” (i.e. an offence from a prescribed list). A copy of the “specified offences” can be viewed here: </w:t>
      </w:r>
      <w:hyperlink r:id="rId24" w:history="1">
        <w:r w:rsidRPr="0058566C">
          <w:rPr>
            <w:rStyle w:val="Hyperlink"/>
            <w:rFonts w:ascii="Lucida Sans" w:hAnsi="Lucida Sans"/>
            <w:sz w:val="20"/>
            <w:szCs w:val="20"/>
          </w:rPr>
          <w:t>https://www.gov.uk/government/publications/dbs-list-of-offences-that-will-never-be-filtered-from-a-criminal-record-check</w:t>
        </w:r>
      </w:hyperlink>
      <w:r w:rsidRPr="0058566C">
        <w:rPr>
          <w:rFonts w:ascii="Lucida Sans" w:hAnsi="Lucida Sans"/>
          <w:sz w:val="20"/>
          <w:szCs w:val="20"/>
        </w:rPr>
        <w:t xml:space="preserve"> or from your school office.</w:t>
      </w:r>
    </w:p>
    <w:p w14:paraId="1DD8F715" w14:textId="77777777" w:rsidR="004F35F2" w:rsidRPr="0058566C" w:rsidRDefault="004F35F2" w:rsidP="004F35F2">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 xml:space="preserve">Any convictions, whenever they occurred, relating to a specified offence which is available from: </w:t>
      </w:r>
      <w:hyperlink r:id="rId25" w:history="1">
        <w:r w:rsidRPr="0058566C">
          <w:rPr>
            <w:rStyle w:val="Hyperlink"/>
            <w:rFonts w:ascii="Lucida Sans" w:hAnsi="Lucida Sans"/>
            <w:sz w:val="20"/>
            <w:szCs w:val="20"/>
          </w:rPr>
          <w:t>https://www.gov.uk/government/publications/dbs-list-of-offences-that-will-never-be-filtered-from-a-criminal-record-check</w:t>
        </w:r>
      </w:hyperlink>
    </w:p>
    <w:p w14:paraId="278B9C7D" w14:textId="77777777" w:rsidR="004F35F2" w:rsidRPr="0058566C" w:rsidRDefault="004F35F2" w:rsidP="004F35F2">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All convictions that resulted in a custodial sentence (regardless of whether served and whenever they occurred)</w:t>
      </w:r>
    </w:p>
    <w:p w14:paraId="31FF3706" w14:textId="77777777" w:rsidR="004F35F2" w:rsidRPr="0058566C" w:rsidRDefault="004F35F2" w:rsidP="004F35F2">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Other convictions given less than 11 years ago (where you were over age 18 at the time of conviction)</w:t>
      </w:r>
    </w:p>
    <w:p w14:paraId="26EEA794" w14:textId="77777777" w:rsidR="004F35F2" w:rsidRPr="0058566C" w:rsidRDefault="004F35F2" w:rsidP="004F35F2">
      <w:pPr>
        <w:pStyle w:val="Default"/>
        <w:widowControl w:val="0"/>
        <w:numPr>
          <w:ilvl w:val="0"/>
          <w:numId w:val="19"/>
        </w:numPr>
        <w:jc w:val="both"/>
        <w:rPr>
          <w:rFonts w:ascii="Lucida Sans" w:hAnsi="Lucida Sans"/>
          <w:sz w:val="20"/>
          <w:szCs w:val="20"/>
        </w:rPr>
      </w:pPr>
      <w:r w:rsidRPr="0058566C">
        <w:rPr>
          <w:rFonts w:ascii="Lucida Sans" w:hAnsi="Lucida Sans"/>
          <w:sz w:val="20"/>
          <w:szCs w:val="20"/>
        </w:rPr>
        <w:t>Other convictions given less than 5.5 years ago (where you were under age 18 at the time of conviction)</w:t>
      </w:r>
    </w:p>
    <w:p w14:paraId="2C9F920D" w14:textId="77777777" w:rsidR="004F35F2" w:rsidRPr="0058566C" w:rsidRDefault="004F35F2" w:rsidP="004F35F2">
      <w:pPr>
        <w:pStyle w:val="ListParagraph"/>
        <w:tabs>
          <w:tab w:val="left" w:pos="820"/>
        </w:tabs>
        <w:spacing w:line="237" w:lineRule="auto"/>
        <w:ind w:left="1080" w:right="1166"/>
        <w:rPr>
          <w:rFonts w:ascii="Lucida Sans" w:hAnsi="Lucida Sans"/>
          <w:sz w:val="20"/>
          <w:szCs w:val="20"/>
        </w:rPr>
      </w:pPr>
    </w:p>
    <w:p w14:paraId="00B2BE2D" w14:textId="77777777" w:rsidR="004F35F2" w:rsidRPr="0058566C" w:rsidRDefault="004F35F2" w:rsidP="004F35F2">
      <w:pPr>
        <w:pStyle w:val="Default"/>
        <w:widowControl w:val="0"/>
        <w:numPr>
          <w:ilvl w:val="0"/>
          <w:numId w:val="18"/>
        </w:numPr>
        <w:ind w:right="-180"/>
        <w:jc w:val="both"/>
        <w:rPr>
          <w:rFonts w:ascii="Lucida Sans" w:hAnsi="Lucida Sans"/>
          <w:sz w:val="20"/>
          <w:szCs w:val="20"/>
        </w:rPr>
      </w:pPr>
      <w:r w:rsidRPr="0058566C">
        <w:rPr>
          <w:rFonts w:ascii="Lucida Sans" w:hAnsi="Lucida Sans"/>
          <w:sz w:val="20"/>
          <w:szCs w:val="20"/>
        </w:rPr>
        <w:t xml:space="preserve">The information you provide (by completing the form) will be treated as strictly confidential and will be considered only in relation to the post for which you are applying. </w:t>
      </w:r>
    </w:p>
    <w:p w14:paraId="64367E14" w14:textId="77777777" w:rsidR="004F35F2" w:rsidRPr="0058566C" w:rsidRDefault="004F35F2" w:rsidP="004F35F2">
      <w:pPr>
        <w:pStyle w:val="Default"/>
        <w:jc w:val="both"/>
        <w:rPr>
          <w:rFonts w:ascii="Lucida Sans" w:hAnsi="Lucida Sans"/>
          <w:sz w:val="20"/>
          <w:szCs w:val="20"/>
        </w:rPr>
      </w:pPr>
    </w:p>
    <w:p w14:paraId="198FB088"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Disclosure of a conviction, caution or pending prosecution does not necessarily mean that you will not be appointed; a person’s suitability will be looked at as a whole in the light of all the information</w:t>
      </w:r>
      <w:r>
        <w:rPr>
          <w:rFonts w:ascii="Lucida Sans" w:hAnsi="Lucida Sans"/>
          <w:sz w:val="20"/>
          <w:szCs w:val="20"/>
        </w:rPr>
        <w:t xml:space="preserve"> available.</w:t>
      </w:r>
      <w:r w:rsidRPr="0058566C">
        <w:rPr>
          <w:rFonts w:ascii="Lucida Sans" w:hAnsi="Lucida Sans"/>
          <w:sz w:val="20"/>
          <w:szCs w:val="20"/>
        </w:rPr>
        <w:t xml:space="preserve">  A main consideration will be whether the offence is one which would make a person unsuitable to work in the capacity of the post applied for.</w:t>
      </w:r>
    </w:p>
    <w:p w14:paraId="3873FDEA" w14:textId="77777777" w:rsidR="004F35F2" w:rsidRPr="0058566C" w:rsidRDefault="004F35F2" w:rsidP="004F35F2">
      <w:pPr>
        <w:pStyle w:val="ListParagraph"/>
        <w:rPr>
          <w:rFonts w:ascii="Lucida Sans" w:hAnsi="Lucida Sans"/>
          <w:sz w:val="20"/>
          <w:szCs w:val="20"/>
        </w:rPr>
      </w:pPr>
    </w:p>
    <w:p w14:paraId="54E0CFCD"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A conviction includes: </w:t>
      </w:r>
    </w:p>
    <w:p w14:paraId="4F90C47D"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A sentence of imprisonment, youth custody or in a Young Offenders’ Institution;</w:t>
      </w:r>
    </w:p>
    <w:p w14:paraId="7FCEC127"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An absolute discharge, conditional discharge, bind over;</w:t>
      </w:r>
    </w:p>
    <w:p w14:paraId="39D4FBE4"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 xml:space="preserve">A fit person order, a supervision or care order, a probation order or community punishment order or an approved school order arising from a criminal conviction; </w:t>
      </w:r>
    </w:p>
    <w:p w14:paraId="3AD02415"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Simple dismissal from the Armed Forces, cashiering, discharge with ignominy, dismissal with disgrace or detention by the Armed Forces;</w:t>
      </w:r>
    </w:p>
    <w:p w14:paraId="5E0513B1"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Detention by direction of the Home Secretary;</w:t>
      </w:r>
    </w:p>
    <w:p w14:paraId="03D153E2"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 xml:space="preserve">Remand Centres, secure training centres or in secure accommodation; </w:t>
      </w:r>
    </w:p>
    <w:p w14:paraId="108BABC5"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A suspended sentence;</w:t>
      </w:r>
    </w:p>
    <w:p w14:paraId="59494D8D" w14:textId="77777777" w:rsidR="004F35F2" w:rsidRPr="0058566C" w:rsidRDefault="004F35F2" w:rsidP="004F35F2">
      <w:pPr>
        <w:pStyle w:val="Default"/>
        <w:widowControl w:val="0"/>
        <w:numPr>
          <w:ilvl w:val="0"/>
          <w:numId w:val="21"/>
        </w:numPr>
        <w:jc w:val="both"/>
        <w:rPr>
          <w:rFonts w:ascii="Lucida Sans" w:hAnsi="Lucida Sans"/>
          <w:sz w:val="20"/>
          <w:szCs w:val="20"/>
        </w:rPr>
      </w:pPr>
      <w:r w:rsidRPr="0058566C">
        <w:rPr>
          <w:rFonts w:ascii="Lucida Sans" w:hAnsi="Lucida Sans"/>
          <w:sz w:val="20"/>
          <w:szCs w:val="20"/>
        </w:rPr>
        <w:t xml:space="preserve">A fine or any other sentence not mentioned above. </w:t>
      </w:r>
    </w:p>
    <w:p w14:paraId="6C3101C5" w14:textId="77777777" w:rsidR="004F35F2" w:rsidRPr="0058566C" w:rsidRDefault="004F35F2" w:rsidP="004F35F2">
      <w:pPr>
        <w:pStyle w:val="Default"/>
        <w:ind w:left="720"/>
        <w:jc w:val="both"/>
        <w:rPr>
          <w:rFonts w:ascii="Lucida Sans" w:hAnsi="Lucida Sans"/>
          <w:sz w:val="20"/>
          <w:szCs w:val="20"/>
        </w:rPr>
      </w:pPr>
    </w:p>
    <w:p w14:paraId="2F1DE3D2"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A caution is a formal warning about future conduct given by a Senior Police Officer, usually in a Police Station, after a person has admitted an offence.  It is used as an alternative to a charge and Positive Prosecution.  </w:t>
      </w:r>
    </w:p>
    <w:p w14:paraId="28B9AF81" w14:textId="77777777" w:rsidR="004F35F2" w:rsidRPr="0058566C" w:rsidRDefault="004F35F2" w:rsidP="004F35F2">
      <w:pPr>
        <w:pStyle w:val="Default"/>
        <w:jc w:val="both"/>
        <w:rPr>
          <w:rFonts w:ascii="Lucida Sans" w:hAnsi="Lucida Sans"/>
          <w:sz w:val="20"/>
          <w:szCs w:val="20"/>
        </w:rPr>
      </w:pPr>
    </w:p>
    <w:p w14:paraId="768EB4E3"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A Reprimand has replaced a Caution for young people under 15.  A young person given a second formal warning about future conduct is then given a formal warning. </w:t>
      </w:r>
    </w:p>
    <w:p w14:paraId="5BBE5E2D" w14:textId="77777777" w:rsidR="004F35F2" w:rsidRPr="0058566C" w:rsidRDefault="004F35F2" w:rsidP="004F35F2">
      <w:pPr>
        <w:pStyle w:val="ListParagraph"/>
        <w:rPr>
          <w:rFonts w:ascii="Lucida Sans" w:hAnsi="Lucida Sans"/>
          <w:sz w:val="20"/>
          <w:szCs w:val="20"/>
        </w:rPr>
      </w:pPr>
    </w:p>
    <w:p w14:paraId="312FCBFA"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A Bind Over is an order which requires the defendant to return to Court on an unspecified date for sentence.</w:t>
      </w:r>
    </w:p>
    <w:p w14:paraId="11B0F151" w14:textId="77777777" w:rsidR="004F35F2" w:rsidRPr="0058566C" w:rsidRDefault="004F35F2" w:rsidP="004F35F2">
      <w:pPr>
        <w:pStyle w:val="Default"/>
        <w:jc w:val="both"/>
        <w:rPr>
          <w:rFonts w:ascii="Lucida Sans" w:hAnsi="Lucida Sans"/>
          <w:sz w:val="20"/>
          <w:szCs w:val="20"/>
        </w:rPr>
      </w:pPr>
    </w:p>
    <w:p w14:paraId="4C266C71"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All driving offences must be declared unless excluded by the criteria under section 3 above.</w:t>
      </w:r>
    </w:p>
    <w:p w14:paraId="791B17D8" w14:textId="77777777" w:rsidR="004F35F2" w:rsidRPr="0058566C" w:rsidRDefault="004F35F2" w:rsidP="004F35F2">
      <w:pPr>
        <w:pStyle w:val="Default"/>
        <w:jc w:val="both"/>
        <w:rPr>
          <w:rFonts w:ascii="Lucida Sans" w:hAnsi="Lucida Sans"/>
          <w:sz w:val="20"/>
          <w:szCs w:val="20"/>
        </w:rPr>
      </w:pPr>
    </w:p>
    <w:p w14:paraId="1F6EAFC8"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14:paraId="745A5E4D" w14:textId="77777777" w:rsidR="004F35F2" w:rsidRPr="0058566C" w:rsidRDefault="004F35F2" w:rsidP="004F35F2">
      <w:pPr>
        <w:pStyle w:val="Default"/>
        <w:jc w:val="both"/>
        <w:rPr>
          <w:rFonts w:ascii="Lucida Sans" w:hAnsi="Lucida Sans"/>
          <w:sz w:val="20"/>
          <w:szCs w:val="20"/>
        </w:rPr>
      </w:pPr>
    </w:p>
    <w:p w14:paraId="49E09739"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As the post for which you are applying falls within the category for which a criminal record disclosure is required, if you are selected for appointment, you will be required to apply for an enhanced check </w:t>
      </w:r>
      <w:r w:rsidRPr="0058566C">
        <w:rPr>
          <w:rFonts w:ascii="Lucida Sans" w:hAnsi="Lucida Sans"/>
          <w:sz w:val="20"/>
          <w:szCs w:val="20"/>
        </w:rPr>
        <w:lastRenderedPageBreak/>
        <w:t>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 the disclosure.</w:t>
      </w:r>
    </w:p>
    <w:p w14:paraId="48164B3C" w14:textId="77777777" w:rsidR="004F35F2" w:rsidRPr="0058566C" w:rsidRDefault="004F35F2" w:rsidP="004F35F2">
      <w:pPr>
        <w:pStyle w:val="Default"/>
        <w:jc w:val="both"/>
        <w:rPr>
          <w:rFonts w:ascii="Lucida Sans" w:hAnsi="Lucida Sans"/>
          <w:sz w:val="20"/>
          <w:szCs w:val="20"/>
        </w:rPr>
      </w:pPr>
    </w:p>
    <w:p w14:paraId="1A511B5C"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Failure to disclosure convictions and cautions (to the extent they are required to be disclosed as set out above) and any pending prosecutions may, in the event of employment result in dismissal or disciplinary action by the </w:t>
      </w:r>
      <w:r>
        <w:rPr>
          <w:rStyle w:val="Emphasis"/>
          <w:rFonts w:ascii="Lucida Sans" w:hAnsi="Lucida Sans"/>
          <w:bCs/>
          <w:sz w:val="20"/>
          <w:szCs w:val="20"/>
        </w:rPr>
        <w:t>Academy</w:t>
      </w:r>
      <w:r w:rsidRPr="0058566C">
        <w:rPr>
          <w:rFonts w:ascii="Lucida Sans" w:hAnsi="Lucida Sans"/>
          <w:sz w:val="20"/>
          <w:szCs w:val="20"/>
        </w:rPr>
        <w:t xml:space="preserve">. </w:t>
      </w:r>
    </w:p>
    <w:p w14:paraId="349354BD" w14:textId="77777777" w:rsidR="004F35F2" w:rsidRPr="0058566C" w:rsidRDefault="004F35F2" w:rsidP="004F35F2">
      <w:pPr>
        <w:pStyle w:val="ListParagraph"/>
        <w:rPr>
          <w:rFonts w:ascii="Lucida Sans" w:hAnsi="Lucida Sans"/>
          <w:sz w:val="20"/>
          <w:szCs w:val="20"/>
        </w:rPr>
      </w:pPr>
    </w:p>
    <w:p w14:paraId="1326B8F8"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 xml:space="preserve">Further information to assist you in what information should be disclosed in this form is available here: </w:t>
      </w:r>
    </w:p>
    <w:bookmarkEnd w:id="8"/>
    <w:p w14:paraId="4F92C18F" w14:textId="77777777" w:rsidR="004F35F2" w:rsidRPr="0058566C" w:rsidRDefault="004F35F2" w:rsidP="004F35F2">
      <w:pPr>
        <w:pStyle w:val="Default"/>
        <w:widowControl w:val="0"/>
        <w:numPr>
          <w:ilvl w:val="1"/>
          <w:numId w:val="18"/>
        </w:numPr>
        <w:jc w:val="both"/>
        <w:rPr>
          <w:rFonts w:ascii="Lucida Sans" w:hAnsi="Lucida Sans"/>
          <w:sz w:val="20"/>
          <w:szCs w:val="20"/>
        </w:rPr>
      </w:pPr>
      <w:r w:rsidRPr="0058566C">
        <w:rPr>
          <w:rFonts w:ascii="Lucida Sans" w:hAnsi="Lucida Sans"/>
          <w:sz w:val="20"/>
          <w:szCs w:val="20"/>
        </w:rPr>
        <w:fldChar w:fldCharType="begin"/>
      </w:r>
      <w:r w:rsidRPr="0058566C">
        <w:rPr>
          <w:rFonts w:ascii="Lucida Sans" w:hAnsi="Lucida Sans"/>
          <w:sz w:val="20"/>
          <w:szCs w:val="20"/>
        </w:rPr>
        <w:instrText xml:space="preserve"> HYPERLINK "https://www.gov.uk/tell-employer-or-college-about-criminal-record" </w:instrText>
      </w:r>
      <w:r w:rsidRPr="0058566C">
        <w:rPr>
          <w:rFonts w:ascii="Lucida Sans" w:hAnsi="Lucida Sans"/>
          <w:sz w:val="20"/>
          <w:szCs w:val="20"/>
        </w:rPr>
      </w:r>
      <w:r w:rsidRPr="0058566C">
        <w:rPr>
          <w:rFonts w:ascii="Lucida Sans" w:hAnsi="Lucida Sans"/>
          <w:sz w:val="20"/>
          <w:szCs w:val="20"/>
        </w:rPr>
        <w:fldChar w:fldCharType="separate"/>
      </w:r>
      <w:r w:rsidRPr="0058566C">
        <w:rPr>
          <w:rStyle w:val="Hyperlink"/>
          <w:rFonts w:ascii="Lucida Sans" w:hAnsi="Lucida Sans"/>
          <w:sz w:val="20"/>
          <w:szCs w:val="20"/>
        </w:rPr>
        <w:t>https://www.gov.uk/tell-employer-or-college-about-criminal-record</w:t>
      </w:r>
      <w:r w:rsidRPr="0058566C">
        <w:rPr>
          <w:rFonts w:ascii="Lucida Sans" w:hAnsi="Lucida Sans"/>
          <w:sz w:val="20"/>
          <w:szCs w:val="20"/>
        </w:rPr>
        <w:fldChar w:fldCharType="end"/>
      </w:r>
    </w:p>
    <w:p w14:paraId="4C185F05" w14:textId="77777777" w:rsidR="004F35F2" w:rsidRPr="0058566C" w:rsidRDefault="004F35F2" w:rsidP="004F35F2">
      <w:pPr>
        <w:pStyle w:val="Default"/>
        <w:widowControl w:val="0"/>
        <w:numPr>
          <w:ilvl w:val="1"/>
          <w:numId w:val="18"/>
        </w:numPr>
        <w:jc w:val="both"/>
        <w:rPr>
          <w:rFonts w:ascii="Lucida Sans" w:hAnsi="Lucida Sans"/>
          <w:sz w:val="20"/>
          <w:szCs w:val="20"/>
        </w:rPr>
      </w:pPr>
      <w:hyperlink r:id="rId26" w:history="1">
        <w:r w:rsidRPr="0058566C">
          <w:rPr>
            <w:rStyle w:val="Hyperlink"/>
            <w:rFonts w:ascii="Lucida Sans" w:hAnsi="Lucida Sans"/>
            <w:sz w:val="20"/>
            <w:szCs w:val="20"/>
          </w:rPr>
          <w:t>https://www.gov.uk/government/publications/new-guidance-on-the-rehabilitation-of-offenders-act-1974</w:t>
        </w:r>
      </w:hyperlink>
    </w:p>
    <w:p w14:paraId="5E021503" w14:textId="77777777" w:rsidR="004F35F2" w:rsidRPr="0058566C" w:rsidRDefault="004F35F2" w:rsidP="004F35F2">
      <w:pPr>
        <w:pStyle w:val="Default"/>
        <w:ind w:hanging="360"/>
        <w:jc w:val="both"/>
        <w:rPr>
          <w:rFonts w:ascii="Lucida Sans" w:hAnsi="Lucida Sans"/>
          <w:sz w:val="20"/>
          <w:szCs w:val="20"/>
        </w:rPr>
      </w:pPr>
    </w:p>
    <w:p w14:paraId="10ECF7E6" w14:textId="77777777" w:rsidR="004F35F2" w:rsidRPr="0058566C" w:rsidRDefault="004F35F2" w:rsidP="004F35F2">
      <w:pPr>
        <w:pStyle w:val="Default"/>
        <w:widowControl w:val="0"/>
        <w:numPr>
          <w:ilvl w:val="0"/>
          <w:numId w:val="18"/>
        </w:numPr>
        <w:jc w:val="both"/>
        <w:rPr>
          <w:rFonts w:ascii="Lucida Sans" w:hAnsi="Lucida Sans"/>
          <w:sz w:val="20"/>
          <w:szCs w:val="20"/>
        </w:rPr>
      </w:pPr>
      <w:r w:rsidRPr="0058566C">
        <w:rPr>
          <w:rFonts w:ascii="Lucida Sans" w:hAnsi="Lucida Sans"/>
          <w:sz w:val="20"/>
          <w:szCs w:val="20"/>
        </w:rPr>
        <w:t>There are also charities who may be able to provide you with further advice. These are:</w:t>
      </w:r>
    </w:p>
    <w:p w14:paraId="6DEEE3EE" w14:textId="77777777" w:rsidR="004F35F2" w:rsidRPr="0058566C" w:rsidRDefault="004F35F2" w:rsidP="004F35F2">
      <w:pPr>
        <w:pStyle w:val="Default"/>
        <w:widowControl w:val="0"/>
        <w:numPr>
          <w:ilvl w:val="1"/>
          <w:numId w:val="18"/>
        </w:numPr>
        <w:jc w:val="both"/>
        <w:rPr>
          <w:rFonts w:ascii="Lucida Sans" w:hAnsi="Lucida Sans"/>
          <w:sz w:val="20"/>
          <w:szCs w:val="20"/>
        </w:rPr>
      </w:pPr>
      <w:r w:rsidRPr="0058566C">
        <w:rPr>
          <w:rFonts w:ascii="Lucida Sans" w:hAnsi="Lucida Sans"/>
          <w:sz w:val="20"/>
          <w:szCs w:val="20"/>
        </w:rPr>
        <w:t xml:space="preserve">Unlock: </w:t>
      </w:r>
      <w:hyperlink r:id="rId27" w:history="1">
        <w:r w:rsidRPr="0058566C">
          <w:rPr>
            <w:rStyle w:val="Hyperlink"/>
            <w:rFonts w:ascii="Lucida Sans" w:hAnsi="Lucida Sans"/>
            <w:sz w:val="20"/>
            <w:szCs w:val="20"/>
          </w:rPr>
          <w:t>https://www.unlock.org.uk/</w:t>
        </w:r>
      </w:hyperlink>
    </w:p>
    <w:p w14:paraId="00AB1634" w14:textId="77777777" w:rsidR="004F35F2" w:rsidRPr="0058566C" w:rsidRDefault="004F35F2" w:rsidP="004F35F2">
      <w:pPr>
        <w:pStyle w:val="Default"/>
        <w:widowControl w:val="0"/>
        <w:numPr>
          <w:ilvl w:val="1"/>
          <w:numId w:val="18"/>
        </w:numPr>
        <w:jc w:val="both"/>
        <w:rPr>
          <w:rFonts w:ascii="Lucida Sans" w:hAnsi="Lucida Sans"/>
          <w:sz w:val="20"/>
          <w:szCs w:val="20"/>
        </w:rPr>
      </w:pPr>
      <w:r w:rsidRPr="0058566C">
        <w:rPr>
          <w:rFonts w:ascii="Lucida Sans" w:hAnsi="Lucida Sans"/>
          <w:sz w:val="20"/>
          <w:szCs w:val="20"/>
        </w:rPr>
        <w:t xml:space="preserve">Nacro: </w:t>
      </w:r>
      <w:hyperlink r:id="rId28" w:history="1">
        <w:r w:rsidRPr="0058566C">
          <w:rPr>
            <w:rStyle w:val="Hyperlink"/>
            <w:rFonts w:ascii="Lucida Sans" w:hAnsi="Lucida Sans"/>
            <w:sz w:val="20"/>
            <w:szCs w:val="20"/>
          </w:rPr>
          <w:t>https://www.nacro.org.uk/</w:t>
        </w:r>
      </w:hyperlink>
    </w:p>
    <w:p w14:paraId="3E7F7C5E" w14:textId="77777777" w:rsidR="004F35F2" w:rsidRPr="0058566C" w:rsidRDefault="004F35F2" w:rsidP="004F35F2">
      <w:pPr>
        <w:pStyle w:val="Default"/>
        <w:ind w:left="1080"/>
        <w:jc w:val="both"/>
        <w:rPr>
          <w:rFonts w:ascii="Lucida Sans" w:hAnsi="Lucida Sans"/>
          <w:sz w:val="20"/>
          <w:szCs w:val="20"/>
        </w:rPr>
      </w:pPr>
    </w:p>
    <w:p w14:paraId="3BD2F3D2" w14:textId="77777777" w:rsidR="004F35F2" w:rsidRPr="0058566C" w:rsidRDefault="004F35F2" w:rsidP="004F35F2">
      <w:pPr>
        <w:pStyle w:val="Default"/>
        <w:ind w:hanging="360"/>
        <w:jc w:val="both"/>
        <w:rPr>
          <w:rFonts w:ascii="Lucida Sans" w:hAnsi="Lucida Sans"/>
          <w:sz w:val="20"/>
          <w:szCs w:val="20"/>
        </w:rPr>
      </w:pPr>
    </w:p>
    <w:p w14:paraId="26E0A425" w14:textId="77777777" w:rsidR="004F35F2" w:rsidRPr="00C60403" w:rsidRDefault="004F35F2" w:rsidP="004F35F2"/>
    <w:p w14:paraId="1305E5A7" w14:textId="77777777" w:rsidR="004F35F2" w:rsidRPr="006B2900" w:rsidRDefault="004F35F2" w:rsidP="004F35F2">
      <w:pPr>
        <w:spacing w:line="276" w:lineRule="auto"/>
        <w:jc w:val="both"/>
        <w:rPr>
          <w:rFonts w:ascii="Lucida Sans" w:hAnsi="Lucida Sans" w:cs="Arial"/>
          <w:b/>
          <w:sz w:val="32"/>
          <w:szCs w:val="32"/>
        </w:rPr>
      </w:pPr>
      <w:r w:rsidRPr="00312F41">
        <w:rPr>
          <w:rFonts w:ascii="Lucida Sans" w:hAnsi="Lucida Sans"/>
        </w:rPr>
        <w:br w:type="page"/>
      </w:r>
      <w:r w:rsidRPr="006B2900">
        <w:rPr>
          <w:rFonts w:ascii="Lucida Sans" w:hAnsi="Lucida Sans" w:cs="Arial"/>
          <w:b/>
          <w:sz w:val="32"/>
          <w:szCs w:val="32"/>
        </w:rPr>
        <w:lastRenderedPageBreak/>
        <w:t>Guidance Notes</w:t>
      </w:r>
    </w:p>
    <w:p w14:paraId="6447F2B6" w14:textId="77777777" w:rsidR="004F35F2" w:rsidRPr="006B2900" w:rsidRDefault="004F35F2" w:rsidP="004F35F2">
      <w:pPr>
        <w:pStyle w:val="ListParagraph"/>
        <w:numPr>
          <w:ilvl w:val="0"/>
          <w:numId w:val="10"/>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How to complete your application</w:t>
      </w:r>
    </w:p>
    <w:p w14:paraId="37370F0D"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564944E1" w14:textId="77777777" w:rsidR="004F35F2" w:rsidRPr="006B2900" w:rsidRDefault="004F35F2" w:rsidP="004F35F2">
      <w:pPr>
        <w:pStyle w:val="ListParagraph"/>
        <w:numPr>
          <w:ilvl w:val="0"/>
          <w:numId w:val="10"/>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What are selection criteria</w:t>
      </w:r>
    </w:p>
    <w:p w14:paraId="53E45FCD"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7B3C232C" w14:textId="77777777" w:rsidR="004F35F2" w:rsidRPr="006B2900" w:rsidRDefault="004F35F2" w:rsidP="004F35F2">
      <w:pPr>
        <w:pStyle w:val="ListParagraph"/>
        <w:numPr>
          <w:ilvl w:val="0"/>
          <w:numId w:val="10"/>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Working in the UK</w:t>
      </w:r>
    </w:p>
    <w:p w14:paraId="4D1E37CF"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1B4FDE89" w14:textId="77777777" w:rsidR="004F35F2" w:rsidRPr="006B2900" w:rsidRDefault="004F35F2" w:rsidP="004F35F2">
      <w:pPr>
        <w:pStyle w:val="ListParagraph"/>
        <w:numPr>
          <w:ilvl w:val="0"/>
          <w:numId w:val="10"/>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Current or most recent employment</w:t>
      </w:r>
    </w:p>
    <w:p w14:paraId="6218FB8B"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7376F22A"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References will be taken up for short-listed candidates.</w:t>
      </w:r>
    </w:p>
    <w:p w14:paraId="353519F6" w14:textId="77777777" w:rsidR="004F35F2" w:rsidRPr="006B2900" w:rsidRDefault="004F35F2" w:rsidP="004F35F2">
      <w:pPr>
        <w:pStyle w:val="ListParagraph"/>
        <w:numPr>
          <w:ilvl w:val="0"/>
          <w:numId w:val="10"/>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Qualifications &amp; Training </w:t>
      </w:r>
    </w:p>
    <w:p w14:paraId="5131D100" w14:textId="77777777" w:rsidR="004F35F2" w:rsidRPr="006B2900" w:rsidRDefault="004F35F2" w:rsidP="004F35F2">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7F2BD6A5" w14:textId="77777777" w:rsidR="004F35F2" w:rsidRPr="006B2900" w:rsidRDefault="004F35F2" w:rsidP="004F35F2">
      <w:pPr>
        <w:pStyle w:val="ListParagraph"/>
        <w:numPr>
          <w:ilvl w:val="0"/>
          <w:numId w:val="10"/>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 xml:space="preserve">Supporting statement and achievements </w:t>
      </w:r>
    </w:p>
    <w:p w14:paraId="4FD67C7D"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This section is your opportunity to tell us how you meet the criteria in the person specification. Take each relevant item and tell us about your skills, experience, knowledge and achievements. </w:t>
      </w:r>
    </w:p>
    <w:p w14:paraId="7272ADAF"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347E1074" w14:textId="77777777" w:rsidR="004F35F2" w:rsidRPr="006B2900" w:rsidRDefault="004F35F2" w:rsidP="004F35F2">
      <w:pPr>
        <w:spacing w:line="276" w:lineRule="auto"/>
        <w:ind w:left="-108"/>
        <w:jc w:val="both"/>
        <w:rPr>
          <w:rFonts w:ascii="Lucida Sans" w:hAnsi="Lucida Sans" w:cs="Arial"/>
          <w:sz w:val="20"/>
          <w:szCs w:val="20"/>
        </w:rPr>
      </w:pPr>
    </w:p>
    <w:p w14:paraId="634A11F9"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You can use examples from your home life, time spent in education, voluntary work or from your hobbies/interests if you do not have any formal experience.</w:t>
      </w:r>
    </w:p>
    <w:p w14:paraId="2BA06383" w14:textId="77777777" w:rsidR="004F35F2" w:rsidRPr="006B2900" w:rsidRDefault="004F35F2" w:rsidP="004F35F2">
      <w:pPr>
        <w:pStyle w:val="ListParagraph"/>
        <w:numPr>
          <w:ilvl w:val="0"/>
          <w:numId w:val="10"/>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w:t>
      </w:r>
    </w:p>
    <w:p w14:paraId="43165B34"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We do not exclude people who are related to, or have a close personal relationship with our employees or school governors. We will make sure that they do not take part in the selection for this post. </w:t>
      </w:r>
    </w:p>
    <w:p w14:paraId="4BB59FB9" w14:textId="77777777" w:rsidR="004F35F2" w:rsidRPr="006B2900" w:rsidRDefault="004F35F2" w:rsidP="004F35F2">
      <w:pPr>
        <w:spacing w:line="276" w:lineRule="auto"/>
        <w:ind w:left="-108"/>
        <w:jc w:val="both"/>
        <w:rPr>
          <w:rFonts w:ascii="Lucida Sans" w:hAnsi="Lucida Sans" w:cs="Arial"/>
          <w:sz w:val="20"/>
          <w:szCs w:val="20"/>
        </w:rPr>
      </w:pPr>
    </w:p>
    <w:p w14:paraId="11BD6123" w14:textId="77777777" w:rsidR="004F35F2" w:rsidRPr="006B2900" w:rsidRDefault="004F35F2" w:rsidP="004F35F2">
      <w:pPr>
        <w:spacing w:line="276" w:lineRule="auto"/>
        <w:ind w:left="-108"/>
        <w:jc w:val="both"/>
        <w:rPr>
          <w:rFonts w:ascii="Lucida Sans" w:hAnsi="Lucida Sans" w:cs="Arial"/>
          <w:b/>
          <w:bCs/>
          <w:sz w:val="20"/>
          <w:szCs w:val="20"/>
        </w:rPr>
      </w:pPr>
      <w:r w:rsidRPr="006B2900">
        <w:rPr>
          <w:rFonts w:ascii="Lucida Sans" w:hAnsi="Lucida Sans" w:cs="Arial"/>
          <w:sz w:val="20"/>
          <w:szCs w:val="20"/>
        </w:rPr>
        <w:t>Please make sure you read and sign/positively tick the declaration.</w:t>
      </w:r>
    </w:p>
    <w:p w14:paraId="294448E5" w14:textId="77777777" w:rsidR="004F35F2" w:rsidRDefault="004F35F2" w:rsidP="004F35F2">
      <w:pPr>
        <w:spacing w:line="276" w:lineRule="auto"/>
        <w:ind w:left="-108"/>
        <w:rPr>
          <w:rFonts w:ascii="Lucida Sans" w:hAnsi="Lucida Sans" w:cs="Arial"/>
          <w:b/>
          <w:bCs/>
          <w:sz w:val="20"/>
          <w:szCs w:val="20"/>
          <w:u w:val="single"/>
        </w:rPr>
      </w:pPr>
    </w:p>
    <w:p w14:paraId="3BAD301D" w14:textId="77777777" w:rsidR="004F35F2" w:rsidRDefault="004F35F2" w:rsidP="004F35F2">
      <w:pPr>
        <w:spacing w:line="276" w:lineRule="auto"/>
        <w:ind w:left="-108"/>
        <w:rPr>
          <w:rFonts w:ascii="Lucida Sans" w:hAnsi="Lucida Sans" w:cs="Arial"/>
          <w:b/>
          <w:bCs/>
          <w:sz w:val="20"/>
          <w:szCs w:val="20"/>
          <w:u w:val="single"/>
        </w:rPr>
      </w:pPr>
    </w:p>
    <w:p w14:paraId="7E1BA7D7" w14:textId="77777777" w:rsidR="004F35F2" w:rsidRDefault="004F35F2" w:rsidP="004F35F2">
      <w:pPr>
        <w:spacing w:line="276" w:lineRule="auto"/>
        <w:ind w:left="-108"/>
        <w:rPr>
          <w:rFonts w:ascii="Lucida Sans" w:hAnsi="Lucida Sans" w:cs="Arial"/>
          <w:b/>
          <w:bCs/>
          <w:sz w:val="20"/>
          <w:szCs w:val="20"/>
          <w:u w:val="single"/>
        </w:rPr>
      </w:pPr>
    </w:p>
    <w:p w14:paraId="0602E51C" w14:textId="77777777" w:rsidR="004F35F2" w:rsidRPr="006B2900" w:rsidRDefault="004F35F2" w:rsidP="004F35F2">
      <w:pPr>
        <w:spacing w:line="276" w:lineRule="auto"/>
        <w:ind w:left="-108"/>
        <w:rPr>
          <w:rFonts w:ascii="Lucida Sans" w:hAnsi="Lucida Sans" w:cs="Arial"/>
          <w:b/>
          <w:bCs/>
          <w:sz w:val="20"/>
          <w:szCs w:val="20"/>
          <w:u w:val="single"/>
        </w:rPr>
      </w:pPr>
      <w:r w:rsidRPr="006B2900">
        <w:rPr>
          <w:rFonts w:ascii="Lucida Sans" w:hAnsi="Lucida Sans" w:cs="Arial"/>
          <w:b/>
          <w:bCs/>
          <w:sz w:val="20"/>
          <w:szCs w:val="20"/>
          <w:u w:val="single"/>
        </w:rPr>
        <w:t>Attached Documents</w:t>
      </w:r>
    </w:p>
    <w:p w14:paraId="381C1C58" w14:textId="77777777" w:rsidR="004F35F2" w:rsidRPr="006B2900" w:rsidRDefault="004F35F2" w:rsidP="004F35F2">
      <w:pPr>
        <w:spacing w:line="276" w:lineRule="auto"/>
        <w:ind w:left="-108"/>
        <w:jc w:val="both"/>
        <w:rPr>
          <w:rFonts w:ascii="Lucida Sans" w:hAnsi="Lucida Sans" w:cs="Arial"/>
          <w:b/>
          <w:bCs/>
          <w:sz w:val="20"/>
          <w:szCs w:val="20"/>
        </w:rPr>
      </w:pPr>
    </w:p>
    <w:p w14:paraId="29782626" w14:textId="77777777" w:rsidR="004F35F2" w:rsidRPr="006B2900" w:rsidRDefault="004F35F2" w:rsidP="004F35F2">
      <w:pPr>
        <w:pStyle w:val="ListParagraph"/>
        <w:numPr>
          <w:ilvl w:val="0"/>
          <w:numId w:val="11"/>
        </w:numPr>
        <w:suppressAutoHyphens/>
        <w:autoSpaceDN w:val="0"/>
        <w:spacing w:after="0" w:line="276" w:lineRule="auto"/>
        <w:contextualSpacing w:val="0"/>
        <w:jc w:val="both"/>
        <w:textAlignment w:val="baseline"/>
        <w:rPr>
          <w:rFonts w:ascii="Lucida Sans" w:hAnsi="Lucida Sans" w:cs="Arial"/>
          <w:b/>
          <w:bCs/>
          <w:sz w:val="20"/>
          <w:szCs w:val="20"/>
        </w:rPr>
      </w:pPr>
      <w:r w:rsidRPr="006B2900">
        <w:rPr>
          <w:rFonts w:ascii="Lucida Sans" w:hAnsi="Lucida Sans" w:cs="Arial"/>
          <w:b/>
          <w:bCs/>
          <w:sz w:val="20"/>
          <w:szCs w:val="20"/>
        </w:rPr>
        <w:t>Declaration of Criminal Offences</w:t>
      </w:r>
    </w:p>
    <w:p w14:paraId="015C52E8"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Please see separate form enclosed and read the guidance notes to that declaration carefully prior to completing it.</w:t>
      </w:r>
    </w:p>
    <w:p w14:paraId="4DE52C41" w14:textId="77777777" w:rsidR="004F35F2" w:rsidRPr="006B2900" w:rsidRDefault="004F35F2" w:rsidP="004F35F2">
      <w:pPr>
        <w:spacing w:line="276" w:lineRule="auto"/>
        <w:ind w:left="-108"/>
        <w:jc w:val="both"/>
        <w:rPr>
          <w:rFonts w:ascii="Lucida Sans" w:hAnsi="Lucida Sans" w:cs="Arial"/>
          <w:sz w:val="20"/>
          <w:szCs w:val="20"/>
        </w:rPr>
      </w:pPr>
    </w:p>
    <w:p w14:paraId="6BDF8644"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792EBD09" w14:textId="77777777" w:rsidR="004F35F2" w:rsidRPr="006B2900" w:rsidRDefault="004F35F2" w:rsidP="004F35F2">
      <w:pPr>
        <w:spacing w:line="276" w:lineRule="auto"/>
        <w:ind w:left="-108"/>
        <w:jc w:val="both"/>
        <w:rPr>
          <w:rFonts w:ascii="Lucida Sans" w:hAnsi="Lucida Sans" w:cs="Arial"/>
          <w:sz w:val="20"/>
          <w:szCs w:val="20"/>
        </w:rPr>
      </w:pPr>
    </w:p>
    <w:p w14:paraId="1116F67D"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 xml:space="preserve">More information on The Disclosure &amp; Barring Service can be found at </w:t>
      </w:r>
      <w:hyperlink r:id="rId29" w:history="1">
        <w:r w:rsidRPr="006B2900">
          <w:rPr>
            <w:rStyle w:val="Hyperlink"/>
            <w:rFonts w:ascii="Lucida Sans" w:hAnsi="Lucida Sans" w:cs="Arial"/>
            <w:sz w:val="20"/>
            <w:szCs w:val="20"/>
          </w:rPr>
          <w:t>www.gov.uk/disclosure-barring-service-check</w:t>
        </w:r>
      </w:hyperlink>
      <w:r w:rsidRPr="006B2900">
        <w:rPr>
          <w:rFonts w:ascii="Lucida Sans" w:hAnsi="Lucida Sans" w:cs="Arial"/>
          <w:sz w:val="20"/>
          <w:szCs w:val="20"/>
        </w:rPr>
        <w:t>.</w:t>
      </w:r>
    </w:p>
    <w:p w14:paraId="38FAC266" w14:textId="77777777" w:rsidR="004F35F2" w:rsidRPr="006B2900" w:rsidRDefault="004F35F2" w:rsidP="004F35F2">
      <w:pPr>
        <w:pStyle w:val="ListParagraph"/>
        <w:spacing w:line="276" w:lineRule="auto"/>
        <w:ind w:left="612"/>
        <w:jc w:val="both"/>
        <w:rPr>
          <w:rFonts w:ascii="Lucida Sans" w:hAnsi="Lucida Sans" w:cs="Arial"/>
          <w:sz w:val="20"/>
          <w:szCs w:val="20"/>
        </w:rPr>
      </w:pPr>
    </w:p>
    <w:p w14:paraId="0700843F" w14:textId="77777777" w:rsidR="004F35F2" w:rsidRPr="006B2900" w:rsidRDefault="004F35F2" w:rsidP="004F35F2">
      <w:pPr>
        <w:pStyle w:val="ListParagraph"/>
        <w:numPr>
          <w:ilvl w:val="0"/>
          <w:numId w:val="11"/>
        </w:numPr>
        <w:suppressAutoHyphens/>
        <w:autoSpaceDN w:val="0"/>
        <w:spacing w:after="0" w:line="276" w:lineRule="auto"/>
        <w:contextualSpacing w:val="0"/>
        <w:jc w:val="both"/>
        <w:textAlignment w:val="baseline"/>
        <w:rPr>
          <w:rFonts w:ascii="Lucida Sans" w:hAnsi="Lucida Sans" w:cs="Arial"/>
          <w:sz w:val="20"/>
          <w:szCs w:val="20"/>
        </w:rPr>
      </w:pPr>
      <w:r w:rsidRPr="006B2900">
        <w:rPr>
          <w:rFonts w:ascii="Lucida Sans" w:hAnsi="Lucida Sans" w:cs="Arial"/>
          <w:b/>
          <w:bCs/>
          <w:sz w:val="20"/>
          <w:szCs w:val="20"/>
        </w:rPr>
        <w:t>Monitoring</w:t>
      </w:r>
      <w:r w:rsidRPr="006B2900">
        <w:rPr>
          <w:rFonts w:ascii="Lucida Sans" w:hAnsi="Lucida Sans" w:cs="Arial"/>
          <w:sz w:val="20"/>
          <w:szCs w:val="20"/>
        </w:rPr>
        <w:t xml:space="preserve"> </w:t>
      </w:r>
    </w:p>
    <w:p w14:paraId="39DE196A" w14:textId="77777777" w:rsidR="004F35F2" w:rsidRPr="006B2900" w:rsidRDefault="004F35F2" w:rsidP="004F35F2">
      <w:pPr>
        <w:spacing w:line="276" w:lineRule="auto"/>
        <w:ind w:left="-108"/>
        <w:jc w:val="both"/>
        <w:rPr>
          <w:rFonts w:ascii="Lucida Sans" w:hAnsi="Lucida Sans" w:cs="Arial"/>
          <w:sz w:val="20"/>
          <w:szCs w:val="20"/>
        </w:rPr>
      </w:pPr>
      <w:r w:rsidRPr="006B2900">
        <w:rPr>
          <w:rFonts w:ascii="Lucida Sans" w:hAnsi="Lucida Sans" w:cs="Arial"/>
          <w:sz w:val="20"/>
          <w:szCs w:val="20"/>
        </w:rPr>
        <w:t>Attached to this application form is an Equal Opportunities Monitoring Form that should be completed and provided to the school alongside your completed application form.</w:t>
      </w:r>
      <w:bookmarkStart w:id="9" w:name="ORIGHIT_5"/>
      <w:bookmarkStart w:id="10" w:name="HIT_5"/>
      <w:bookmarkEnd w:id="9"/>
      <w:bookmarkEnd w:id="10"/>
      <w:r w:rsidRPr="006B2900">
        <w:rPr>
          <w:rFonts w:ascii="Lucida Sans" w:hAnsi="Lucida Sans" w:cs="Arial"/>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1881B7A6" w14:textId="77777777" w:rsidR="004F35F2" w:rsidRDefault="004F35F2" w:rsidP="004F35F2">
      <w:pPr>
        <w:spacing w:line="276" w:lineRule="auto"/>
        <w:ind w:left="-108"/>
        <w:jc w:val="both"/>
        <w:rPr>
          <w:rFonts w:ascii="Lucida Sans" w:hAnsi="Lucida Sans" w:cs="Arial"/>
          <w:b/>
          <w:bCs/>
          <w:sz w:val="20"/>
          <w:szCs w:val="20"/>
        </w:rPr>
      </w:pPr>
    </w:p>
    <w:p w14:paraId="436F215D" w14:textId="77777777" w:rsidR="004F35F2" w:rsidRDefault="004F35F2" w:rsidP="004F35F2">
      <w:pPr>
        <w:spacing w:line="276" w:lineRule="auto"/>
        <w:ind w:left="-108"/>
        <w:jc w:val="both"/>
        <w:rPr>
          <w:rFonts w:ascii="Lucida Sans" w:hAnsi="Lucida Sans" w:cs="Arial"/>
          <w:b/>
          <w:bCs/>
          <w:sz w:val="20"/>
          <w:szCs w:val="20"/>
        </w:rPr>
      </w:pPr>
    </w:p>
    <w:p w14:paraId="195FC042" w14:textId="77777777" w:rsidR="004F35F2" w:rsidRDefault="004F35F2" w:rsidP="004F35F2">
      <w:pPr>
        <w:spacing w:line="276" w:lineRule="auto"/>
        <w:ind w:left="-108"/>
        <w:jc w:val="both"/>
        <w:rPr>
          <w:rFonts w:ascii="Lucida Sans" w:hAnsi="Lucida Sans" w:cs="Arial"/>
          <w:b/>
          <w:bCs/>
          <w:sz w:val="20"/>
          <w:szCs w:val="20"/>
        </w:rPr>
      </w:pPr>
    </w:p>
    <w:p w14:paraId="095F64CB" w14:textId="77777777" w:rsidR="004F35F2" w:rsidRDefault="004F35F2" w:rsidP="004F35F2">
      <w:pPr>
        <w:spacing w:line="276" w:lineRule="auto"/>
        <w:ind w:left="-108"/>
        <w:jc w:val="both"/>
        <w:rPr>
          <w:rFonts w:ascii="Lucida Sans" w:hAnsi="Lucida Sans" w:cs="Arial"/>
          <w:b/>
          <w:bCs/>
          <w:sz w:val="20"/>
          <w:szCs w:val="20"/>
        </w:rPr>
      </w:pPr>
    </w:p>
    <w:p w14:paraId="2BAA77CB" w14:textId="77777777" w:rsidR="004F35F2" w:rsidRDefault="004F35F2" w:rsidP="004F35F2">
      <w:pPr>
        <w:spacing w:line="276" w:lineRule="auto"/>
        <w:ind w:left="-108"/>
        <w:jc w:val="both"/>
        <w:rPr>
          <w:rFonts w:ascii="Lucida Sans" w:hAnsi="Lucida Sans" w:cs="Arial"/>
          <w:b/>
          <w:bCs/>
          <w:sz w:val="20"/>
          <w:szCs w:val="20"/>
        </w:rPr>
      </w:pPr>
    </w:p>
    <w:p w14:paraId="45C27B7D" w14:textId="77777777" w:rsidR="004F35F2" w:rsidRDefault="004F35F2" w:rsidP="004F35F2">
      <w:pPr>
        <w:spacing w:line="276" w:lineRule="auto"/>
        <w:ind w:left="-108"/>
        <w:jc w:val="both"/>
        <w:rPr>
          <w:rFonts w:ascii="Lucida Sans" w:hAnsi="Lucida Sans" w:cs="Arial"/>
          <w:b/>
          <w:bCs/>
          <w:sz w:val="20"/>
          <w:szCs w:val="20"/>
        </w:rPr>
      </w:pPr>
    </w:p>
    <w:p w14:paraId="510854F5" w14:textId="77777777" w:rsidR="004F35F2" w:rsidRDefault="004F35F2" w:rsidP="004F35F2">
      <w:pPr>
        <w:spacing w:line="276" w:lineRule="auto"/>
        <w:ind w:left="-108"/>
        <w:jc w:val="both"/>
        <w:rPr>
          <w:rFonts w:ascii="Lucida Sans" w:hAnsi="Lucida Sans" w:cs="Arial"/>
          <w:b/>
          <w:bCs/>
          <w:sz w:val="20"/>
          <w:szCs w:val="20"/>
        </w:rPr>
      </w:pPr>
    </w:p>
    <w:p w14:paraId="47B02015" w14:textId="77777777" w:rsidR="004F35F2" w:rsidRDefault="004F35F2" w:rsidP="004F35F2">
      <w:pPr>
        <w:spacing w:line="276" w:lineRule="auto"/>
        <w:ind w:left="-108"/>
        <w:jc w:val="both"/>
        <w:rPr>
          <w:rFonts w:ascii="Lucida Sans" w:hAnsi="Lucida Sans" w:cs="Arial"/>
          <w:b/>
          <w:bCs/>
          <w:sz w:val="20"/>
          <w:szCs w:val="20"/>
        </w:rPr>
      </w:pPr>
    </w:p>
    <w:p w14:paraId="4ACBA0BE" w14:textId="77777777" w:rsidR="004F35F2" w:rsidRDefault="004F35F2" w:rsidP="004F35F2">
      <w:pPr>
        <w:spacing w:line="276" w:lineRule="auto"/>
        <w:ind w:left="-108"/>
        <w:jc w:val="both"/>
        <w:rPr>
          <w:rFonts w:ascii="Lucida Sans" w:hAnsi="Lucida Sans" w:cs="Arial"/>
          <w:b/>
          <w:bCs/>
          <w:sz w:val="20"/>
          <w:szCs w:val="20"/>
        </w:rPr>
      </w:pPr>
    </w:p>
    <w:p w14:paraId="00E26E12" w14:textId="77777777" w:rsidR="004F35F2" w:rsidRDefault="004F35F2" w:rsidP="004F35F2">
      <w:pPr>
        <w:spacing w:line="276" w:lineRule="auto"/>
        <w:ind w:left="-108"/>
        <w:jc w:val="both"/>
        <w:rPr>
          <w:rFonts w:ascii="Lucida Sans" w:hAnsi="Lucida Sans" w:cs="Arial"/>
          <w:b/>
          <w:bCs/>
          <w:sz w:val="20"/>
          <w:szCs w:val="20"/>
        </w:rPr>
      </w:pPr>
    </w:p>
    <w:p w14:paraId="09A5623D" w14:textId="77777777" w:rsidR="004F35F2" w:rsidRDefault="004F35F2" w:rsidP="004F35F2">
      <w:pPr>
        <w:spacing w:line="276" w:lineRule="auto"/>
        <w:ind w:left="-108"/>
        <w:jc w:val="both"/>
        <w:rPr>
          <w:rFonts w:ascii="Lucida Sans" w:hAnsi="Lucida Sans" w:cs="Arial"/>
          <w:b/>
          <w:bCs/>
          <w:sz w:val="20"/>
          <w:szCs w:val="20"/>
        </w:rPr>
      </w:pPr>
    </w:p>
    <w:p w14:paraId="28B66C65" w14:textId="77777777" w:rsidR="004F35F2" w:rsidRDefault="004F35F2" w:rsidP="004F35F2">
      <w:pPr>
        <w:spacing w:line="276" w:lineRule="auto"/>
        <w:ind w:left="-108"/>
        <w:jc w:val="both"/>
        <w:rPr>
          <w:rFonts w:ascii="Lucida Sans" w:hAnsi="Lucida Sans" w:cs="Arial"/>
          <w:b/>
          <w:bCs/>
          <w:sz w:val="20"/>
          <w:szCs w:val="20"/>
        </w:rPr>
      </w:pPr>
    </w:p>
    <w:p w14:paraId="79692070" w14:textId="77777777" w:rsidR="004F35F2" w:rsidRDefault="004F35F2" w:rsidP="004F35F2">
      <w:pPr>
        <w:spacing w:line="276" w:lineRule="auto"/>
        <w:ind w:left="-108"/>
        <w:jc w:val="both"/>
        <w:rPr>
          <w:rFonts w:ascii="Lucida Sans" w:hAnsi="Lucida Sans" w:cs="Arial"/>
          <w:b/>
          <w:bCs/>
          <w:sz w:val="20"/>
          <w:szCs w:val="20"/>
        </w:rPr>
      </w:pPr>
    </w:p>
    <w:p w14:paraId="510E64A8" w14:textId="77777777" w:rsidR="004F35F2" w:rsidRDefault="004F35F2" w:rsidP="004F35F2">
      <w:pPr>
        <w:spacing w:line="276" w:lineRule="auto"/>
        <w:ind w:left="-108"/>
        <w:jc w:val="both"/>
        <w:rPr>
          <w:rFonts w:ascii="Lucida Sans" w:hAnsi="Lucida Sans" w:cs="Arial"/>
          <w:b/>
          <w:bCs/>
          <w:sz w:val="20"/>
          <w:szCs w:val="20"/>
        </w:rPr>
      </w:pPr>
    </w:p>
    <w:p w14:paraId="30385BEC" w14:textId="77777777" w:rsidR="004F35F2" w:rsidRDefault="004F35F2" w:rsidP="004F35F2">
      <w:pPr>
        <w:spacing w:line="276" w:lineRule="auto"/>
        <w:ind w:left="-108"/>
        <w:jc w:val="both"/>
        <w:rPr>
          <w:rFonts w:ascii="Lucida Sans" w:hAnsi="Lucida Sans" w:cs="Arial"/>
          <w:b/>
          <w:bCs/>
          <w:sz w:val="20"/>
          <w:szCs w:val="20"/>
        </w:rPr>
      </w:pPr>
    </w:p>
    <w:p w14:paraId="7D2B2CDF" w14:textId="77777777" w:rsidR="004F35F2" w:rsidRDefault="004F35F2" w:rsidP="004F35F2">
      <w:pPr>
        <w:spacing w:line="276" w:lineRule="auto"/>
        <w:ind w:left="-108"/>
        <w:jc w:val="both"/>
        <w:rPr>
          <w:rFonts w:ascii="Lucida Sans" w:hAnsi="Lucida Sans" w:cs="Arial"/>
          <w:b/>
          <w:bCs/>
          <w:sz w:val="20"/>
          <w:szCs w:val="20"/>
        </w:rPr>
      </w:pPr>
    </w:p>
    <w:p w14:paraId="7C65536E" w14:textId="77777777" w:rsidR="004F35F2" w:rsidRDefault="004F35F2" w:rsidP="004F35F2">
      <w:pPr>
        <w:spacing w:line="276" w:lineRule="auto"/>
        <w:ind w:left="-108"/>
        <w:jc w:val="both"/>
        <w:rPr>
          <w:rFonts w:ascii="Lucida Sans" w:hAnsi="Lucida Sans" w:cs="Arial"/>
          <w:b/>
          <w:bCs/>
          <w:sz w:val="20"/>
          <w:szCs w:val="20"/>
        </w:rPr>
      </w:pPr>
    </w:p>
    <w:p w14:paraId="563E9CDE" w14:textId="77777777" w:rsidR="004F35F2" w:rsidRDefault="004F35F2" w:rsidP="004F35F2">
      <w:pPr>
        <w:spacing w:line="276" w:lineRule="auto"/>
        <w:ind w:left="-108"/>
        <w:jc w:val="both"/>
        <w:rPr>
          <w:rFonts w:ascii="Lucida Sans" w:hAnsi="Lucida Sans" w:cs="Arial"/>
          <w:b/>
          <w:bCs/>
          <w:sz w:val="20"/>
          <w:szCs w:val="20"/>
        </w:rPr>
      </w:pPr>
    </w:p>
    <w:p w14:paraId="3B14DEDE" w14:textId="77777777" w:rsidR="004F35F2" w:rsidRDefault="004F35F2" w:rsidP="004F35F2">
      <w:pPr>
        <w:spacing w:line="276" w:lineRule="auto"/>
        <w:ind w:left="-108"/>
        <w:jc w:val="both"/>
        <w:rPr>
          <w:rFonts w:ascii="Lucida Sans" w:hAnsi="Lucida Sans" w:cs="Arial"/>
          <w:b/>
          <w:bCs/>
          <w:sz w:val="20"/>
          <w:szCs w:val="20"/>
        </w:rPr>
      </w:pPr>
    </w:p>
    <w:p w14:paraId="2AB6CBE8" w14:textId="77777777" w:rsidR="004F35F2" w:rsidRDefault="004F35F2" w:rsidP="004F35F2">
      <w:pPr>
        <w:spacing w:line="276" w:lineRule="auto"/>
        <w:ind w:left="-108"/>
        <w:jc w:val="both"/>
        <w:rPr>
          <w:rFonts w:ascii="Lucida Sans" w:hAnsi="Lucida Sans" w:cs="Arial"/>
          <w:b/>
          <w:bCs/>
          <w:sz w:val="20"/>
          <w:szCs w:val="20"/>
        </w:rPr>
      </w:pPr>
    </w:p>
    <w:p w14:paraId="41B95447" w14:textId="77777777" w:rsidR="004F35F2" w:rsidRDefault="004F35F2" w:rsidP="004F35F2">
      <w:pPr>
        <w:spacing w:line="276" w:lineRule="auto"/>
        <w:ind w:left="-108"/>
        <w:jc w:val="both"/>
        <w:rPr>
          <w:rFonts w:ascii="Lucida Sans" w:hAnsi="Lucida Sans" w:cs="Arial"/>
          <w:b/>
          <w:bCs/>
          <w:sz w:val="20"/>
          <w:szCs w:val="20"/>
        </w:rPr>
      </w:pPr>
    </w:p>
    <w:p w14:paraId="7DE30F31" w14:textId="77777777" w:rsidR="004F35F2" w:rsidRDefault="004F35F2" w:rsidP="004F35F2">
      <w:pPr>
        <w:spacing w:line="276" w:lineRule="auto"/>
        <w:ind w:left="-108"/>
        <w:jc w:val="both"/>
        <w:rPr>
          <w:rFonts w:ascii="Lucida Sans" w:hAnsi="Lucida Sans" w:cs="Arial"/>
          <w:b/>
          <w:bCs/>
          <w:sz w:val="20"/>
          <w:szCs w:val="20"/>
        </w:rPr>
      </w:pPr>
    </w:p>
    <w:p w14:paraId="0ACABE1E" w14:textId="77777777" w:rsidR="004F35F2" w:rsidRDefault="004F35F2" w:rsidP="004F35F2">
      <w:pPr>
        <w:spacing w:line="276" w:lineRule="auto"/>
        <w:ind w:left="-108"/>
        <w:jc w:val="both"/>
        <w:rPr>
          <w:rFonts w:ascii="Lucida Sans" w:hAnsi="Lucida Sans" w:cs="Arial"/>
          <w:b/>
          <w:bCs/>
          <w:sz w:val="20"/>
          <w:szCs w:val="20"/>
        </w:rPr>
      </w:pPr>
    </w:p>
    <w:p w14:paraId="1EEC4D5B" w14:textId="77777777" w:rsidR="004F35F2" w:rsidRDefault="004F35F2" w:rsidP="004F35F2">
      <w:pPr>
        <w:spacing w:line="276" w:lineRule="auto"/>
        <w:ind w:left="-108"/>
        <w:jc w:val="both"/>
        <w:rPr>
          <w:rFonts w:ascii="Lucida Sans" w:hAnsi="Lucida Sans" w:cs="Arial"/>
          <w:b/>
          <w:bCs/>
          <w:sz w:val="20"/>
          <w:szCs w:val="20"/>
        </w:rPr>
      </w:pPr>
    </w:p>
    <w:p w14:paraId="6A606855" w14:textId="77777777" w:rsidR="004F35F2" w:rsidRDefault="004F35F2" w:rsidP="004F35F2">
      <w:pPr>
        <w:spacing w:line="276" w:lineRule="auto"/>
        <w:ind w:left="-108"/>
        <w:jc w:val="both"/>
        <w:rPr>
          <w:rFonts w:ascii="Lucida Sans" w:hAnsi="Lucida Sans" w:cs="Arial"/>
          <w:b/>
          <w:bCs/>
          <w:sz w:val="20"/>
          <w:szCs w:val="20"/>
        </w:rPr>
      </w:pPr>
    </w:p>
    <w:p w14:paraId="0F8F81A3" w14:textId="77777777" w:rsidR="004F35F2" w:rsidRDefault="004F35F2" w:rsidP="004F35F2">
      <w:pPr>
        <w:spacing w:line="276" w:lineRule="auto"/>
        <w:ind w:left="-108"/>
        <w:jc w:val="both"/>
        <w:rPr>
          <w:rFonts w:ascii="Lucida Sans" w:hAnsi="Lucida Sans" w:cs="Arial"/>
          <w:b/>
          <w:bCs/>
          <w:sz w:val="20"/>
          <w:szCs w:val="20"/>
        </w:rPr>
      </w:pPr>
    </w:p>
    <w:p w14:paraId="0F6D0E41" w14:textId="77777777" w:rsidR="004F35F2" w:rsidRDefault="004F35F2" w:rsidP="004F35F2">
      <w:pPr>
        <w:spacing w:line="276" w:lineRule="auto"/>
        <w:ind w:left="-108"/>
        <w:jc w:val="both"/>
        <w:rPr>
          <w:rFonts w:ascii="Lucida Sans" w:hAnsi="Lucida Sans" w:cs="Arial"/>
          <w:b/>
          <w:bCs/>
          <w:sz w:val="20"/>
          <w:szCs w:val="20"/>
        </w:rPr>
      </w:pPr>
    </w:p>
    <w:p w14:paraId="65C88464" w14:textId="77777777" w:rsidR="004F35F2" w:rsidRDefault="004F35F2" w:rsidP="004F35F2">
      <w:pPr>
        <w:spacing w:line="276" w:lineRule="auto"/>
        <w:ind w:left="-108"/>
        <w:jc w:val="both"/>
        <w:rPr>
          <w:rFonts w:ascii="Lucida Sans" w:hAnsi="Lucida Sans" w:cs="Arial"/>
          <w:b/>
          <w:bCs/>
          <w:sz w:val="20"/>
          <w:szCs w:val="20"/>
        </w:rPr>
      </w:pPr>
    </w:p>
    <w:p w14:paraId="588BD3AF" w14:textId="77777777" w:rsidR="004F35F2" w:rsidRDefault="004F35F2" w:rsidP="004F35F2">
      <w:pPr>
        <w:spacing w:line="276" w:lineRule="auto"/>
        <w:ind w:left="-108"/>
        <w:jc w:val="both"/>
        <w:rPr>
          <w:rFonts w:ascii="Lucida Sans" w:hAnsi="Lucida Sans" w:cs="Arial"/>
          <w:b/>
          <w:bCs/>
          <w:sz w:val="20"/>
          <w:szCs w:val="20"/>
        </w:rPr>
      </w:pPr>
    </w:p>
    <w:p w14:paraId="0744B4DF" w14:textId="77777777" w:rsidR="004F35F2" w:rsidRDefault="004F35F2" w:rsidP="004F35F2">
      <w:pPr>
        <w:spacing w:line="276" w:lineRule="auto"/>
        <w:ind w:left="-108"/>
        <w:jc w:val="both"/>
        <w:rPr>
          <w:rFonts w:ascii="Lucida Sans" w:hAnsi="Lucida Sans" w:cs="Arial"/>
          <w:b/>
          <w:bCs/>
          <w:sz w:val="20"/>
          <w:szCs w:val="20"/>
        </w:rPr>
      </w:pPr>
    </w:p>
    <w:p w14:paraId="71DB8FBF" w14:textId="77777777" w:rsidR="004F35F2" w:rsidRDefault="004F35F2" w:rsidP="004F35F2">
      <w:pPr>
        <w:spacing w:line="276" w:lineRule="auto"/>
        <w:ind w:left="-108"/>
        <w:jc w:val="both"/>
        <w:rPr>
          <w:rFonts w:ascii="Lucida Sans" w:hAnsi="Lucida Sans" w:cs="Arial"/>
          <w:b/>
          <w:bCs/>
          <w:sz w:val="20"/>
          <w:szCs w:val="20"/>
        </w:rPr>
      </w:pPr>
    </w:p>
    <w:p w14:paraId="0F269032" w14:textId="77777777" w:rsidR="004F35F2" w:rsidRPr="006B2900" w:rsidRDefault="004F35F2" w:rsidP="004F35F2">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Checklist</w:t>
      </w:r>
    </w:p>
    <w:p w14:paraId="557680BD" w14:textId="77777777" w:rsidR="004F35F2" w:rsidRPr="006B2900" w:rsidRDefault="004F35F2" w:rsidP="004F35F2">
      <w:pPr>
        <w:spacing w:line="276" w:lineRule="auto"/>
        <w:ind w:left="-108"/>
        <w:jc w:val="both"/>
        <w:rPr>
          <w:rFonts w:ascii="Lucida Sans" w:hAnsi="Lucida Sans" w:cs="Arial"/>
          <w:b/>
          <w:bCs/>
          <w:sz w:val="20"/>
          <w:szCs w:val="20"/>
        </w:rPr>
      </w:pPr>
    </w:p>
    <w:p w14:paraId="3E35C3CD" w14:textId="77777777" w:rsidR="004F35F2" w:rsidRPr="006B2900" w:rsidRDefault="004F35F2" w:rsidP="004F35F2">
      <w:pPr>
        <w:spacing w:line="276" w:lineRule="auto"/>
        <w:ind w:left="-108"/>
        <w:jc w:val="both"/>
        <w:rPr>
          <w:rFonts w:ascii="Lucida Sans" w:hAnsi="Lucida Sans" w:cs="Arial"/>
          <w:b/>
          <w:bCs/>
          <w:sz w:val="20"/>
          <w:szCs w:val="20"/>
        </w:rPr>
      </w:pPr>
      <w:r w:rsidRPr="006B2900">
        <w:rPr>
          <w:rFonts w:ascii="Lucida Sans" w:hAnsi="Lucida Sans" w:cs="Arial"/>
          <w:b/>
          <w:bCs/>
          <w:sz w:val="20"/>
          <w:szCs w:val="20"/>
        </w:rPr>
        <w:t>Before you submit your application, please check that you have:</w:t>
      </w:r>
      <w:r w:rsidRPr="006B2900">
        <w:rPr>
          <w:rFonts w:ascii="Lucida Sans" w:hAnsi="Lucida Sans" w:cs="Arial"/>
          <w:b/>
          <w:bCs/>
          <w:sz w:val="20"/>
          <w:szCs w:val="20"/>
        </w:rPr>
        <w:tab/>
      </w:r>
    </w:p>
    <w:p w14:paraId="2FA573F4" w14:textId="77777777" w:rsidR="004F35F2" w:rsidRPr="006B2900" w:rsidRDefault="004F35F2" w:rsidP="004F35F2">
      <w:pPr>
        <w:tabs>
          <w:tab w:val="left" w:pos="1792"/>
        </w:tabs>
        <w:spacing w:line="276" w:lineRule="auto"/>
        <w:ind w:left="1700"/>
        <w:jc w:val="both"/>
        <w:rPr>
          <w:rFonts w:ascii="Lucida Sans" w:hAnsi="Lucida Sans" w:cs="Arial"/>
          <w:sz w:val="20"/>
          <w:szCs w:val="20"/>
        </w:rPr>
      </w:pPr>
      <w:r w:rsidRPr="006B2900">
        <w:rPr>
          <w:rFonts w:ascii="Lucida Sans" w:hAnsi="Lucida Sans"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4F35F2" w:rsidRPr="006B2900" w14:paraId="5FF34707" w14:textId="77777777" w:rsidTr="0018410F">
        <w:trPr>
          <w:cantSplit/>
          <w:trHeight w:val="330"/>
        </w:trPr>
        <w:tc>
          <w:tcPr>
            <w:tcW w:w="8300" w:type="dxa"/>
            <w:tcBorders>
              <w:left w:val="single" w:sz="4" w:space="0" w:color="auto"/>
              <w:right w:val="single" w:sz="4" w:space="0" w:color="auto"/>
            </w:tcBorders>
            <w:shd w:val="clear" w:color="auto" w:fill="auto"/>
            <w:vAlign w:val="center"/>
          </w:tcPr>
          <w:p w14:paraId="795E215E"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lastRenderedPageBreak/>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2B330929"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p>
        </w:tc>
      </w:tr>
      <w:tr w:rsidR="004F35F2" w:rsidRPr="006B2900" w14:paraId="77EA3731" w14:textId="77777777" w:rsidTr="0018410F">
        <w:trPr>
          <w:cantSplit/>
          <w:trHeight w:val="330"/>
        </w:trPr>
        <w:tc>
          <w:tcPr>
            <w:tcW w:w="8300" w:type="dxa"/>
            <w:tcBorders>
              <w:left w:val="single" w:sz="4" w:space="0" w:color="auto"/>
              <w:right w:val="single" w:sz="4" w:space="0" w:color="auto"/>
            </w:tcBorders>
            <w:shd w:val="clear" w:color="auto" w:fill="auto"/>
            <w:vAlign w:val="center"/>
          </w:tcPr>
          <w:p w14:paraId="12F8CF48"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6E34BAAB"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p>
        </w:tc>
      </w:tr>
      <w:tr w:rsidR="004F35F2" w:rsidRPr="006B2900" w14:paraId="59DD4C58" w14:textId="77777777" w:rsidTr="0018410F">
        <w:trPr>
          <w:cantSplit/>
          <w:trHeight w:val="330"/>
        </w:trPr>
        <w:tc>
          <w:tcPr>
            <w:tcW w:w="8300" w:type="dxa"/>
            <w:tcBorders>
              <w:left w:val="single" w:sz="4" w:space="0" w:color="auto"/>
              <w:right w:val="single" w:sz="4" w:space="0" w:color="auto"/>
            </w:tcBorders>
            <w:shd w:val="clear" w:color="auto" w:fill="auto"/>
            <w:vAlign w:val="center"/>
          </w:tcPr>
          <w:p w14:paraId="6F54436A"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0EAB3A03"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p>
        </w:tc>
      </w:tr>
      <w:tr w:rsidR="004F35F2" w:rsidRPr="006B2900" w14:paraId="3DE653F7" w14:textId="77777777" w:rsidTr="0018410F">
        <w:trPr>
          <w:cantSplit/>
          <w:trHeight w:val="330"/>
        </w:trPr>
        <w:tc>
          <w:tcPr>
            <w:tcW w:w="8300" w:type="dxa"/>
            <w:tcBorders>
              <w:left w:val="single" w:sz="4" w:space="0" w:color="auto"/>
              <w:right w:val="single" w:sz="4" w:space="0" w:color="auto"/>
            </w:tcBorders>
            <w:shd w:val="clear" w:color="auto" w:fill="auto"/>
            <w:vAlign w:val="center"/>
          </w:tcPr>
          <w:p w14:paraId="19C6C235"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791536DA"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p>
        </w:tc>
      </w:tr>
      <w:tr w:rsidR="004F35F2" w:rsidRPr="006B2900" w14:paraId="0D1E8730" w14:textId="77777777" w:rsidTr="0018410F">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482FED7E"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71B6CE8A"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p>
        </w:tc>
      </w:tr>
      <w:tr w:rsidR="004F35F2" w:rsidRPr="006B2900" w14:paraId="5A42B7EF" w14:textId="77777777" w:rsidTr="0018410F">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734E413" w14:textId="15B7483F" w:rsidR="004F35F2" w:rsidRPr="006B2900" w:rsidRDefault="004F35F2" w:rsidP="0018410F">
            <w:pPr>
              <w:keepNext/>
              <w:tabs>
                <w:tab w:val="left" w:pos="1700"/>
                <w:tab w:val="left" w:pos="6192"/>
              </w:tabs>
              <w:spacing w:before="70" w:after="70" w:line="276" w:lineRule="auto"/>
              <w:outlineLvl w:val="0"/>
              <w:rPr>
                <w:rFonts w:ascii="Lucida Sans" w:hAnsi="Lucida Sans" w:cs="Arial"/>
                <w:sz w:val="20"/>
                <w:szCs w:val="20"/>
              </w:rPr>
            </w:pPr>
            <w:r w:rsidRPr="006B2900">
              <w:rPr>
                <w:rFonts w:ascii="Lucida Sans" w:hAnsi="Lucida Sans" w:cs="Arial"/>
                <w:sz w:val="20"/>
                <w:szCs w:val="20"/>
              </w:rPr>
              <w:t>Completed the following forms to be returned in separate envelopes</w:t>
            </w:r>
            <w:r w:rsidR="004D4D1A">
              <w:rPr>
                <w:rFonts w:ascii="Lucida Sans" w:hAnsi="Lucida Sans" w:cs="Arial"/>
                <w:sz w:val="20"/>
                <w:szCs w:val="20"/>
              </w:rPr>
              <w:t xml:space="preserve"> or emailed separately</w:t>
            </w:r>
            <w:r w:rsidRPr="006B2900">
              <w:rPr>
                <w:rFonts w:ascii="Lucida Sans" w:hAnsi="Lucida Sans" w:cs="Arial"/>
                <w:sz w:val="20"/>
                <w:szCs w:val="20"/>
              </w:rPr>
              <w:t xml:space="preserve"> as indicated in those forms:</w:t>
            </w:r>
          </w:p>
          <w:p w14:paraId="731E8A1C" w14:textId="77777777" w:rsidR="004F35F2" w:rsidRPr="006B2900" w:rsidRDefault="004F35F2" w:rsidP="004F35F2">
            <w:pPr>
              <w:pStyle w:val="ListParagraph"/>
              <w:keepNext/>
              <w:numPr>
                <w:ilvl w:val="0"/>
                <w:numId w:val="12"/>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Equal Opportunities Monitoring form</w:t>
            </w:r>
          </w:p>
          <w:p w14:paraId="75A552DF" w14:textId="77777777" w:rsidR="004F35F2" w:rsidRPr="006B2900" w:rsidRDefault="004F35F2" w:rsidP="004F35F2">
            <w:pPr>
              <w:pStyle w:val="ListParagraph"/>
              <w:keepNext/>
              <w:numPr>
                <w:ilvl w:val="0"/>
                <w:numId w:val="12"/>
              </w:numPr>
              <w:tabs>
                <w:tab w:val="left" w:pos="1700"/>
                <w:tab w:val="left" w:pos="6192"/>
              </w:tabs>
              <w:suppressAutoHyphens/>
              <w:autoSpaceDN w:val="0"/>
              <w:spacing w:before="70" w:after="70" w:line="276" w:lineRule="auto"/>
              <w:contextualSpacing w:val="0"/>
              <w:textAlignment w:val="baseline"/>
              <w:outlineLvl w:val="0"/>
              <w:rPr>
                <w:rFonts w:ascii="Lucida Sans" w:hAnsi="Lucida Sans" w:cs="Arial"/>
                <w:sz w:val="20"/>
                <w:szCs w:val="20"/>
              </w:rPr>
            </w:pPr>
            <w:r w:rsidRPr="006B2900">
              <w:rPr>
                <w:rFonts w:ascii="Lucida Sans" w:hAnsi="Lucida Sans"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14:paraId="62693B35"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7A114661"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p w14:paraId="03C5E72F"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noProof/>
                <w:sz w:val="20"/>
                <w:szCs w:val="20"/>
                <w:lang w:eastAsia="en-GB"/>
              </w:rPr>
            </w:pPr>
          </w:p>
        </w:tc>
      </w:tr>
      <w:tr w:rsidR="004F35F2" w:rsidRPr="006B2900" w14:paraId="67E95BAC" w14:textId="77777777" w:rsidTr="0018410F">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4C973F10"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r w:rsidRPr="006B2900">
              <w:rPr>
                <w:rFonts w:ascii="Lucida Sans" w:hAnsi="Lucida Sans" w:cs="Arial"/>
                <w:sz w:val="20"/>
                <w:szCs w:val="20"/>
              </w:rPr>
              <w:t>Made sure that your application form will be received by the closing date</w:t>
            </w:r>
          </w:p>
          <w:p w14:paraId="615B3096" w14:textId="77777777" w:rsidR="004F35F2" w:rsidRPr="006B2900" w:rsidRDefault="004F35F2" w:rsidP="0018410F">
            <w:pPr>
              <w:spacing w:line="276" w:lineRule="auto"/>
              <w:jc w:val="both"/>
              <w:rPr>
                <w:rFonts w:ascii="Lucida Sans" w:hAnsi="Lucida Sans" w:cs="Arial"/>
                <w:sz w:val="20"/>
                <w:szCs w:val="20"/>
              </w:rPr>
            </w:pPr>
          </w:p>
          <w:p w14:paraId="0263DA4A" w14:textId="77777777" w:rsidR="004F35F2" w:rsidRPr="006B2900" w:rsidRDefault="004F35F2" w:rsidP="0018410F">
            <w:pPr>
              <w:spacing w:line="276" w:lineRule="auto"/>
              <w:jc w:val="both"/>
              <w:rPr>
                <w:rFonts w:ascii="Lucida Sans" w:hAnsi="Lucida Sans" w:cs="Arial"/>
                <w:b/>
                <w:bCs/>
                <w:i/>
                <w:iCs/>
                <w:sz w:val="20"/>
                <w:szCs w:val="20"/>
              </w:rPr>
            </w:pPr>
            <w:r w:rsidRPr="006B2900">
              <w:rPr>
                <w:rFonts w:ascii="Lucida Sans" w:hAnsi="Lucida Sans" w:cs="Arial"/>
                <w:b/>
                <w:bCs/>
                <w:i/>
                <w:iCs/>
                <w:sz w:val="20"/>
                <w:szCs w:val="20"/>
              </w:rPr>
              <w:t>NB if you are sending your form in the post, please ensure that you attach the right amount of postage</w:t>
            </w:r>
          </w:p>
          <w:p w14:paraId="4BB9FCA8" w14:textId="77777777" w:rsidR="004F35F2" w:rsidRPr="006B2900" w:rsidRDefault="004F35F2" w:rsidP="0018410F">
            <w:pPr>
              <w:spacing w:line="276" w:lineRule="auto"/>
              <w:jc w:val="both"/>
              <w:rPr>
                <w:rFonts w:ascii="Lucida Sans" w:hAnsi="Lucida Sans"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391EA694" w14:textId="77777777" w:rsidR="004F35F2" w:rsidRPr="006B2900" w:rsidRDefault="004F35F2" w:rsidP="0018410F">
            <w:pPr>
              <w:keepNext/>
              <w:tabs>
                <w:tab w:val="left" w:pos="1700"/>
                <w:tab w:val="left" w:pos="6192"/>
              </w:tabs>
              <w:spacing w:before="70" w:after="70" w:line="276" w:lineRule="auto"/>
              <w:jc w:val="both"/>
              <w:outlineLvl w:val="0"/>
              <w:rPr>
                <w:rFonts w:ascii="Lucida Sans" w:hAnsi="Lucida Sans" w:cs="Arial"/>
                <w:sz w:val="20"/>
                <w:szCs w:val="20"/>
              </w:rPr>
            </w:pPr>
          </w:p>
        </w:tc>
      </w:tr>
    </w:tbl>
    <w:p w14:paraId="7E6EC280" w14:textId="77777777" w:rsidR="004F35F2" w:rsidRPr="006B2900" w:rsidRDefault="004F35F2" w:rsidP="004F35F2">
      <w:pPr>
        <w:spacing w:line="276" w:lineRule="auto"/>
        <w:jc w:val="both"/>
        <w:rPr>
          <w:rFonts w:ascii="Lucida Sans" w:hAnsi="Lucida Sans" w:cs="Arial"/>
          <w:sz w:val="20"/>
          <w:szCs w:val="20"/>
        </w:rPr>
      </w:pPr>
    </w:p>
    <w:p w14:paraId="7A28B3B7" w14:textId="77777777" w:rsidR="004F35F2" w:rsidRPr="006B2900" w:rsidRDefault="004F35F2" w:rsidP="004F35F2">
      <w:pPr>
        <w:spacing w:line="276" w:lineRule="auto"/>
        <w:jc w:val="both"/>
        <w:rPr>
          <w:rFonts w:ascii="Lucida Sans" w:hAnsi="Lucida Sans" w:cs="Arial"/>
          <w:sz w:val="20"/>
          <w:szCs w:val="20"/>
        </w:rPr>
      </w:pPr>
      <w:r w:rsidRPr="006B2900">
        <w:rPr>
          <w:rFonts w:ascii="Lucida Sans" w:hAnsi="Lucida Sans" w:cs="Arial"/>
          <w:b/>
          <w:bCs/>
          <w:sz w:val="20"/>
          <w:szCs w:val="20"/>
        </w:rPr>
        <w:t>What happens next?</w:t>
      </w:r>
    </w:p>
    <w:p w14:paraId="06836035" w14:textId="77777777" w:rsidR="004F35F2" w:rsidRPr="006B2900" w:rsidRDefault="004F35F2" w:rsidP="004F35F2">
      <w:pPr>
        <w:spacing w:line="276" w:lineRule="auto"/>
        <w:jc w:val="both"/>
        <w:rPr>
          <w:rFonts w:ascii="Lucida Sans" w:hAnsi="Lucida Sans" w:cs="Arial"/>
          <w:sz w:val="20"/>
          <w:szCs w:val="20"/>
        </w:rPr>
      </w:pPr>
    </w:p>
    <w:p w14:paraId="790E73F1" w14:textId="77777777" w:rsidR="004F35F2" w:rsidRPr="006B2900" w:rsidRDefault="004F35F2" w:rsidP="004F35F2">
      <w:pPr>
        <w:spacing w:line="276" w:lineRule="auto"/>
        <w:jc w:val="both"/>
        <w:rPr>
          <w:rFonts w:ascii="Lucida Sans" w:hAnsi="Lucida Sans" w:cs="Arial"/>
          <w:sz w:val="20"/>
          <w:szCs w:val="20"/>
        </w:rPr>
      </w:pPr>
      <w:r w:rsidRPr="006B2900">
        <w:rPr>
          <w:rFonts w:ascii="Lucida Sans" w:hAnsi="Lucida Sans"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3A82E893" w14:textId="77777777" w:rsidR="004F35F2" w:rsidRPr="006B2900" w:rsidRDefault="004F35F2" w:rsidP="004F35F2">
      <w:pPr>
        <w:spacing w:line="276" w:lineRule="auto"/>
        <w:jc w:val="both"/>
        <w:rPr>
          <w:rFonts w:ascii="Lucida Sans" w:hAnsi="Lucida Sans" w:cs="Arial"/>
          <w:sz w:val="20"/>
          <w:szCs w:val="20"/>
        </w:rPr>
      </w:pPr>
    </w:p>
    <w:p w14:paraId="4B212B57" w14:textId="77777777" w:rsidR="004F35F2" w:rsidRPr="006B2900" w:rsidRDefault="004F35F2" w:rsidP="004F35F2">
      <w:pPr>
        <w:spacing w:line="276" w:lineRule="auto"/>
        <w:jc w:val="both"/>
        <w:rPr>
          <w:rFonts w:ascii="Lucida Sans" w:hAnsi="Lucida Sans" w:cs="Arial"/>
          <w:b/>
          <w:bCs/>
          <w:sz w:val="20"/>
          <w:szCs w:val="20"/>
        </w:rPr>
      </w:pPr>
      <w:r w:rsidRPr="006B2900">
        <w:rPr>
          <w:rFonts w:ascii="Lucida Sans" w:hAnsi="Lucida Sans" w:cs="Arial"/>
          <w:b/>
          <w:bCs/>
          <w:sz w:val="20"/>
          <w:szCs w:val="20"/>
        </w:rPr>
        <w:t>Please post</w:t>
      </w:r>
      <w:r>
        <w:rPr>
          <w:rFonts w:ascii="Lucida Sans" w:hAnsi="Lucida Sans" w:cs="Arial"/>
          <w:b/>
          <w:bCs/>
          <w:sz w:val="20"/>
          <w:szCs w:val="20"/>
        </w:rPr>
        <w:t xml:space="preserve"> or email</w:t>
      </w:r>
      <w:r w:rsidRPr="006B2900">
        <w:rPr>
          <w:rFonts w:ascii="Lucida Sans" w:hAnsi="Lucida Sans" w:cs="Arial"/>
          <w:b/>
          <w:bCs/>
          <w:sz w:val="20"/>
          <w:szCs w:val="20"/>
        </w:rPr>
        <w:t xml:space="preserve"> your completed application form, Equal Opportunities Monitoring Form and Disclosure of Criminal Convictions Self-Disclosure Form in separate envelopes to:</w:t>
      </w:r>
    </w:p>
    <w:p w14:paraId="52887D93" w14:textId="77777777" w:rsidR="004F35F2" w:rsidRPr="006B2900" w:rsidRDefault="004F35F2" w:rsidP="004F35F2">
      <w:pPr>
        <w:spacing w:line="276" w:lineRule="auto"/>
        <w:jc w:val="both"/>
        <w:rPr>
          <w:rFonts w:ascii="Lucida Sans" w:hAnsi="Lucida Sans" w:cs="Arial"/>
          <w:b/>
          <w:bCs/>
          <w:sz w:val="20"/>
          <w:szCs w:val="20"/>
        </w:rPr>
      </w:pPr>
    </w:p>
    <w:p w14:paraId="5946497E" w14:textId="77777777" w:rsidR="004F35F2" w:rsidRDefault="004F35F2" w:rsidP="004F35F2">
      <w:pPr>
        <w:spacing w:line="276" w:lineRule="auto"/>
        <w:jc w:val="both"/>
        <w:rPr>
          <w:rFonts w:ascii="Lucida Sans" w:hAnsi="Lucida Sans" w:cs="Arial"/>
          <w:sz w:val="20"/>
          <w:szCs w:val="20"/>
        </w:rPr>
      </w:pPr>
      <w:r>
        <w:rPr>
          <w:rFonts w:ascii="Lucida Sans" w:hAnsi="Lucida Sans" w:cs="Arial"/>
          <w:sz w:val="20"/>
          <w:szCs w:val="20"/>
        </w:rPr>
        <w:t>Rose Marsaud, HR Manager</w:t>
      </w:r>
    </w:p>
    <w:p w14:paraId="787E3F7C" w14:textId="77777777" w:rsidR="004F35F2" w:rsidRDefault="004F35F2" w:rsidP="004F35F2">
      <w:pPr>
        <w:spacing w:line="276" w:lineRule="auto"/>
        <w:jc w:val="both"/>
        <w:rPr>
          <w:rFonts w:ascii="Lucida Sans" w:hAnsi="Lucida Sans" w:cs="Arial"/>
          <w:sz w:val="20"/>
          <w:szCs w:val="20"/>
        </w:rPr>
      </w:pPr>
      <w:r>
        <w:rPr>
          <w:rFonts w:ascii="Lucida Sans" w:hAnsi="Lucida Sans" w:cs="Arial"/>
          <w:sz w:val="20"/>
          <w:szCs w:val="20"/>
        </w:rPr>
        <w:t>HR Department</w:t>
      </w:r>
    </w:p>
    <w:p w14:paraId="1E567AA6" w14:textId="77777777" w:rsidR="004F35F2" w:rsidRDefault="004F35F2" w:rsidP="004F35F2">
      <w:pPr>
        <w:spacing w:line="276" w:lineRule="auto"/>
        <w:jc w:val="both"/>
        <w:rPr>
          <w:rFonts w:ascii="Lucida Sans" w:hAnsi="Lucida Sans" w:cs="Arial"/>
          <w:sz w:val="20"/>
          <w:szCs w:val="20"/>
        </w:rPr>
      </w:pPr>
      <w:r>
        <w:rPr>
          <w:rFonts w:ascii="Lucida Sans" w:hAnsi="Lucida Sans" w:cs="Arial"/>
          <w:sz w:val="20"/>
          <w:szCs w:val="20"/>
        </w:rPr>
        <w:t>Knole Academy</w:t>
      </w:r>
    </w:p>
    <w:p w14:paraId="76ABFCDB" w14:textId="77777777" w:rsidR="004F35F2" w:rsidRDefault="004F35F2" w:rsidP="004F35F2">
      <w:pPr>
        <w:spacing w:line="276" w:lineRule="auto"/>
        <w:jc w:val="both"/>
        <w:rPr>
          <w:rFonts w:ascii="Lucida Sans" w:hAnsi="Lucida Sans" w:cs="Arial"/>
          <w:sz w:val="20"/>
          <w:szCs w:val="20"/>
        </w:rPr>
      </w:pPr>
      <w:r>
        <w:rPr>
          <w:rFonts w:ascii="Lucida Sans" w:hAnsi="Lucida Sans" w:cs="Arial"/>
          <w:sz w:val="20"/>
          <w:szCs w:val="20"/>
        </w:rPr>
        <w:t>Bradbourne Vale Road</w:t>
      </w:r>
    </w:p>
    <w:p w14:paraId="3F10537F" w14:textId="77777777" w:rsidR="004F35F2" w:rsidRDefault="004F35F2" w:rsidP="004F35F2">
      <w:pPr>
        <w:spacing w:line="276" w:lineRule="auto"/>
        <w:jc w:val="both"/>
        <w:rPr>
          <w:rFonts w:ascii="Lucida Sans" w:hAnsi="Lucida Sans" w:cs="Arial"/>
          <w:sz w:val="20"/>
          <w:szCs w:val="20"/>
        </w:rPr>
      </w:pPr>
      <w:r>
        <w:rPr>
          <w:rFonts w:ascii="Lucida Sans" w:hAnsi="Lucida Sans" w:cs="Arial"/>
          <w:sz w:val="20"/>
          <w:szCs w:val="20"/>
        </w:rPr>
        <w:t>Sevenoaks</w:t>
      </w:r>
    </w:p>
    <w:p w14:paraId="70600560" w14:textId="77777777" w:rsidR="004F35F2" w:rsidRPr="006B2900" w:rsidRDefault="004F35F2" w:rsidP="004F35F2">
      <w:pPr>
        <w:spacing w:line="276" w:lineRule="auto"/>
        <w:jc w:val="both"/>
        <w:rPr>
          <w:rFonts w:ascii="Lucida Sans" w:hAnsi="Lucida Sans" w:cs="Arial"/>
          <w:sz w:val="20"/>
          <w:szCs w:val="20"/>
        </w:rPr>
      </w:pPr>
      <w:r>
        <w:rPr>
          <w:rFonts w:ascii="Lucida Sans" w:hAnsi="Lucida Sans" w:cs="Arial"/>
          <w:sz w:val="20"/>
          <w:szCs w:val="20"/>
        </w:rPr>
        <w:t>Kent  TN13 3LE</w:t>
      </w:r>
    </w:p>
    <w:p w14:paraId="2EBB36B4" w14:textId="77777777" w:rsidR="004F35F2" w:rsidRDefault="004F35F2" w:rsidP="004F35F2">
      <w:pPr>
        <w:spacing w:line="276" w:lineRule="auto"/>
        <w:jc w:val="both"/>
        <w:rPr>
          <w:rFonts w:ascii="Lucida Sans" w:hAnsi="Lucida Sans" w:cs="Arial"/>
          <w:sz w:val="20"/>
          <w:szCs w:val="20"/>
        </w:rPr>
      </w:pPr>
    </w:p>
    <w:p w14:paraId="5F2E508F" w14:textId="77777777" w:rsidR="004F35F2" w:rsidRDefault="004F35F2" w:rsidP="004F35F2">
      <w:pPr>
        <w:spacing w:line="276" w:lineRule="auto"/>
        <w:jc w:val="both"/>
        <w:rPr>
          <w:rFonts w:ascii="Lucida Sans" w:hAnsi="Lucida Sans"/>
          <w:sz w:val="20"/>
          <w:szCs w:val="20"/>
        </w:rPr>
      </w:pPr>
      <w:hyperlink r:id="rId30" w:history="1">
        <w:r w:rsidRPr="001C1B20">
          <w:rPr>
            <w:rStyle w:val="Hyperlink"/>
            <w:rFonts w:ascii="Lucida Sans" w:hAnsi="Lucida Sans"/>
            <w:sz w:val="20"/>
            <w:szCs w:val="20"/>
          </w:rPr>
          <w:t>HR@knoleacademy.org</w:t>
        </w:r>
      </w:hyperlink>
    </w:p>
    <w:p w14:paraId="0ED56E7F" w14:textId="77777777" w:rsidR="004F35F2" w:rsidRPr="00DD58EE" w:rsidRDefault="004F35F2" w:rsidP="004F35F2">
      <w:pPr>
        <w:spacing w:line="276" w:lineRule="auto"/>
        <w:jc w:val="both"/>
        <w:rPr>
          <w:rFonts w:ascii="Lucida Sans" w:hAnsi="Lucida Sans" w:cs="Arial"/>
          <w:sz w:val="20"/>
          <w:szCs w:val="20"/>
        </w:rPr>
      </w:pPr>
    </w:p>
    <w:p w14:paraId="3972297E" w14:textId="77777777" w:rsidR="004F35F2" w:rsidRPr="00144A26" w:rsidRDefault="004F35F2" w:rsidP="004F35F2">
      <w:pPr>
        <w:jc w:val="center"/>
        <w:rPr>
          <w:rFonts w:ascii="Lucida Sans" w:hAnsi="Lucida Sans"/>
          <w:b/>
          <w:sz w:val="20"/>
          <w:szCs w:val="20"/>
          <w:u w:val="single"/>
        </w:rPr>
      </w:pPr>
      <w:r w:rsidRPr="00144A26">
        <w:rPr>
          <w:rFonts w:ascii="Lucida Sans" w:hAnsi="Lucida Sans"/>
          <w:b/>
          <w:sz w:val="20"/>
          <w:szCs w:val="20"/>
          <w:u w:val="single"/>
        </w:rPr>
        <w:t>Privacy Notice for Job Applicants</w:t>
      </w:r>
    </w:p>
    <w:p w14:paraId="6BAEA388" w14:textId="77777777" w:rsidR="004F35F2" w:rsidRPr="00144A26" w:rsidRDefault="004F35F2" w:rsidP="004F35F2">
      <w:pPr>
        <w:jc w:val="center"/>
        <w:rPr>
          <w:rFonts w:ascii="Lucida Sans" w:hAnsi="Lucida Sans"/>
          <w:b/>
          <w:sz w:val="20"/>
          <w:szCs w:val="20"/>
          <w:u w:val="single"/>
        </w:rPr>
      </w:pPr>
      <w:r>
        <w:rPr>
          <w:rFonts w:ascii="Lucida Sans" w:hAnsi="Lucida Sans"/>
          <w:b/>
          <w:sz w:val="20"/>
          <w:szCs w:val="20"/>
          <w:u w:val="single"/>
        </w:rPr>
        <w:t>Knole Academy</w:t>
      </w:r>
    </w:p>
    <w:p w14:paraId="25C493AA" w14:textId="77777777" w:rsidR="004F35F2" w:rsidRPr="00144A26" w:rsidRDefault="004F35F2" w:rsidP="004F35F2">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0161B2F5" w14:textId="77777777" w:rsidR="004F35F2" w:rsidRPr="00144A26" w:rsidRDefault="004F35F2" w:rsidP="004F35F2">
      <w:pPr>
        <w:rPr>
          <w:rFonts w:ascii="Lucida Sans" w:hAnsi="Lucida Sans"/>
          <w:sz w:val="20"/>
          <w:szCs w:val="20"/>
        </w:rPr>
      </w:pPr>
      <w:r w:rsidRPr="00144A26">
        <w:rPr>
          <w:rFonts w:ascii="Lucida Sans" w:hAnsi="Lucida Sans"/>
          <w:sz w:val="20"/>
          <w:szCs w:val="20"/>
        </w:rPr>
        <w:t>Successful candidates should refer to our privacy notice for staff for information about how their personal data is stored and collected.</w:t>
      </w:r>
    </w:p>
    <w:p w14:paraId="1C1B1E73" w14:textId="77777777" w:rsidR="004F35F2" w:rsidRPr="00144A26" w:rsidRDefault="004F35F2" w:rsidP="004F35F2">
      <w:pPr>
        <w:rPr>
          <w:rFonts w:ascii="Lucida Sans" w:hAnsi="Lucida Sans"/>
          <w:sz w:val="20"/>
          <w:szCs w:val="20"/>
          <w:u w:val="single"/>
        </w:rPr>
      </w:pPr>
      <w:r w:rsidRPr="00144A26">
        <w:rPr>
          <w:rFonts w:ascii="Lucida Sans" w:hAnsi="Lucida Sans"/>
          <w:b/>
          <w:sz w:val="20"/>
          <w:szCs w:val="20"/>
          <w:u w:val="single"/>
        </w:rPr>
        <w:t>Who Collects This Information</w:t>
      </w:r>
    </w:p>
    <w:p w14:paraId="576BD328" w14:textId="77777777" w:rsidR="004F35F2" w:rsidRPr="00144A26" w:rsidRDefault="004F35F2" w:rsidP="004F35F2">
      <w:pPr>
        <w:rPr>
          <w:rFonts w:ascii="Lucida Sans" w:hAnsi="Lucida Sans"/>
          <w:sz w:val="20"/>
          <w:szCs w:val="20"/>
        </w:rPr>
      </w:pPr>
      <w:r>
        <w:rPr>
          <w:rFonts w:ascii="Lucida Sans" w:hAnsi="Lucida Sans"/>
          <w:sz w:val="20"/>
          <w:szCs w:val="20"/>
        </w:rPr>
        <w:t>Knole Academy</w:t>
      </w:r>
      <w:r w:rsidRPr="00144A26">
        <w:rPr>
          <w:rFonts w:ascii="Lucida Sans" w:hAnsi="Lucida Sans"/>
          <w:sz w:val="20"/>
          <w:szCs w:val="20"/>
        </w:rPr>
        <w:t xml:space="preserve"> is a “data controller.” This means that we are responsible for deciding how we hold and use personal information about you. </w:t>
      </w:r>
    </w:p>
    <w:p w14:paraId="5E907F68" w14:textId="77777777" w:rsidR="004F35F2" w:rsidRPr="00144A26" w:rsidRDefault="004F35F2" w:rsidP="004F35F2">
      <w:pPr>
        <w:rPr>
          <w:rFonts w:ascii="Lucida Sans" w:hAnsi="Lucida Sans"/>
          <w:sz w:val="20"/>
          <w:szCs w:val="20"/>
        </w:rPr>
      </w:pPr>
      <w:r w:rsidRPr="00144A26">
        <w:rPr>
          <w:rFonts w:ascii="Lucida Sans" w:hAnsi="Lucida Sans"/>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874A114" w14:textId="77777777" w:rsidR="004F35F2" w:rsidRPr="00144A26" w:rsidRDefault="004F35F2" w:rsidP="004F35F2">
      <w:pPr>
        <w:rPr>
          <w:rFonts w:ascii="Lucida Sans" w:hAnsi="Lucida Sans"/>
          <w:sz w:val="20"/>
          <w:szCs w:val="20"/>
        </w:rPr>
      </w:pPr>
      <w:r w:rsidRPr="00144A26">
        <w:rPr>
          <w:rFonts w:ascii="Lucida Sans" w:hAnsi="Lucida Sans"/>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5D547679"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Data Protection Principles</w:t>
      </w:r>
    </w:p>
    <w:p w14:paraId="0C51E39D" w14:textId="77777777" w:rsidR="004F35F2" w:rsidRPr="00144A26" w:rsidRDefault="004F35F2" w:rsidP="004F35F2">
      <w:pPr>
        <w:rPr>
          <w:rFonts w:ascii="Lucida Sans" w:hAnsi="Lucida Sans"/>
          <w:sz w:val="20"/>
          <w:szCs w:val="20"/>
        </w:rPr>
      </w:pPr>
      <w:r w:rsidRPr="00144A26">
        <w:rPr>
          <w:rFonts w:ascii="Lucida Sans" w:hAnsi="Lucida Sans"/>
          <w:sz w:val="20"/>
          <w:szCs w:val="20"/>
        </w:rPr>
        <w:t>We will comply with the data protection principles when gathering and using personal information, as set out in our data protection policy.</w:t>
      </w:r>
    </w:p>
    <w:p w14:paraId="3C95C7D7"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The Categories Of Information That We Collect, Process, Hold And Share</w:t>
      </w:r>
    </w:p>
    <w:p w14:paraId="592059B9" w14:textId="77777777" w:rsidR="004F35F2" w:rsidRPr="00144A26" w:rsidRDefault="004F35F2" w:rsidP="004F35F2">
      <w:pPr>
        <w:rPr>
          <w:rFonts w:ascii="Lucida Sans" w:hAnsi="Lucida Sans"/>
          <w:sz w:val="20"/>
          <w:szCs w:val="20"/>
        </w:rPr>
      </w:pPr>
      <w:r w:rsidRPr="00144A26">
        <w:rPr>
          <w:rFonts w:ascii="Lucida Sans" w:hAnsi="Lucida Sans"/>
          <w:sz w:val="20"/>
          <w:szCs w:val="20"/>
        </w:rPr>
        <w:t>We may collect, store and use the following categories of personal information about you up to the shortlisting stage of the recruitment process: -</w:t>
      </w:r>
    </w:p>
    <w:p w14:paraId="491EE726" w14:textId="77777777" w:rsidR="004F35F2" w:rsidRPr="00144A26" w:rsidRDefault="004F35F2" w:rsidP="004F35F2">
      <w:pPr>
        <w:pStyle w:val="ListParagraph"/>
        <w:numPr>
          <w:ilvl w:val="0"/>
          <w:numId w:val="13"/>
        </w:numPr>
        <w:rPr>
          <w:rFonts w:ascii="Lucida Sans" w:hAnsi="Lucida Sans"/>
          <w:sz w:val="20"/>
          <w:szCs w:val="20"/>
        </w:rPr>
      </w:pPr>
      <w:r w:rsidRPr="00144A26">
        <w:rPr>
          <w:rFonts w:ascii="Lucida Sans" w:hAnsi="Lucida Sans"/>
          <w:sz w:val="20"/>
          <w:szCs w:val="20"/>
        </w:rPr>
        <w:t>Personal information and contact details such as name, title, addresses, date of birth, marital status, phone numbers and personal email addresses;</w:t>
      </w:r>
    </w:p>
    <w:p w14:paraId="41966795" w14:textId="77777777" w:rsidR="004F35F2" w:rsidRPr="00144A26" w:rsidRDefault="004F35F2" w:rsidP="004F35F2">
      <w:pPr>
        <w:pStyle w:val="ListParagraph"/>
        <w:numPr>
          <w:ilvl w:val="0"/>
          <w:numId w:val="13"/>
        </w:numPr>
        <w:rPr>
          <w:rFonts w:ascii="Lucida Sans" w:hAnsi="Lucida Sans"/>
          <w:sz w:val="20"/>
          <w:szCs w:val="20"/>
        </w:rPr>
      </w:pPr>
      <w:r w:rsidRPr="00144A26">
        <w:rPr>
          <w:rFonts w:ascii="Lucida Sans" w:hAnsi="Lucida Sans"/>
          <w:sz w:val="20"/>
          <w:szCs w:val="20"/>
        </w:rPr>
        <w:t>Emergency contact information such as names, relationship, phone numbers and email addresses;</w:t>
      </w:r>
    </w:p>
    <w:p w14:paraId="4210A39C" w14:textId="77777777" w:rsidR="004F35F2" w:rsidRPr="00144A26" w:rsidRDefault="004F35F2" w:rsidP="004F35F2">
      <w:pPr>
        <w:pStyle w:val="ListParagraph"/>
        <w:numPr>
          <w:ilvl w:val="0"/>
          <w:numId w:val="13"/>
        </w:numPr>
        <w:rPr>
          <w:rFonts w:ascii="Lucida Sans" w:hAnsi="Lucida Sans"/>
          <w:sz w:val="20"/>
          <w:szCs w:val="20"/>
        </w:rPr>
      </w:pPr>
      <w:r w:rsidRPr="00144A26">
        <w:rPr>
          <w:rFonts w:ascii="Lucida Sans" w:hAnsi="Lucida Sans"/>
          <w:sz w:val="20"/>
          <w:szCs w:val="20"/>
        </w:rPr>
        <w:t>Information collected during the recruitment process that we retain during your employment including proof of right to work in the UK, information entered on the application form, CV, qualifications;</w:t>
      </w:r>
    </w:p>
    <w:p w14:paraId="13616168" w14:textId="77777777" w:rsidR="004F35F2" w:rsidRPr="00144A26" w:rsidRDefault="004F35F2" w:rsidP="004F35F2">
      <w:pPr>
        <w:pStyle w:val="ListParagraph"/>
        <w:numPr>
          <w:ilvl w:val="0"/>
          <w:numId w:val="13"/>
        </w:numPr>
        <w:rPr>
          <w:rFonts w:ascii="Lucida Sans" w:hAnsi="Lucida Sans"/>
          <w:sz w:val="20"/>
          <w:szCs w:val="20"/>
        </w:rPr>
      </w:pPr>
      <w:r w:rsidRPr="00144A26">
        <w:rPr>
          <w:rFonts w:ascii="Lucida Sans" w:hAnsi="Lucida Sans"/>
          <w:sz w:val="20"/>
          <w:szCs w:val="20"/>
        </w:rPr>
        <w:t>Details of your employment history including job titles, salary and working hours;</w:t>
      </w:r>
    </w:p>
    <w:p w14:paraId="19E27C12" w14:textId="77777777" w:rsidR="004F35F2" w:rsidRPr="00144A26" w:rsidRDefault="004F35F2" w:rsidP="004F35F2">
      <w:pPr>
        <w:pStyle w:val="ListParagraph"/>
        <w:numPr>
          <w:ilvl w:val="0"/>
          <w:numId w:val="13"/>
        </w:numPr>
        <w:rPr>
          <w:rFonts w:ascii="Lucida Sans" w:hAnsi="Lucida Sans"/>
          <w:sz w:val="20"/>
          <w:szCs w:val="20"/>
        </w:rPr>
      </w:pPr>
      <w:r w:rsidRPr="00144A26">
        <w:rPr>
          <w:rFonts w:ascii="Lucida Sans" w:hAnsi="Lucida Sans"/>
          <w:sz w:val="20"/>
          <w:szCs w:val="20"/>
        </w:rPr>
        <w:t>Information regarding your criminal record as required by law to enable you to work with children;</w:t>
      </w:r>
    </w:p>
    <w:p w14:paraId="20BE753D" w14:textId="77777777" w:rsidR="004F35F2" w:rsidRPr="00144A26" w:rsidRDefault="004F35F2" w:rsidP="004F35F2">
      <w:pPr>
        <w:pStyle w:val="ListParagraph"/>
        <w:numPr>
          <w:ilvl w:val="0"/>
          <w:numId w:val="13"/>
        </w:numPr>
        <w:rPr>
          <w:rFonts w:ascii="Lucida Sans" w:hAnsi="Lucida Sans"/>
          <w:sz w:val="20"/>
          <w:szCs w:val="20"/>
        </w:rPr>
      </w:pPr>
      <w:r w:rsidRPr="00144A26">
        <w:rPr>
          <w:rFonts w:ascii="Lucida Sans" w:hAnsi="Lucida Sans"/>
          <w:sz w:val="20"/>
          <w:szCs w:val="20"/>
        </w:rPr>
        <w:t>Details of your referees and references;</w:t>
      </w:r>
    </w:p>
    <w:p w14:paraId="45A46F90" w14:textId="77777777" w:rsidR="004F35F2" w:rsidRPr="00144A26" w:rsidRDefault="004F35F2" w:rsidP="004F35F2">
      <w:pPr>
        <w:pStyle w:val="ListParagraph"/>
        <w:numPr>
          <w:ilvl w:val="0"/>
          <w:numId w:val="13"/>
        </w:numPr>
        <w:rPr>
          <w:rFonts w:ascii="Lucida Sans" w:hAnsi="Lucida Sans"/>
          <w:sz w:val="20"/>
          <w:szCs w:val="20"/>
        </w:rPr>
      </w:pPr>
      <w:r w:rsidRPr="00144A26">
        <w:rPr>
          <w:rFonts w:ascii="Lucida Sans" w:hAnsi="Lucida Sans"/>
          <w:sz w:val="20"/>
          <w:szCs w:val="20"/>
        </w:rPr>
        <w:t>Your racial or ethnic origin, sex and sexual orientation, religious or similar beliefs.</w:t>
      </w:r>
    </w:p>
    <w:p w14:paraId="5058CF50" w14:textId="77777777" w:rsidR="004F35F2" w:rsidRPr="00144A26" w:rsidRDefault="004F35F2" w:rsidP="004F35F2">
      <w:pPr>
        <w:pStyle w:val="ListParagraph"/>
        <w:rPr>
          <w:rFonts w:ascii="Lucida Sans" w:hAnsi="Lucida Sans"/>
          <w:sz w:val="20"/>
          <w:szCs w:val="20"/>
        </w:rPr>
      </w:pPr>
    </w:p>
    <w:p w14:paraId="7A160E65" w14:textId="77777777" w:rsidR="004F35F2" w:rsidRPr="00144A26" w:rsidRDefault="004F35F2" w:rsidP="004F35F2">
      <w:pPr>
        <w:rPr>
          <w:rFonts w:ascii="Lucida Sans" w:hAnsi="Lucida Sans"/>
          <w:sz w:val="20"/>
          <w:szCs w:val="20"/>
        </w:rPr>
      </w:pPr>
      <w:r w:rsidRPr="00144A26">
        <w:rPr>
          <w:rFonts w:ascii="Lucida Sans" w:hAnsi="Lucida Sans"/>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B332CD5"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How We Collect This Information</w:t>
      </w:r>
    </w:p>
    <w:p w14:paraId="354BAFD6" w14:textId="77777777" w:rsidR="004F35F2" w:rsidRPr="00144A26" w:rsidRDefault="004F35F2" w:rsidP="004F35F2">
      <w:pPr>
        <w:pStyle w:val="ListParagraph"/>
        <w:numPr>
          <w:ilvl w:val="0"/>
          <w:numId w:val="13"/>
        </w:numPr>
        <w:rPr>
          <w:rFonts w:ascii="Lucida Sans" w:hAnsi="Lucida Sans"/>
          <w:b/>
          <w:sz w:val="20"/>
          <w:szCs w:val="20"/>
          <w:u w:val="single"/>
        </w:rPr>
      </w:pPr>
      <w:r w:rsidRPr="00144A26">
        <w:rPr>
          <w:rFonts w:ascii="Lucida Sans" w:hAnsi="Lucida Sans"/>
          <w:sz w:val="20"/>
          <w:szCs w:val="20"/>
        </w:rPr>
        <w:t xml:space="preserve">We may collect this information from you, your referees, your education provider, relevant professional bodies the Home Office and from the DBS. </w:t>
      </w:r>
    </w:p>
    <w:p w14:paraId="33A57105"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lastRenderedPageBreak/>
        <w:t>How We Use Your Information</w:t>
      </w:r>
    </w:p>
    <w:p w14:paraId="6CEDA335" w14:textId="77777777" w:rsidR="004F35F2" w:rsidRPr="00144A26" w:rsidRDefault="004F35F2" w:rsidP="004F35F2">
      <w:pPr>
        <w:rPr>
          <w:rFonts w:ascii="Lucida Sans" w:hAnsi="Lucida Sans"/>
          <w:sz w:val="20"/>
          <w:szCs w:val="20"/>
        </w:rPr>
      </w:pPr>
      <w:r w:rsidRPr="00144A26">
        <w:rPr>
          <w:rFonts w:ascii="Lucida Sans" w:hAnsi="Lucida Sans"/>
          <w:sz w:val="20"/>
          <w:szCs w:val="20"/>
        </w:rPr>
        <w:t>We will only use your personal information when the law allows us to. Most commonly, we will use your information in the following circumstances: -</w:t>
      </w:r>
    </w:p>
    <w:p w14:paraId="739B12A6" w14:textId="77777777" w:rsidR="004F35F2" w:rsidRPr="00144A26" w:rsidRDefault="004F35F2" w:rsidP="004F35F2">
      <w:pPr>
        <w:pStyle w:val="ListParagraph"/>
        <w:numPr>
          <w:ilvl w:val="0"/>
          <w:numId w:val="14"/>
        </w:numPr>
        <w:rPr>
          <w:rFonts w:ascii="Lucida Sans" w:hAnsi="Lucida Sans"/>
          <w:sz w:val="20"/>
          <w:szCs w:val="20"/>
        </w:rPr>
      </w:pPr>
      <w:r w:rsidRPr="00144A26">
        <w:rPr>
          <w:rFonts w:ascii="Lucida Sans" w:hAnsi="Lucida Sans"/>
          <w:sz w:val="20"/>
          <w:szCs w:val="20"/>
        </w:rPr>
        <w:t>Where we need to take steps to enter into a contract with you;</w:t>
      </w:r>
    </w:p>
    <w:p w14:paraId="1F2767D0" w14:textId="77777777" w:rsidR="004F35F2" w:rsidRPr="00144A26" w:rsidRDefault="004F35F2" w:rsidP="004F35F2">
      <w:pPr>
        <w:pStyle w:val="ListParagraph"/>
        <w:numPr>
          <w:ilvl w:val="0"/>
          <w:numId w:val="14"/>
        </w:numPr>
        <w:rPr>
          <w:rFonts w:ascii="Lucida Sans" w:hAnsi="Lucida Sans"/>
          <w:sz w:val="20"/>
          <w:szCs w:val="20"/>
        </w:rPr>
      </w:pPr>
      <w:r w:rsidRPr="00144A26">
        <w:rPr>
          <w:rFonts w:ascii="Lucida Sans" w:hAnsi="Lucida Sans"/>
          <w:sz w:val="20"/>
          <w:szCs w:val="20"/>
        </w:rPr>
        <w:t>Where we need to comply with a legal obligation (such as health and safety legislation, under statutory codes of practice and employment protection legislation);</w:t>
      </w:r>
    </w:p>
    <w:p w14:paraId="45C653A1" w14:textId="77777777" w:rsidR="004F35F2" w:rsidRPr="00144A26" w:rsidRDefault="004F35F2" w:rsidP="004F35F2">
      <w:pPr>
        <w:pStyle w:val="ListParagraph"/>
        <w:numPr>
          <w:ilvl w:val="0"/>
          <w:numId w:val="14"/>
        </w:numPr>
        <w:rPr>
          <w:rFonts w:ascii="Lucida Sans" w:hAnsi="Lucida Sans"/>
          <w:sz w:val="20"/>
          <w:szCs w:val="20"/>
        </w:rPr>
      </w:pPr>
      <w:r w:rsidRPr="00144A26">
        <w:rPr>
          <w:rFonts w:ascii="Lucida Sans" w:hAnsi="Lucida Sans"/>
          <w:sz w:val="20"/>
          <w:szCs w:val="20"/>
        </w:rPr>
        <w:t>Where it is needed in the public interest or for official purposes;</w:t>
      </w:r>
    </w:p>
    <w:p w14:paraId="648322C0" w14:textId="77777777" w:rsidR="004F35F2" w:rsidRPr="00144A26" w:rsidRDefault="004F35F2" w:rsidP="004F35F2">
      <w:pPr>
        <w:pStyle w:val="ListParagraph"/>
        <w:numPr>
          <w:ilvl w:val="0"/>
          <w:numId w:val="14"/>
        </w:numPr>
        <w:rPr>
          <w:rFonts w:ascii="Lucida Sans" w:hAnsi="Lucida Sans"/>
          <w:sz w:val="20"/>
          <w:szCs w:val="20"/>
        </w:rPr>
      </w:pPr>
      <w:r w:rsidRPr="00144A26">
        <w:rPr>
          <w:rFonts w:ascii="Lucida Sans" w:hAnsi="Lucida Sans"/>
          <w:sz w:val="20"/>
          <w:szCs w:val="20"/>
        </w:rPr>
        <w:t>Where it is necessary for our legitimate interests (or those of a third party) and your interests, rights and freedoms do not override those interests.</w:t>
      </w:r>
    </w:p>
    <w:p w14:paraId="15D902BC" w14:textId="77777777" w:rsidR="004F35F2" w:rsidRPr="00144A26" w:rsidRDefault="004F35F2" w:rsidP="004F35F2">
      <w:pPr>
        <w:pStyle w:val="ListParagraph"/>
        <w:numPr>
          <w:ilvl w:val="0"/>
          <w:numId w:val="14"/>
        </w:numPr>
        <w:rPr>
          <w:rFonts w:ascii="Lucida Sans" w:hAnsi="Lucida Sans"/>
          <w:sz w:val="20"/>
          <w:szCs w:val="20"/>
        </w:rPr>
      </w:pPr>
      <w:r w:rsidRPr="00144A26">
        <w:rPr>
          <w:rFonts w:ascii="Lucida Sans" w:hAnsi="Lucida Sans"/>
          <w:sz w:val="20"/>
          <w:szCs w:val="20"/>
        </w:rPr>
        <w:t xml:space="preserve">Where you have provided your consent for us to process your personal data. </w:t>
      </w:r>
    </w:p>
    <w:p w14:paraId="414A97C0" w14:textId="77777777" w:rsidR="004F35F2" w:rsidRPr="00144A26" w:rsidRDefault="004F35F2" w:rsidP="004F35F2">
      <w:pPr>
        <w:rPr>
          <w:rFonts w:ascii="Lucida Sans" w:hAnsi="Lucida Sans"/>
          <w:color w:val="000000" w:themeColor="text1"/>
          <w:sz w:val="20"/>
          <w:szCs w:val="20"/>
        </w:rPr>
      </w:pPr>
      <w:r w:rsidRPr="00144A26">
        <w:rPr>
          <w:rFonts w:ascii="Lucida Sans" w:hAnsi="Lucida Sans"/>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65AC7617" w14:textId="77777777" w:rsidR="004F35F2" w:rsidRPr="00144A26" w:rsidRDefault="004F35F2" w:rsidP="004F35F2">
      <w:pPr>
        <w:rPr>
          <w:rFonts w:ascii="Lucida Sans" w:hAnsi="Lucida Sans"/>
          <w:color w:val="000000" w:themeColor="text1"/>
          <w:sz w:val="20"/>
          <w:szCs w:val="20"/>
        </w:rPr>
      </w:pPr>
      <w:r w:rsidRPr="00144A26">
        <w:rPr>
          <w:rFonts w:ascii="Lucida Sans" w:hAnsi="Lucida Sans"/>
          <w:color w:val="000000" w:themeColor="text1"/>
          <w:sz w:val="20"/>
          <w:szCs w:val="20"/>
        </w:rPr>
        <w:t>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w:t>
      </w:r>
    </w:p>
    <w:p w14:paraId="243B4C4A" w14:textId="77777777" w:rsidR="004F35F2" w:rsidRPr="00144A26" w:rsidRDefault="004F35F2" w:rsidP="004F35F2">
      <w:pPr>
        <w:rPr>
          <w:rFonts w:ascii="Lucida Sans" w:hAnsi="Lucida Sans"/>
          <w:color w:val="000000" w:themeColor="text1"/>
          <w:sz w:val="20"/>
          <w:szCs w:val="20"/>
        </w:rPr>
      </w:pPr>
      <w:r w:rsidRPr="00144A26">
        <w:rPr>
          <w:rFonts w:ascii="Lucida Sans" w:hAnsi="Lucida Sans"/>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11EA76FF" w14:textId="77777777" w:rsidR="004F35F2" w:rsidRPr="00144A26" w:rsidRDefault="004F35F2" w:rsidP="004F35F2">
      <w:pPr>
        <w:rPr>
          <w:rFonts w:ascii="Lucida Sans" w:hAnsi="Lucida Sans"/>
          <w:b/>
          <w:color w:val="000000" w:themeColor="text1"/>
          <w:sz w:val="20"/>
          <w:szCs w:val="20"/>
        </w:rPr>
      </w:pPr>
      <w:r w:rsidRPr="00144A26">
        <w:rPr>
          <w:rFonts w:ascii="Lucida Sans" w:hAnsi="Lucida Sans"/>
          <w:b/>
          <w:color w:val="000000" w:themeColor="text1"/>
          <w:sz w:val="20"/>
          <w:szCs w:val="20"/>
        </w:rPr>
        <w:t>How We Use Particularly Sensitive Information</w:t>
      </w:r>
    </w:p>
    <w:p w14:paraId="6AE3CC62" w14:textId="77777777" w:rsidR="004F35F2" w:rsidRPr="00144A26" w:rsidRDefault="004F35F2" w:rsidP="004F35F2">
      <w:pPr>
        <w:rPr>
          <w:rFonts w:ascii="Lucida Sans" w:hAnsi="Lucida Sans"/>
          <w:color w:val="000000" w:themeColor="text1"/>
          <w:sz w:val="20"/>
          <w:szCs w:val="20"/>
        </w:rPr>
      </w:pPr>
      <w:r w:rsidRPr="00144A26">
        <w:rPr>
          <w:rFonts w:ascii="Lucida Sans" w:hAnsi="Lucida Sans"/>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4024AAD6" w14:textId="77777777" w:rsidR="004F35F2" w:rsidRPr="00144A26" w:rsidRDefault="004F35F2" w:rsidP="004F35F2">
      <w:pPr>
        <w:pStyle w:val="ListParagraph"/>
        <w:numPr>
          <w:ilvl w:val="0"/>
          <w:numId w:val="15"/>
        </w:numPr>
        <w:rPr>
          <w:rFonts w:ascii="Lucida Sans" w:hAnsi="Lucida Sans"/>
          <w:color w:val="000000" w:themeColor="text1"/>
          <w:sz w:val="20"/>
          <w:szCs w:val="20"/>
        </w:rPr>
      </w:pPr>
      <w:r w:rsidRPr="00144A26">
        <w:rPr>
          <w:rFonts w:ascii="Lucida Sans" w:hAnsi="Lucida Sans"/>
          <w:color w:val="000000" w:themeColor="text1"/>
          <w:sz w:val="20"/>
          <w:szCs w:val="20"/>
        </w:rPr>
        <w:t>In limited circumstances, with your explicit written consent;</w:t>
      </w:r>
    </w:p>
    <w:p w14:paraId="59BAA87C" w14:textId="77777777" w:rsidR="004F35F2" w:rsidRPr="00144A26" w:rsidRDefault="004F35F2" w:rsidP="004F35F2">
      <w:pPr>
        <w:pStyle w:val="ListParagraph"/>
        <w:numPr>
          <w:ilvl w:val="0"/>
          <w:numId w:val="15"/>
        </w:numPr>
        <w:rPr>
          <w:rFonts w:ascii="Lucida Sans" w:hAnsi="Lucida Sans"/>
          <w:color w:val="000000" w:themeColor="text1"/>
          <w:sz w:val="20"/>
          <w:szCs w:val="20"/>
        </w:rPr>
      </w:pPr>
      <w:r w:rsidRPr="00144A26">
        <w:rPr>
          <w:rFonts w:ascii="Lucida Sans" w:hAnsi="Lucida Sans"/>
          <w:color w:val="000000" w:themeColor="text1"/>
          <w:sz w:val="20"/>
          <w:szCs w:val="20"/>
        </w:rPr>
        <w:t>Where we need to carry out our legal obligations in line with our data protection policy;</w:t>
      </w:r>
    </w:p>
    <w:p w14:paraId="68DE8798" w14:textId="77777777" w:rsidR="004F35F2" w:rsidRPr="00144A26" w:rsidRDefault="004F35F2" w:rsidP="004F35F2">
      <w:pPr>
        <w:pStyle w:val="ListParagraph"/>
        <w:numPr>
          <w:ilvl w:val="0"/>
          <w:numId w:val="15"/>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in the public interest, such as for equal opportunities monitoring;</w:t>
      </w:r>
    </w:p>
    <w:p w14:paraId="3C04B74C" w14:textId="77777777" w:rsidR="004F35F2" w:rsidRPr="00144A26" w:rsidRDefault="004F35F2" w:rsidP="004F35F2">
      <w:pPr>
        <w:pStyle w:val="ListParagraph"/>
        <w:numPr>
          <w:ilvl w:val="0"/>
          <w:numId w:val="15"/>
        </w:numPr>
        <w:rPr>
          <w:rFonts w:ascii="Lucida Sans" w:hAnsi="Lucida Sans"/>
          <w:color w:val="000000" w:themeColor="text1"/>
          <w:sz w:val="20"/>
          <w:szCs w:val="20"/>
        </w:rPr>
      </w:pPr>
      <w:r w:rsidRPr="00144A26">
        <w:rPr>
          <w:rFonts w:ascii="Lucida Sans" w:hAnsi="Lucida Sans"/>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BF8B9BA" w14:textId="77777777" w:rsidR="004F35F2" w:rsidRPr="00144A26" w:rsidRDefault="004F35F2" w:rsidP="004F35F2">
      <w:pPr>
        <w:rPr>
          <w:rFonts w:ascii="Lucida Sans" w:hAnsi="Lucida Sans"/>
          <w:b/>
          <w:color w:val="000000" w:themeColor="text1"/>
          <w:sz w:val="20"/>
          <w:szCs w:val="20"/>
        </w:rPr>
      </w:pPr>
      <w:r w:rsidRPr="00144A26">
        <w:rPr>
          <w:rFonts w:ascii="Lucida Sans" w:hAnsi="Lucida Sans"/>
          <w:b/>
          <w:color w:val="000000" w:themeColor="text1"/>
          <w:sz w:val="20"/>
          <w:szCs w:val="20"/>
        </w:rPr>
        <w:t>Criminal Convictions</w:t>
      </w:r>
    </w:p>
    <w:p w14:paraId="2FF9C340" w14:textId="77777777" w:rsidR="004F35F2" w:rsidRPr="00144A26" w:rsidRDefault="004F35F2" w:rsidP="004F35F2">
      <w:pPr>
        <w:rPr>
          <w:rFonts w:ascii="Lucida Sans" w:hAnsi="Lucida Sans"/>
          <w:sz w:val="20"/>
          <w:szCs w:val="20"/>
        </w:rPr>
      </w:pPr>
      <w:r w:rsidRPr="00144A26">
        <w:rPr>
          <w:rFonts w:ascii="Lucida Sans" w:hAnsi="Lucida Sans"/>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BC44E50" w14:textId="77777777" w:rsidR="004F35F2" w:rsidRPr="00144A26" w:rsidRDefault="004F35F2" w:rsidP="004F35F2">
      <w:pPr>
        <w:rPr>
          <w:rFonts w:ascii="Lucida Sans" w:hAnsi="Lucida Sans"/>
          <w:sz w:val="20"/>
          <w:szCs w:val="20"/>
        </w:rPr>
      </w:pPr>
      <w:r w:rsidRPr="00144A26">
        <w:rPr>
          <w:rFonts w:ascii="Lucida Sans" w:hAnsi="Lucida Sans"/>
          <w:sz w:val="20"/>
          <w:szCs w:val="20"/>
        </w:rPr>
        <w:t>Where appropriate we will collect information about criminal convictions as part of the recruitment process or we may be notified of such information directly by you in the course of working for us.</w:t>
      </w:r>
    </w:p>
    <w:p w14:paraId="54FD014B"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 xml:space="preserve">Sharing Data </w:t>
      </w:r>
    </w:p>
    <w:p w14:paraId="092776DC" w14:textId="77777777" w:rsidR="004F35F2" w:rsidRPr="00144A26" w:rsidRDefault="004F35F2" w:rsidP="004F35F2">
      <w:pPr>
        <w:rPr>
          <w:rFonts w:ascii="Lucida Sans" w:hAnsi="Lucida Sans"/>
          <w:sz w:val="20"/>
          <w:szCs w:val="20"/>
        </w:rPr>
      </w:pPr>
      <w:r w:rsidRPr="00144A26">
        <w:rPr>
          <w:rFonts w:ascii="Lucida Sans" w:hAnsi="Lucida Sans"/>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4A079CE1" w14:textId="77777777" w:rsidR="004F35F2" w:rsidRPr="00144A26" w:rsidRDefault="004F35F2" w:rsidP="004F35F2">
      <w:pPr>
        <w:rPr>
          <w:rFonts w:ascii="Lucida Sans" w:hAnsi="Lucida Sans"/>
          <w:sz w:val="20"/>
          <w:szCs w:val="20"/>
        </w:rPr>
      </w:pPr>
      <w:r w:rsidRPr="00144A26">
        <w:rPr>
          <w:rFonts w:ascii="Lucida Sans" w:hAnsi="Lucida Sans"/>
          <w:sz w:val="20"/>
          <w:szCs w:val="20"/>
        </w:rPr>
        <w:t>These include the following: -</w:t>
      </w:r>
    </w:p>
    <w:p w14:paraId="211A3E1B" w14:textId="77777777" w:rsidR="004F35F2" w:rsidRPr="00144A26" w:rsidRDefault="004F35F2" w:rsidP="004F35F2">
      <w:pPr>
        <w:pStyle w:val="ListParagraph"/>
        <w:numPr>
          <w:ilvl w:val="0"/>
          <w:numId w:val="16"/>
        </w:numPr>
        <w:rPr>
          <w:rFonts w:ascii="Lucida Sans" w:hAnsi="Lucida Sans"/>
          <w:sz w:val="20"/>
          <w:szCs w:val="20"/>
        </w:rPr>
      </w:pPr>
      <w:r w:rsidRPr="00144A26">
        <w:rPr>
          <w:rFonts w:ascii="Lucida Sans" w:hAnsi="Lucida Sans"/>
          <w:sz w:val="20"/>
          <w:szCs w:val="20"/>
        </w:rPr>
        <w:lastRenderedPageBreak/>
        <w:t>Academic or regulatory bodies to validate qualifications/experience (for example the teaching agency);</w:t>
      </w:r>
    </w:p>
    <w:p w14:paraId="06CD4789" w14:textId="77777777" w:rsidR="004F35F2" w:rsidRPr="00144A26" w:rsidRDefault="004F35F2" w:rsidP="004F35F2">
      <w:pPr>
        <w:pStyle w:val="ListParagraph"/>
        <w:numPr>
          <w:ilvl w:val="0"/>
          <w:numId w:val="16"/>
        </w:numPr>
        <w:rPr>
          <w:rFonts w:ascii="Lucida Sans" w:hAnsi="Lucida Sans"/>
          <w:sz w:val="20"/>
          <w:szCs w:val="20"/>
        </w:rPr>
      </w:pPr>
      <w:r w:rsidRPr="00144A26">
        <w:rPr>
          <w:rFonts w:ascii="Lucida Sans" w:hAnsi="Lucida Sans"/>
          <w:sz w:val="20"/>
          <w:szCs w:val="20"/>
        </w:rPr>
        <w:t>Referees;</w:t>
      </w:r>
    </w:p>
    <w:p w14:paraId="0C3E0F51" w14:textId="77777777" w:rsidR="004F35F2" w:rsidRPr="00144A26" w:rsidRDefault="004F35F2" w:rsidP="004F35F2">
      <w:pPr>
        <w:pStyle w:val="ListParagraph"/>
        <w:numPr>
          <w:ilvl w:val="0"/>
          <w:numId w:val="16"/>
        </w:numPr>
        <w:rPr>
          <w:rFonts w:ascii="Lucida Sans" w:hAnsi="Lucida Sans"/>
          <w:sz w:val="20"/>
          <w:szCs w:val="20"/>
        </w:rPr>
      </w:pPr>
      <w:r>
        <w:rPr>
          <w:rFonts w:ascii="Lucida Sans" w:hAnsi="Lucida Sans"/>
          <w:sz w:val="20"/>
          <w:szCs w:val="20"/>
        </w:rPr>
        <w:t>Local Government, Kent County Council, Teachers’ Pensions</w:t>
      </w:r>
      <w:r w:rsidRPr="00144A26">
        <w:rPr>
          <w:rFonts w:ascii="Lucida Sans" w:hAnsi="Lucida Sans"/>
          <w:sz w:val="20"/>
          <w:szCs w:val="20"/>
        </w:rPr>
        <w:t xml:space="preserve"> in order to meet our legal obligations for sharing data with it;</w:t>
      </w:r>
    </w:p>
    <w:p w14:paraId="43DE40E9" w14:textId="77777777" w:rsidR="004F35F2" w:rsidRPr="00144A26" w:rsidRDefault="004F35F2" w:rsidP="004F35F2">
      <w:pPr>
        <w:pStyle w:val="ListParagraph"/>
        <w:numPr>
          <w:ilvl w:val="0"/>
          <w:numId w:val="16"/>
        </w:numPr>
        <w:rPr>
          <w:rFonts w:ascii="Lucida Sans" w:hAnsi="Lucida Sans"/>
          <w:sz w:val="20"/>
          <w:szCs w:val="20"/>
        </w:rPr>
      </w:pPr>
      <w:r w:rsidRPr="00144A26">
        <w:rPr>
          <w:rFonts w:ascii="Lucida Sans" w:hAnsi="Lucida Sans"/>
          <w:sz w:val="20"/>
          <w:szCs w:val="20"/>
        </w:rPr>
        <w:t>DBS; and</w:t>
      </w:r>
    </w:p>
    <w:p w14:paraId="406D041C" w14:textId="77777777" w:rsidR="004F35F2" w:rsidRPr="00144A26" w:rsidRDefault="004F35F2" w:rsidP="004F35F2">
      <w:pPr>
        <w:pStyle w:val="ListParagraph"/>
        <w:numPr>
          <w:ilvl w:val="0"/>
          <w:numId w:val="16"/>
        </w:numPr>
        <w:rPr>
          <w:rFonts w:ascii="Lucida Sans" w:hAnsi="Lucida Sans"/>
          <w:sz w:val="20"/>
          <w:szCs w:val="20"/>
        </w:rPr>
      </w:pPr>
      <w:r w:rsidRPr="00144A26">
        <w:rPr>
          <w:rFonts w:ascii="Lucida Sans" w:hAnsi="Lucida Sans"/>
          <w:sz w:val="20"/>
          <w:szCs w:val="20"/>
        </w:rPr>
        <w:t>Recruitment and supply agencies.</w:t>
      </w:r>
    </w:p>
    <w:p w14:paraId="31437B5E" w14:textId="77777777" w:rsidR="004F35F2" w:rsidRPr="00144A26" w:rsidRDefault="004F35F2" w:rsidP="004F35F2">
      <w:pPr>
        <w:rPr>
          <w:rFonts w:ascii="Lucida Sans" w:hAnsi="Lucida Sans"/>
          <w:color w:val="000000" w:themeColor="text1"/>
          <w:sz w:val="20"/>
          <w:szCs w:val="20"/>
        </w:rPr>
      </w:pPr>
      <w:r w:rsidRPr="00144A26">
        <w:rPr>
          <w:rFonts w:ascii="Lucida Sans" w:hAnsi="Lucida Sans"/>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4E08CC9"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Retention Periods</w:t>
      </w:r>
    </w:p>
    <w:p w14:paraId="3585A102" w14:textId="77777777" w:rsidR="004F35F2" w:rsidRPr="00144A26" w:rsidRDefault="004F35F2" w:rsidP="004F35F2">
      <w:pPr>
        <w:rPr>
          <w:rFonts w:ascii="Lucida Sans" w:hAnsi="Lucida Sans"/>
          <w:sz w:val="20"/>
          <w:szCs w:val="20"/>
        </w:rPr>
      </w:pPr>
      <w:r w:rsidRPr="00144A26">
        <w:rPr>
          <w:rFonts w:ascii="Lucida Sans" w:hAnsi="Lucida Sans"/>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627EA716" w14:textId="77777777" w:rsidR="004F35F2" w:rsidRPr="00144A26" w:rsidRDefault="004F35F2" w:rsidP="004F35F2">
      <w:pPr>
        <w:pStyle w:val="Heading2"/>
        <w:shd w:val="clear" w:color="auto" w:fill="FFFFFF"/>
        <w:ind w:right="150"/>
        <w:textAlignment w:val="baseline"/>
        <w:rPr>
          <w:rFonts w:ascii="Lucida Sans" w:hAnsi="Lucida Sans"/>
          <w:b/>
          <w:bCs/>
          <w:color w:val="000000" w:themeColor="text1"/>
          <w:sz w:val="20"/>
          <w:szCs w:val="20"/>
        </w:rPr>
      </w:pPr>
      <w:r w:rsidRPr="00144A26">
        <w:rPr>
          <w:rFonts w:ascii="Lucida Sans" w:hAnsi="Lucida Sans"/>
          <w:color w:val="000000" w:themeColor="text1"/>
          <w:sz w:val="20"/>
          <w:szCs w:val="20"/>
        </w:rPr>
        <w:t>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p w14:paraId="2FDCDD45" w14:textId="77777777" w:rsidR="004F35F2" w:rsidRPr="00144A26" w:rsidRDefault="004F35F2" w:rsidP="004F35F2">
      <w:pPr>
        <w:pStyle w:val="Heading2"/>
        <w:shd w:val="clear" w:color="auto" w:fill="FFFFFF"/>
        <w:ind w:right="150"/>
        <w:textAlignment w:val="baseline"/>
        <w:rPr>
          <w:rFonts w:ascii="Lucida Sans" w:hAnsi="Lucida Sans"/>
          <w:b/>
          <w:bCs/>
          <w:color w:val="000000" w:themeColor="text1"/>
          <w:sz w:val="20"/>
          <w:szCs w:val="20"/>
        </w:rPr>
      </w:pPr>
    </w:p>
    <w:p w14:paraId="47217795"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Security</w:t>
      </w:r>
    </w:p>
    <w:p w14:paraId="69F56EF6" w14:textId="77777777" w:rsidR="004F35F2" w:rsidRPr="00144A26" w:rsidRDefault="004F35F2" w:rsidP="004F35F2">
      <w:pPr>
        <w:rPr>
          <w:rFonts w:ascii="Lucida Sans" w:hAnsi="Lucida Sans"/>
          <w:sz w:val="20"/>
          <w:szCs w:val="20"/>
        </w:rPr>
      </w:pPr>
      <w:r w:rsidRPr="00144A26">
        <w:rPr>
          <w:rFonts w:ascii="Lucida Sans" w:hAnsi="Lucida Sans"/>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w:t>
      </w:r>
      <w:r>
        <w:rPr>
          <w:rFonts w:ascii="Lucida Sans" w:hAnsi="Lucida Sans"/>
          <w:sz w:val="20"/>
          <w:szCs w:val="20"/>
        </w:rPr>
        <w:t>available from the HR Manager.</w:t>
      </w:r>
    </w:p>
    <w:p w14:paraId="07AEB96C" w14:textId="77777777" w:rsidR="004F35F2" w:rsidRPr="00144A26" w:rsidRDefault="004F35F2" w:rsidP="004F35F2">
      <w:pPr>
        <w:rPr>
          <w:rFonts w:ascii="Lucida Sans" w:hAnsi="Lucida Sans"/>
          <w:sz w:val="20"/>
          <w:szCs w:val="20"/>
        </w:rPr>
      </w:pPr>
      <w:r w:rsidRPr="00144A26">
        <w:rPr>
          <w:rFonts w:ascii="Lucida Sans" w:hAnsi="Lucida Sans"/>
          <w:sz w:val="20"/>
          <w:szCs w:val="20"/>
        </w:rPr>
        <w:t>Third parties will only process your personal information on our instructions and where they have agreed to treat information confidentially and to keep it secure.</w:t>
      </w:r>
    </w:p>
    <w:p w14:paraId="550C26D8" w14:textId="77777777" w:rsidR="004F35F2" w:rsidRPr="00144A26" w:rsidRDefault="004F35F2" w:rsidP="004F35F2">
      <w:pPr>
        <w:rPr>
          <w:rFonts w:ascii="Lucida Sans" w:hAnsi="Lucida Sans"/>
          <w:sz w:val="20"/>
          <w:szCs w:val="20"/>
        </w:rPr>
      </w:pPr>
      <w:r w:rsidRPr="00144A26">
        <w:rPr>
          <w:rFonts w:ascii="Lucida Sans" w:hAnsi="Lucida Sans"/>
          <w:sz w:val="20"/>
          <w:szCs w:val="20"/>
        </w:rPr>
        <w:t>We have put in place procedures to deal with any suspected data security breach and will notify you and any applicable regulator of a suspected breach where we are legally required to do so.</w:t>
      </w:r>
    </w:p>
    <w:p w14:paraId="4E3B18AA" w14:textId="77777777" w:rsidR="004F35F2" w:rsidRDefault="004F35F2" w:rsidP="004F35F2">
      <w:pPr>
        <w:rPr>
          <w:rFonts w:ascii="Lucida Sans" w:hAnsi="Lucida Sans"/>
          <w:b/>
          <w:sz w:val="20"/>
          <w:szCs w:val="20"/>
          <w:u w:val="single"/>
        </w:rPr>
      </w:pPr>
    </w:p>
    <w:p w14:paraId="4C2E16B0"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Your Rights Of Access, Correction, Erasure And Restriction</w:t>
      </w:r>
    </w:p>
    <w:p w14:paraId="1F292B1E" w14:textId="77777777" w:rsidR="004F35F2" w:rsidRPr="00144A26" w:rsidRDefault="004F35F2" w:rsidP="004F35F2">
      <w:pPr>
        <w:rPr>
          <w:rFonts w:ascii="Lucida Sans" w:hAnsi="Lucida Sans"/>
          <w:sz w:val="20"/>
          <w:szCs w:val="20"/>
        </w:rPr>
      </w:pPr>
      <w:r w:rsidRPr="00144A26">
        <w:rPr>
          <w:rFonts w:ascii="Lucida Sans" w:hAnsi="Lucida Sans"/>
          <w:sz w:val="20"/>
          <w:szCs w:val="20"/>
        </w:rPr>
        <w:t>It is important that the personal information we hold about you is accurate and current. Please keep us informed if your personal information changes during your working relationship with us.</w:t>
      </w:r>
    </w:p>
    <w:p w14:paraId="0967D4D3" w14:textId="77777777" w:rsidR="004F35F2" w:rsidRPr="00144A26" w:rsidRDefault="004F35F2" w:rsidP="004F35F2">
      <w:pPr>
        <w:rPr>
          <w:rFonts w:ascii="Lucida Sans" w:hAnsi="Lucida Sans"/>
          <w:sz w:val="20"/>
          <w:szCs w:val="20"/>
        </w:rPr>
      </w:pPr>
      <w:r w:rsidRPr="00144A26">
        <w:rPr>
          <w:rFonts w:ascii="Lucida Sans" w:hAnsi="Lucida Sans"/>
          <w:sz w:val="20"/>
          <w:szCs w:val="20"/>
        </w:rPr>
        <w:t>Under certain circumstances by law you have the right to: -</w:t>
      </w:r>
    </w:p>
    <w:p w14:paraId="6F5C5B98" w14:textId="77777777" w:rsidR="004F35F2" w:rsidRPr="00144A26" w:rsidRDefault="004F35F2" w:rsidP="004F35F2">
      <w:pPr>
        <w:pStyle w:val="ListParagraph"/>
        <w:numPr>
          <w:ilvl w:val="0"/>
          <w:numId w:val="17"/>
        </w:numPr>
        <w:rPr>
          <w:rFonts w:ascii="Lucida Sans" w:hAnsi="Lucida Sans"/>
          <w:sz w:val="20"/>
          <w:szCs w:val="20"/>
        </w:rPr>
      </w:pPr>
      <w:r w:rsidRPr="00144A26">
        <w:rPr>
          <w:rFonts w:ascii="Lucida Sans" w:hAnsi="Lucida Sans"/>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532D838" w14:textId="77777777" w:rsidR="004F35F2" w:rsidRPr="00144A26" w:rsidRDefault="004F35F2" w:rsidP="004F35F2">
      <w:pPr>
        <w:pStyle w:val="ListParagraph"/>
        <w:numPr>
          <w:ilvl w:val="0"/>
          <w:numId w:val="17"/>
        </w:numPr>
        <w:rPr>
          <w:rFonts w:ascii="Lucida Sans" w:hAnsi="Lucida Sans"/>
          <w:sz w:val="20"/>
          <w:szCs w:val="20"/>
        </w:rPr>
      </w:pPr>
      <w:r w:rsidRPr="00144A26">
        <w:rPr>
          <w:rFonts w:ascii="Lucida Sans" w:hAnsi="Lucida Sans"/>
          <w:sz w:val="20"/>
          <w:szCs w:val="20"/>
        </w:rPr>
        <w:t>Correction of the personal information we hold about you. This enables you to have any inaccurate information we hold about you corrected.</w:t>
      </w:r>
    </w:p>
    <w:p w14:paraId="4A9DBBE1" w14:textId="77777777" w:rsidR="004F35F2" w:rsidRPr="00144A26" w:rsidRDefault="004F35F2" w:rsidP="004F35F2">
      <w:pPr>
        <w:pStyle w:val="ListParagraph"/>
        <w:numPr>
          <w:ilvl w:val="0"/>
          <w:numId w:val="17"/>
        </w:numPr>
        <w:rPr>
          <w:rFonts w:ascii="Lucida Sans" w:hAnsi="Lucida Sans"/>
          <w:sz w:val="20"/>
          <w:szCs w:val="20"/>
        </w:rPr>
      </w:pPr>
      <w:r w:rsidRPr="00144A26">
        <w:rPr>
          <w:rFonts w:ascii="Lucida Sans" w:hAnsi="Lucida Sans"/>
          <w:sz w:val="20"/>
          <w:szCs w:val="20"/>
        </w:rPr>
        <w:t>Erasure of your personal information. You can ask us to delete or remove personal data if there is no good reason for us continuing to process it.</w:t>
      </w:r>
    </w:p>
    <w:p w14:paraId="203D70EB" w14:textId="77777777" w:rsidR="004F35F2" w:rsidRPr="00144A26" w:rsidRDefault="004F35F2" w:rsidP="004F35F2">
      <w:pPr>
        <w:pStyle w:val="ListParagraph"/>
        <w:numPr>
          <w:ilvl w:val="0"/>
          <w:numId w:val="17"/>
        </w:numPr>
        <w:rPr>
          <w:rFonts w:ascii="Lucida Sans" w:hAnsi="Lucida Sans"/>
          <w:sz w:val="20"/>
          <w:szCs w:val="20"/>
        </w:rPr>
      </w:pPr>
      <w:r w:rsidRPr="00144A26">
        <w:rPr>
          <w:rFonts w:ascii="Lucida Sans" w:hAnsi="Lucida Sans"/>
          <w:sz w:val="20"/>
          <w:szCs w:val="20"/>
        </w:rPr>
        <w:t>Restriction of processing your personal information. You can ask us to suspend processing personal information about you in certain circumstances, for example, if you want us to establish its accuracy before processing it.</w:t>
      </w:r>
    </w:p>
    <w:p w14:paraId="7021BA77" w14:textId="77777777" w:rsidR="004F35F2" w:rsidRPr="00144A26" w:rsidRDefault="004F35F2" w:rsidP="004F35F2">
      <w:pPr>
        <w:pStyle w:val="ListParagraph"/>
        <w:numPr>
          <w:ilvl w:val="0"/>
          <w:numId w:val="17"/>
        </w:numPr>
        <w:rPr>
          <w:rFonts w:ascii="Lucida Sans" w:hAnsi="Lucida Sans"/>
          <w:sz w:val="20"/>
          <w:szCs w:val="20"/>
        </w:rPr>
      </w:pPr>
      <w:r w:rsidRPr="00144A26">
        <w:rPr>
          <w:rFonts w:ascii="Lucida Sans" w:hAnsi="Lucida Sans"/>
          <w:sz w:val="20"/>
          <w:szCs w:val="20"/>
        </w:rPr>
        <w:lastRenderedPageBreak/>
        <w:t>To object to processing in certain circumstances (for example for direct marketing purposes).</w:t>
      </w:r>
    </w:p>
    <w:p w14:paraId="58FB51ED" w14:textId="77777777" w:rsidR="004F35F2" w:rsidRPr="00144A26" w:rsidRDefault="004F35F2" w:rsidP="004F35F2">
      <w:pPr>
        <w:pStyle w:val="ListParagraph"/>
        <w:numPr>
          <w:ilvl w:val="0"/>
          <w:numId w:val="17"/>
        </w:numPr>
        <w:rPr>
          <w:rFonts w:ascii="Lucida Sans" w:hAnsi="Lucida Sans"/>
          <w:sz w:val="20"/>
          <w:szCs w:val="20"/>
        </w:rPr>
      </w:pPr>
      <w:r w:rsidRPr="00144A26">
        <w:rPr>
          <w:rFonts w:ascii="Lucida Sans" w:hAnsi="Lucida Sans"/>
          <w:sz w:val="20"/>
          <w:szCs w:val="20"/>
        </w:rPr>
        <w:t>To transfer your personal information to another party.</w:t>
      </w:r>
    </w:p>
    <w:p w14:paraId="3C82E41D" w14:textId="77777777" w:rsidR="004F35F2" w:rsidRPr="00144A26" w:rsidRDefault="004F35F2" w:rsidP="004F35F2">
      <w:pPr>
        <w:rPr>
          <w:rFonts w:ascii="Lucida Sans" w:hAnsi="Lucida Sans"/>
          <w:sz w:val="20"/>
          <w:szCs w:val="20"/>
        </w:rPr>
      </w:pPr>
      <w:r w:rsidRPr="00144A26">
        <w:rPr>
          <w:rFonts w:ascii="Lucida Sans" w:hAnsi="Lucida Sans"/>
          <w:sz w:val="20"/>
          <w:szCs w:val="20"/>
        </w:rPr>
        <w:t>If you want to exercise any of th</w:t>
      </w:r>
      <w:r>
        <w:rPr>
          <w:rFonts w:ascii="Lucida Sans" w:hAnsi="Lucida Sans"/>
          <w:sz w:val="20"/>
          <w:szCs w:val="20"/>
        </w:rPr>
        <w:t>e above rights, please contact the HR Manager</w:t>
      </w:r>
      <w:r w:rsidRPr="00144A26">
        <w:rPr>
          <w:rFonts w:ascii="Lucida Sans" w:hAnsi="Lucida Sans"/>
          <w:sz w:val="20"/>
          <w:szCs w:val="20"/>
        </w:rPr>
        <w:t xml:space="preserve"> in writing. </w:t>
      </w:r>
    </w:p>
    <w:p w14:paraId="0475FF69" w14:textId="77777777" w:rsidR="004F35F2" w:rsidRPr="00144A26" w:rsidRDefault="004F35F2" w:rsidP="004F35F2">
      <w:pPr>
        <w:rPr>
          <w:rFonts w:ascii="Lucida Sans" w:hAnsi="Lucida Sans"/>
          <w:sz w:val="20"/>
          <w:szCs w:val="20"/>
        </w:rPr>
      </w:pPr>
      <w:r w:rsidRPr="00144A26">
        <w:rPr>
          <w:rFonts w:ascii="Lucida Sans" w:hAnsi="Lucida Sans"/>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DD40E93" w14:textId="77777777" w:rsidR="004F35F2" w:rsidRDefault="004F35F2" w:rsidP="004F35F2">
      <w:pPr>
        <w:rPr>
          <w:rFonts w:ascii="Lucida Sans" w:hAnsi="Lucida Sans"/>
          <w:b/>
          <w:sz w:val="20"/>
          <w:szCs w:val="20"/>
        </w:rPr>
      </w:pPr>
    </w:p>
    <w:p w14:paraId="0B3FF66C" w14:textId="77777777" w:rsidR="004F35F2" w:rsidRPr="00144A26" w:rsidRDefault="004F35F2" w:rsidP="004F35F2">
      <w:pPr>
        <w:rPr>
          <w:rFonts w:ascii="Lucida Sans" w:hAnsi="Lucida Sans"/>
          <w:b/>
          <w:sz w:val="20"/>
          <w:szCs w:val="20"/>
        </w:rPr>
      </w:pPr>
      <w:r w:rsidRPr="00144A26">
        <w:rPr>
          <w:rFonts w:ascii="Lucida Sans" w:hAnsi="Lucida Sans"/>
          <w:b/>
          <w:sz w:val="20"/>
          <w:szCs w:val="20"/>
        </w:rPr>
        <w:t>Right To Withdraw Consent</w:t>
      </w:r>
    </w:p>
    <w:p w14:paraId="2FDD389F" w14:textId="77777777" w:rsidR="004F35F2" w:rsidRPr="00144A26" w:rsidRDefault="004F35F2" w:rsidP="004F35F2">
      <w:pPr>
        <w:rPr>
          <w:rFonts w:ascii="Lucida Sans" w:hAnsi="Lucida Sans"/>
          <w:sz w:val="20"/>
          <w:szCs w:val="20"/>
        </w:rPr>
      </w:pPr>
      <w:r w:rsidRPr="00144A26">
        <w:rPr>
          <w:rFonts w:ascii="Lucida Sans" w:hAnsi="Lucida Sans"/>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Pr>
          <w:rFonts w:ascii="Lucida Sans" w:hAnsi="Lucida Sans"/>
          <w:sz w:val="20"/>
          <w:szCs w:val="20"/>
        </w:rPr>
        <w:t>w your consent, please contact the HR department</w:t>
      </w:r>
      <w:r w:rsidRPr="00144A26">
        <w:rPr>
          <w:rFonts w:ascii="Lucida Sans" w:hAnsi="Lucida Sans"/>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4D1E5C1" w14:textId="77777777" w:rsidR="004F35F2" w:rsidRDefault="004F35F2" w:rsidP="004F35F2">
      <w:pPr>
        <w:rPr>
          <w:rFonts w:ascii="Lucida Sans" w:hAnsi="Lucida Sans"/>
          <w:b/>
          <w:sz w:val="20"/>
          <w:szCs w:val="20"/>
          <w:u w:val="single"/>
        </w:rPr>
      </w:pPr>
    </w:p>
    <w:p w14:paraId="13680D95" w14:textId="77777777" w:rsidR="004F35F2" w:rsidRPr="00144A26" w:rsidRDefault="004F35F2" w:rsidP="004F35F2">
      <w:pPr>
        <w:rPr>
          <w:rFonts w:ascii="Lucida Sans" w:hAnsi="Lucida Sans"/>
          <w:b/>
          <w:sz w:val="20"/>
          <w:szCs w:val="20"/>
          <w:u w:val="single"/>
        </w:rPr>
      </w:pPr>
      <w:r w:rsidRPr="00144A26">
        <w:rPr>
          <w:rFonts w:ascii="Lucida Sans" w:hAnsi="Lucida Sans"/>
          <w:b/>
          <w:sz w:val="20"/>
          <w:szCs w:val="20"/>
          <w:u w:val="single"/>
        </w:rPr>
        <w:t>How To Raise A Concern</w:t>
      </w:r>
    </w:p>
    <w:p w14:paraId="19DDD942" w14:textId="77777777" w:rsidR="004F35F2" w:rsidRPr="00144A26" w:rsidRDefault="004F35F2" w:rsidP="004F35F2">
      <w:pPr>
        <w:rPr>
          <w:rFonts w:ascii="Lucida Sans" w:hAnsi="Lucida Sans"/>
          <w:sz w:val="20"/>
          <w:szCs w:val="20"/>
        </w:rPr>
      </w:pPr>
      <w:r>
        <w:rPr>
          <w:rFonts w:ascii="Lucida Sans" w:hAnsi="Lucida Sans"/>
          <w:sz w:val="20"/>
          <w:szCs w:val="20"/>
        </w:rPr>
        <w:t>We hope that the HR department</w:t>
      </w:r>
      <w:r w:rsidRPr="00144A26">
        <w:rPr>
          <w:rFonts w:ascii="Lucida Sans" w:hAnsi="Lucida Sans"/>
          <w:sz w:val="20"/>
          <w:szCs w:val="20"/>
        </w:rPr>
        <w:t xml:space="preserve"> can resolve any query you raise about our use of your information in the first instance.</w:t>
      </w:r>
    </w:p>
    <w:p w14:paraId="6EE4816E" w14:textId="77777777" w:rsidR="004F35F2" w:rsidRPr="00144A26" w:rsidRDefault="004F35F2" w:rsidP="004F35F2">
      <w:pPr>
        <w:rPr>
          <w:rFonts w:ascii="Lucida Sans" w:hAnsi="Lucida Sans"/>
          <w:sz w:val="20"/>
          <w:szCs w:val="20"/>
        </w:rPr>
      </w:pPr>
      <w:r w:rsidRPr="00144A26">
        <w:rPr>
          <w:rFonts w:ascii="Lucida Sans" w:hAnsi="Lucida Sans"/>
          <w:sz w:val="20"/>
          <w:szCs w:val="20"/>
        </w:rPr>
        <w:t>We have appointed a data protection officer (DPO) to oversee compliance with data protection and this privacy notice. If you have any questions about how we handle your personal information</w:t>
      </w:r>
      <w:r>
        <w:rPr>
          <w:rFonts w:ascii="Lucida Sans" w:hAnsi="Lucida Sans"/>
          <w:sz w:val="20"/>
          <w:szCs w:val="20"/>
        </w:rPr>
        <w:t xml:space="preserve"> which cannot be resolve by the HR Manager</w:t>
      </w:r>
      <w:r w:rsidRPr="00144A26">
        <w:rPr>
          <w:rFonts w:ascii="Lucida Sans" w:hAnsi="Lucida Sans"/>
          <w:sz w:val="20"/>
          <w:szCs w:val="20"/>
        </w:rPr>
        <w:t>, then you can contact the DPO on the details below: -</w:t>
      </w:r>
    </w:p>
    <w:p w14:paraId="4F464B9A" w14:textId="77777777" w:rsidR="004F35F2" w:rsidRPr="00144A26" w:rsidRDefault="004F35F2" w:rsidP="004F35F2">
      <w:pPr>
        <w:rPr>
          <w:rFonts w:ascii="Lucida Sans" w:hAnsi="Lucida Sans"/>
          <w:sz w:val="20"/>
          <w:szCs w:val="20"/>
        </w:rPr>
      </w:pPr>
    </w:p>
    <w:p w14:paraId="56CF297D" w14:textId="77777777" w:rsidR="004F35F2" w:rsidRPr="001F0C76" w:rsidRDefault="004F35F2" w:rsidP="004F35F2">
      <w:pPr>
        <w:rPr>
          <w:rFonts w:ascii="Lucida Sans" w:hAnsi="Lucida Sans"/>
        </w:rPr>
      </w:pPr>
      <w:r w:rsidRPr="001F0C76">
        <w:rPr>
          <w:rFonts w:ascii="Lucida Sans" w:hAnsi="Lucida Sans"/>
        </w:rPr>
        <w:t>Data Protection Officer: Judicium Consulting Limited</w:t>
      </w:r>
    </w:p>
    <w:p w14:paraId="64777261" w14:textId="77777777" w:rsidR="004F35F2" w:rsidRPr="001F0C76" w:rsidRDefault="004F35F2" w:rsidP="004F35F2">
      <w:pPr>
        <w:rPr>
          <w:rFonts w:ascii="Lucida Sans" w:hAnsi="Lucida Sans"/>
        </w:rPr>
      </w:pPr>
      <w:r w:rsidRPr="001F0C76">
        <w:rPr>
          <w:rFonts w:ascii="Lucida Sans" w:hAnsi="Lucida Sans"/>
        </w:rPr>
        <w:t>Address: 72 Cannon Street, London, EC4N 6AE</w:t>
      </w:r>
    </w:p>
    <w:p w14:paraId="556BE880" w14:textId="77777777" w:rsidR="004F35F2" w:rsidRPr="001F0C76" w:rsidRDefault="004F35F2" w:rsidP="004F35F2">
      <w:pPr>
        <w:rPr>
          <w:rFonts w:ascii="Lucida Sans" w:hAnsi="Lucida Sans"/>
        </w:rPr>
      </w:pPr>
      <w:r w:rsidRPr="001F0C76">
        <w:rPr>
          <w:rFonts w:ascii="Lucida Sans" w:hAnsi="Lucida Sans"/>
        </w:rPr>
        <w:t xml:space="preserve">Email: </w:t>
      </w:r>
      <w:hyperlink r:id="rId31" w:history="1">
        <w:r w:rsidRPr="001F0C76">
          <w:rPr>
            <w:rFonts w:ascii="Lucida Sans" w:hAnsi="Lucida Sans"/>
          </w:rPr>
          <w:t>dataservices@judicium.com</w:t>
        </w:r>
      </w:hyperlink>
    </w:p>
    <w:p w14:paraId="27C35A9B" w14:textId="77777777" w:rsidR="004F35F2" w:rsidRPr="001F0C76" w:rsidRDefault="004F35F2" w:rsidP="004F35F2">
      <w:pPr>
        <w:rPr>
          <w:rFonts w:ascii="Lucida Sans" w:hAnsi="Lucida Sans"/>
        </w:rPr>
      </w:pPr>
      <w:r w:rsidRPr="001F0C76">
        <w:rPr>
          <w:rFonts w:ascii="Lucida Sans" w:hAnsi="Lucida Sans"/>
        </w:rPr>
        <w:t>Web: www.judiciumeducation.co.uk</w:t>
      </w:r>
    </w:p>
    <w:p w14:paraId="0C77B990" w14:textId="77777777" w:rsidR="004F35F2" w:rsidRPr="001F0C76" w:rsidRDefault="004F35F2" w:rsidP="004F35F2">
      <w:pPr>
        <w:rPr>
          <w:rFonts w:ascii="Lucida Sans" w:hAnsi="Lucida Sans"/>
        </w:rPr>
      </w:pPr>
      <w:r w:rsidRPr="001F0C76">
        <w:rPr>
          <w:rFonts w:ascii="Lucida Sans" w:hAnsi="Lucida Sans"/>
        </w:rPr>
        <w:t xml:space="preserve">Lead Contact: Craig Stilwell </w:t>
      </w:r>
    </w:p>
    <w:p w14:paraId="68168733" w14:textId="77777777" w:rsidR="004F35F2" w:rsidRPr="00144A26" w:rsidRDefault="004F35F2" w:rsidP="004F35F2">
      <w:pPr>
        <w:rPr>
          <w:rFonts w:ascii="Lucida Sans" w:hAnsi="Lucida Sans"/>
          <w:sz w:val="20"/>
          <w:szCs w:val="20"/>
        </w:rPr>
      </w:pPr>
    </w:p>
    <w:p w14:paraId="434DB114" w14:textId="77777777" w:rsidR="004F35F2" w:rsidRPr="00144A26" w:rsidRDefault="004F35F2" w:rsidP="004F35F2">
      <w:pPr>
        <w:rPr>
          <w:rFonts w:ascii="Lucida Sans" w:hAnsi="Lucida Sans"/>
          <w:sz w:val="20"/>
          <w:szCs w:val="20"/>
        </w:rPr>
      </w:pPr>
      <w:r w:rsidRPr="00144A26">
        <w:rPr>
          <w:rFonts w:ascii="Lucida Sans" w:hAnsi="Lucida Sans"/>
          <w:sz w:val="20"/>
          <w:szCs w:val="20"/>
        </w:rPr>
        <w:t>You have the right to make a complaint at any time to the Information Commissioner’s Office, the UK supervisory authority for data protection issues.</w:t>
      </w:r>
    </w:p>
    <w:p w14:paraId="168F2848" w14:textId="77777777" w:rsidR="004F35F2" w:rsidRDefault="004F35F2" w:rsidP="004F35F2">
      <w:pPr>
        <w:rPr>
          <w:rFonts w:ascii="Lucida Sans" w:hAnsi="Lucida Sans"/>
          <w:b/>
          <w:bCs/>
          <w:sz w:val="20"/>
          <w:szCs w:val="20"/>
          <w:u w:val="single"/>
        </w:rPr>
      </w:pPr>
    </w:p>
    <w:p w14:paraId="0D0907BC" w14:textId="77777777" w:rsidR="004F35F2" w:rsidRDefault="004F35F2" w:rsidP="004F35F2">
      <w:pPr>
        <w:rPr>
          <w:rFonts w:ascii="Lucida Sans" w:hAnsi="Lucida Sans"/>
          <w:b/>
          <w:bCs/>
          <w:sz w:val="20"/>
          <w:szCs w:val="20"/>
          <w:u w:val="single"/>
        </w:rPr>
      </w:pPr>
    </w:p>
    <w:p w14:paraId="54CDA449" w14:textId="77777777" w:rsidR="004F35F2" w:rsidRDefault="004F35F2" w:rsidP="004F35F2">
      <w:pPr>
        <w:rPr>
          <w:rFonts w:ascii="Lucida Sans" w:hAnsi="Lucida Sans"/>
          <w:b/>
          <w:bCs/>
          <w:sz w:val="20"/>
          <w:szCs w:val="20"/>
          <w:u w:val="single"/>
        </w:rPr>
      </w:pPr>
    </w:p>
    <w:p w14:paraId="7024755C" w14:textId="77777777" w:rsidR="004F35F2" w:rsidRDefault="004F35F2" w:rsidP="004F35F2">
      <w:pPr>
        <w:rPr>
          <w:rFonts w:ascii="Lucida Sans" w:hAnsi="Lucida Sans"/>
          <w:b/>
          <w:bCs/>
          <w:sz w:val="20"/>
          <w:szCs w:val="20"/>
          <w:u w:val="single"/>
        </w:rPr>
      </w:pPr>
    </w:p>
    <w:p w14:paraId="41B73964" w14:textId="77777777" w:rsidR="004F35F2" w:rsidRDefault="004F35F2" w:rsidP="004F35F2">
      <w:pPr>
        <w:rPr>
          <w:rFonts w:ascii="Lucida Sans" w:hAnsi="Lucida Sans"/>
          <w:b/>
          <w:bCs/>
          <w:sz w:val="20"/>
          <w:szCs w:val="20"/>
          <w:u w:val="single"/>
        </w:rPr>
      </w:pPr>
    </w:p>
    <w:p w14:paraId="2D218B9E" w14:textId="77777777" w:rsidR="004F35F2" w:rsidRDefault="004F35F2" w:rsidP="004F35F2">
      <w:pPr>
        <w:rPr>
          <w:rFonts w:ascii="Lucida Sans" w:hAnsi="Lucida Sans"/>
          <w:b/>
          <w:bCs/>
          <w:sz w:val="20"/>
          <w:szCs w:val="20"/>
          <w:u w:val="single"/>
        </w:rPr>
      </w:pPr>
    </w:p>
    <w:p w14:paraId="7AF60184" w14:textId="77777777" w:rsidR="004F35F2" w:rsidRDefault="004F35F2" w:rsidP="004F35F2">
      <w:pPr>
        <w:rPr>
          <w:rFonts w:ascii="Lucida Sans" w:hAnsi="Lucida Sans"/>
          <w:b/>
          <w:bCs/>
          <w:sz w:val="20"/>
          <w:szCs w:val="20"/>
          <w:u w:val="single"/>
        </w:rPr>
      </w:pPr>
    </w:p>
    <w:p w14:paraId="688DA10D" w14:textId="77777777" w:rsidR="00302A60" w:rsidRPr="00C7453F" w:rsidRDefault="00302A60" w:rsidP="00C7453F">
      <w:pPr>
        <w:spacing w:after="0"/>
        <w:rPr>
          <w:rFonts w:ascii="Lucida Sans" w:hAnsi="Lucida Sans" w:cs="Arial"/>
        </w:rPr>
      </w:pPr>
    </w:p>
    <w:sectPr w:rsidR="00302A60" w:rsidRPr="00C7453F" w:rsidSect="00FB3C3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yriad Web Pro">
    <w:altName w:val="Trebuchet MS"/>
    <w:charset w:val="00"/>
    <w:family w:val="swiss"/>
    <w:pitch w:val="variable"/>
    <w:sig w:usb0="8000002F" w:usb1="5000204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1449"/>
        </w:tabs>
        <w:ind w:left="1449" w:hanging="369"/>
      </w:pPr>
      <w:rPr>
        <w:rFonts w:ascii="Symbol" w:hAnsi="Symbol" w:cs="Symbol"/>
        <w:color w:val="auto"/>
        <w:sz w:val="22"/>
        <w:szCs w:val="22"/>
      </w:rPr>
    </w:lvl>
  </w:abstractNum>
  <w:abstractNum w:abstractNumId="1" w15:restartNumberingAfterBreak="0">
    <w:nsid w:val="00000004"/>
    <w:multiLevelType w:val="singleLevel"/>
    <w:tmpl w:val="00000004"/>
    <w:name w:val="WW8Num3"/>
    <w:lvl w:ilvl="0">
      <w:start w:val="1"/>
      <w:numFmt w:val="bullet"/>
      <w:lvlText w:val=""/>
      <w:lvlJc w:val="left"/>
      <w:pPr>
        <w:tabs>
          <w:tab w:val="num" w:pos="1449"/>
        </w:tabs>
        <w:ind w:left="1449" w:hanging="369"/>
      </w:pPr>
      <w:rPr>
        <w:rFonts w:ascii="Symbol" w:hAnsi="Symbol" w:cs="Symbol"/>
        <w:color w:val="auto"/>
        <w:sz w:val="22"/>
        <w:szCs w:val="22"/>
      </w:rPr>
    </w:lvl>
  </w:abstractNum>
  <w:abstractNum w:abstractNumId="2" w15:restartNumberingAfterBreak="0">
    <w:nsid w:val="00000009"/>
    <w:multiLevelType w:val="singleLevel"/>
    <w:tmpl w:val="00000009"/>
    <w:name w:val="WW8Num12"/>
    <w:lvl w:ilvl="0">
      <w:start w:val="1"/>
      <w:numFmt w:val="bullet"/>
      <w:lvlText w:val=""/>
      <w:lvlJc w:val="left"/>
      <w:pPr>
        <w:tabs>
          <w:tab w:val="num" w:pos="1449"/>
        </w:tabs>
        <w:ind w:left="1449" w:hanging="369"/>
      </w:pPr>
      <w:rPr>
        <w:rFonts w:ascii="Symbol" w:hAnsi="Symbol" w:cs="Symbol"/>
        <w:color w:val="auto"/>
        <w:sz w:val="22"/>
        <w:szCs w:val="22"/>
      </w:rPr>
    </w:lvl>
  </w:abstractNum>
  <w:abstractNum w:abstractNumId="3" w15:restartNumberingAfterBreak="0">
    <w:nsid w:val="03C84CA3"/>
    <w:multiLevelType w:val="hybridMultilevel"/>
    <w:tmpl w:val="0524740E"/>
    <w:lvl w:ilvl="0" w:tplc="06647892">
      <w:numFmt w:val="bullet"/>
      <w:lvlText w:val="-"/>
      <w:lvlJc w:val="left"/>
      <w:pPr>
        <w:ind w:left="720" w:hanging="360"/>
      </w:pPr>
      <w:rPr>
        <w:rFonts w:ascii="Lucida Sans" w:eastAsiaTheme="minorHAnsi" w:hAnsi="Lucida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16E25"/>
    <w:multiLevelType w:val="hybridMultilevel"/>
    <w:tmpl w:val="B1BCEE66"/>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172A6BD2"/>
    <w:multiLevelType w:val="hybridMultilevel"/>
    <w:tmpl w:val="CA0A87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F4D2D"/>
    <w:multiLevelType w:val="hybridMultilevel"/>
    <w:tmpl w:val="01186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D1B29"/>
    <w:multiLevelType w:val="hybridMultilevel"/>
    <w:tmpl w:val="BBF42F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62C31B95"/>
    <w:multiLevelType w:val="hybridMultilevel"/>
    <w:tmpl w:val="D458D6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0"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850756912">
    <w:abstractNumId w:val="15"/>
  </w:num>
  <w:num w:numId="2" w16cid:durableId="2046710488">
    <w:abstractNumId w:val="3"/>
  </w:num>
  <w:num w:numId="3" w16cid:durableId="565194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828911">
    <w:abstractNumId w:val="7"/>
  </w:num>
  <w:num w:numId="5" w16cid:durableId="233248195">
    <w:abstractNumId w:val="4"/>
  </w:num>
  <w:num w:numId="6" w16cid:durableId="2138986507">
    <w:abstractNumId w:val="9"/>
  </w:num>
  <w:num w:numId="7" w16cid:durableId="1910915669">
    <w:abstractNumId w:val="0"/>
  </w:num>
  <w:num w:numId="8" w16cid:durableId="137454201">
    <w:abstractNumId w:val="1"/>
  </w:num>
  <w:num w:numId="9" w16cid:durableId="257637394">
    <w:abstractNumId w:val="2"/>
  </w:num>
  <w:num w:numId="10" w16cid:durableId="1231814760">
    <w:abstractNumId w:val="19"/>
  </w:num>
  <w:num w:numId="11" w16cid:durableId="849637680">
    <w:abstractNumId w:val="20"/>
  </w:num>
  <w:num w:numId="12" w16cid:durableId="317273643">
    <w:abstractNumId w:val="18"/>
  </w:num>
  <w:num w:numId="13" w16cid:durableId="1118570947">
    <w:abstractNumId w:val="6"/>
  </w:num>
  <w:num w:numId="14" w16cid:durableId="831259278">
    <w:abstractNumId w:val="8"/>
  </w:num>
  <w:num w:numId="15" w16cid:durableId="533036504">
    <w:abstractNumId w:val="16"/>
  </w:num>
  <w:num w:numId="16" w16cid:durableId="348215545">
    <w:abstractNumId w:val="17"/>
  </w:num>
  <w:num w:numId="17" w16cid:durableId="289164304">
    <w:abstractNumId w:val="11"/>
  </w:num>
  <w:num w:numId="18" w16cid:durableId="1421869849">
    <w:abstractNumId w:val="14"/>
  </w:num>
  <w:num w:numId="19" w16cid:durableId="271672630">
    <w:abstractNumId w:val="13"/>
  </w:num>
  <w:num w:numId="20" w16cid:durableId="41564332">
    <w:abstractNumId w:val="10"/>
  </w:num>
  <w:num w:numId="21" w16cid:durableId="1582714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F5"/>
    <w:rsid w:val="00004ACC"/>
    <w:rsid w:val="000875BF"/>
    <w:rsid w:val="000E1AF1"/>
    <w:rsid w:val="000E59DA"/>
    <w:rsid w:val="001D446F"/>
    <w:rsid w:val="001F446A"/>
    <w:rsid w:val="002125CE"/>
    <w:rsid w:val="002349E8"/>
    <w:rsid w:val="00274B3C"/>
    <w:rsid w:val="002F09BC"/>
    <w:rsid w:val="00302A60"/>
    <w:rsid w:val="00314628"/>
    <w:rsid w:val="00316933"/>
    <w:rsid w:val="00365404"/>
    <w:rsid w:val="0037322E"/>
    <w:rsid w:val="003E78BB"/>
    <w:rsid w:val="00411403"/>
    <w:rsid w:val="00450503"/>
    <w:rsid w:val="00497536"/>
    <w:rsid w:val="004C4A8A"/>
    <w:rsid w:val="004D3BD5"/>
    <w:rsid w:val="004D4D1A"/>
    <w:rsid w:val="004D76F5"/>
    <w:rsid w:val="004F0014"/>
    <w:rsid w:val="004F35F2"/>
    <w:rsid w:val="00501A02"/>
    <w:rsid w:val="005055BA"/>
    <w:rsid w:val="00510EDA"/>
    <w:rsid w:val="00587416"/>
    <w:rsid w:val="00595B1F"/>
    <w:rsid w:val="005C04AA"/>
    <w:rsid w:val="006001A4"/>
    <w:rsid w:val="00666819"/>
    <w:rsid w:val="00706F97"/>
    <w:rsid w:val="00733F70"/>
    <w:rsid w:val="00773168"/>
    <w:rsid w:val="007F2451"/>
    <w:rsid w:val="00834AA0"/>
    <w:rsid w:val="00871CC4"/>
    <w:rsid w:val="008C0939"/>
    <w:rsid w:val="008D7001"/>
    <w:rsid w:val="009350A4"/>
    <w:rsid w:val="009A1823"/>
    <w:rsid w:val="009D28D3"/>
    <w:rsid w:val="009E6A03"/>
    <w:rsid w:val="00A31363"/>
    <w:rsid w:val="00A801FC"/>
    <w:rsid w:val="00A82AAE"/>
    <w:rsid w:val="00AD6853"/>
    <w:rsid w:val="00B07FAB"/>
    <w:rsid w:val="00B4472C"/>
    <w:rsid w:val="00B92041"/>
    <w:rsid w:val="00BD4C01"/>
    <w:rsid w:val="00BF1309"/>
    <w:rsid w:val="00C55A31"/>
    <w:rsid w:val="00C7453F"/>
    <w:rsid w:val="00CC571A"/>
    <w:rsid w:val="00D30188"/>
    <w:rsid w:val="00D31E1A"/>
    <w:rsid w:val="00D34197"/>
    <w:rsid w:val="00DC2D19"/>
    <w:rsid w:val="00DD098A"/>
    <w:rsid w:val="00DF771C"/>
    <w:rsid w:val="00E327C6"/>
    <w:rsid w:val="00E642DD"/>
    <w:rsid w:val="00EA0942"/>
    <w:rsid w:val="00EB24B7"/>
    <w:rsid w:val="00EC7F14"/>
    <w:rsid w:val="00ED2B4D"/>
    <w:rsid w:val="00F0674F"/>
    <w:rsid w:val="00F449A3"/>
    <w:rsid w:val="00F8150C"/>
    <w:rsid w:val="00FB217D"/>
    <w:rsid w:val="00FB3C38"/>
    <w:rsid w:val="00FE1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14:docId w14:val="2D0F8675"/>
  <w15:chartTrackingRefBased/>
  <w15:docId w15:val="{EC477EB3-48E0-4885-AE1F-DEE73D4F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33F70"/>
    <w:pPr>
      <w:keepNext/>
      <w:spacing w:after="0" w:line="240" w:lineRule="auto"/>
      <w:jc w:val="center"/>
      <w:outlineLvl w:val="0"/>
    </w:pPr>
    <w:rPr>
      <w:rFonts w:ascii="Arial" w:eastAsia="Times New Roman" w:hAnsi="Arial" w:cs="Arial"/>
      <w:color w:val="FF6B72"/>
      <w:sz w:val="56"/>
      <w:szCs w:val="56"/>
    </w:rPr>
  </w:style>
  <w:style w:type="paragraph" w:styleId="Heading2">
    <w:name w:val="heading 2"/>
    <w:basedOn w:val="Normal"/>
    <w:next w:val="Normal"/>
    <w:link w:val="Heading2Char"/>
    <w:uiPriority w:val="99"/>
    <w:unhideWhenUsed/>
    <w:qFormat/>
    <w:rsid w:val="008C0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33F70"/>
    <w:rPr>
      <w:rFonts w:ascii="Arial" w:eastAsia="Times New Roman" w:hAnsi="Arial" w:cs="Arial"/>
      <w:color w:val="FF6B72"/>
      <w:sz w:val="56"/>
      <w:szCs w:val="56"/>
    </w:rPr>
  </w:style>
  <w:style w:type="paragraph" w:styleId="BodyText">
    <w:name w:val="Body Text"/>
    <w:basedOn w:val="Normal"/>
    <w:link w:val="BodyTextChar"/>
    <w:uiPriority w:val="99"/>
    <w:semiHidden/>
    <w:rsid w:val="009350A4"/>
    <w:pPr>
      <w:spacing w:after="0" w:line="240" w:lineRule="auto"/>
      <w:jc w:val="center"/>
    </w:pPr>
    <w:rPr>
      <w:rFonts w:ascii="Arial" w:eastAsia="Times New Roman" w:hAnsi="Arial" w:cs="Arial"/>
      <w:color w:val="FF6B72"/>
      <w:sz w:val="44"/>
      <w:szCs w:val="44"/>
    </w:rPr>
  </w:style>
  <w:style w:type="character" w:customStyle="1" w:styleId="BodyTextChar">
    <w:name w:val="Body Text Char"/>
    <w:basedOn w:val="DefaultParagraphFont"/>
    <w:link w:val="BodyText"/>
    <w:uiPriority w:val="99"/>
    <w:semiHidden/>
    <w:rsid w:val="009350A4"/>
    <w:rPr>
      <w:rFonts w:ascii="Arial" w:eastAsia="Times New Roman" w:hAnsi="Arial" w:cs="Arial"/>
      <w:color w:val="FF6B72"/>
      <w:sz w:val="44"/>
      <w:szCs w:val="44"/>
    </w:rPr>
  </w:style>
  <w:style w:type="character" w:styleId="Hyperlink">
    <w:name w:val="Hyperlink"/>
    <w:rsid w:val="00FB3C38"/>
    <w:rPr>
      <w:color w:val="0000FF"/>
      <w:u w:val="single"/>
    </w:rPr>
  </w:style>
  <w:style w:type="paragraph" w:customStyle="1" w:styleId="Default">
    <w:name w:val="Default"/>
    <w:rsid w:val="00BD4C0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314628"/>
    <w:rPr>
      <w:color w:val="605E5C"/>
      <w:shd w:val="clear" w:color="auto" w:fill="E1DFDD"/>
    </w:rPr>
  </w:style>
  <w:style w:type="character" w:customStyle="1" w:styleId="Heading2Char">
    <w:name w:val="Heading 2 Char"/>
    <w:basedOn w:val="DefaultParagraphFont"/>
    <w:link w:val="Heading2"/>
    <w:uiPriority w:val="99"/>
    <w:rsid w:val="008C093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34197"/>
    <w:rPr>
      <w:color w:val="954F72" w:themeColor="followedHyperlink"/>
      <w:u w:val="single"/>
    </w:rPr>
  </w:style>
  <w:style w:type="paragraph" w:styleId="ListParagraph">
    <w:name w:val="List Paragraph"/>
    <w:basedOn w:val="Normal"/>
    <w:uiPriority w:val="1"/>
    <w:qFormat/>
    <w:rsid w:val="00274B3C"/>
    <w:pPr>
      <w:ind w:left="720"/>
      <w:contextualSpacing/>
    </w:pPr>
  </w:style>
  <w:style w:type="character" w:customStyle="1" w:styleId="CharacterStyle1">
    <w:name w:val="Character Style 1"/>
    <w:rsid w:val="00302A60"/>
    <w:rPr>
      <w:rFonts w:ascii="Arial" w:hAnsi="Arial" w:cs="Arial"/>
      <w:sz w:val="20"/>
      <w:szCs w:val="20"/>
    </w:rPr>
  </w:style>
  <w:style w:type="table" w:styleId="TableGrid">
    <w:name w:val="Table Grid"/>
    <w:basedOn w:val="TableNormal"/>
    <w:uiPriority w:val="39"/>
    <w:rsid w:val="004F35F2"/>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F35F2"/>
    <w:pPr>
      <w:spacing w:after="0" w:line="240" w:lineRule="auto"/>
    </w:pPr>
    <w:rPr>
      <w:rFonts w:ascii="Lucida Sans" w:hAnsi="Lucida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4F35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35F2"/>
    <w:rPr>
      <w:rFonts w:ascii="Times New Roman" w:eastAsia="Times New Roman" w:hAnsi="Times New Roman" w:cs="Times New Roman"/>
      <w:sz w:val="20"/>
      <w:szCs w:val="20"/>
    </w:rPr>
  </w:style>
  <w:style w:type="paragraph" w:styleId="NormalWeb">
    <w:name w:val="Normal (Web)"/>
    <w:basedOn w:val="Normal"/>
    <w:uiPriority w:val="99"/>
    <w:unhideWhenUsed/>
    <w:rsid w:val="004F35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NormalSpaced">
    <w:name w:val="NormalSpaced"/>
    <w:basedOn w:val="Normal"/>
    <w:next w:val="Normal"/>
    <w:rsid w:val="004F35F2"/>
    <w:pPr>
      <w:spacing w:after="240" w:line="300" w:lineRule="atLeast"/>
      <w:jc w:val="both"/>
    </w:pPr>
    <w:rPr>
      <w:rFonts w:ascii="Times New Roman" w:eastAsia="Times New Roman" w:hAnsi="Times New Roman" w:cs="Times New Roman"/>
      <w:szCs w:val="20"/>
    </w:rPr>
  </w:style>
  <w:style w:type="character" w:customStyle="1" w:styleId="boldtext">
    <w:name w:val="boldtext"/>
    <w:basedOn w:val="DefaultParagraphFont"/>
    <w:rsid w:val="004F35F2"/>
  </w:style>
  <w:style w:type="paragraph" w:customStyle="1" w:styleId="CM8">
    <w:name w:val="CM8"/>
    <w:basedOn w:val="Default"/>
    <w:next w:val="Default"/>
    <w:rsid w:val="004F35F2"/>
    <w:pPr>
      <w:widowControl w:val="0"/>
    </w:pPr>
    <w:rPr>
      <w:rFonts w:ascii="Courier" w:hAnsi="Courier" w:cs="Times New Roman"/>
      <w:color w:val="auto"/>
    </w:rPr>
  </w:style>
  <w:style w:type="paragraph" w:customStyle="1" w:styleId="CM5">
    <w:name w:val="CM5"/>
    <w:basedOn w:val="Default"/>
    <w:next w:val="Default"/>
    <w:rsid w:val="004F35F2"/>
    <w:pPr>
      <w:widowControl w:val="0"/>
      <w:spacing w:line="273" w:lineRule="atLeast"/>
    </w:pPr>
    <w:rPr>
      <w:rFonts w:ascii="Courier" w:hAnsi="Courier" w:cs="Times New Roman"/>
      <w:color w:val="auto"/>
    </w:rPr>
  </w:style>
  <w:style w:type="paragraph" w:customStyle="1" w:styleId="CM6">
    <w:name w:val="CM6"/>
    <w:basedOn w:val="Default"/>
    <w:next w:val="Default"/>
    <w:rsid w:val="004F35F2"/>
    <w:pPr>
      <w:widowControl w:val="0"/>
    </w:pPr>
    <w:rPr>
      <w:rFonts w:ascii="Courier" w:hAnsi="Courier" w:cs="Times New Roman"/>
      <w:color w:val="auto"/>
    </w:rPr>
  </w:style>
  <w:style w:type="paragraph" w:customStyle="1" w:styleId="CM9">
    <w:name w:val="CM9"/>
    <w:basedOn w:val="Default"/>
    <w:next w:val="Default"/>
    <w:rsid w:val="004F35F2"/>
    <w:pPr>
      <w:widowControl w:val="0"/>
    </w:pPr>
    <w:rPr>
      <w:rFonts w:ascii="Courier" w:hAnsi="Courier" w:cs="Times New Roman"/>
      <w:color w:val="auto"/>
    </w:rPr>
  </w:style>
  <w:style w:type="character" w:styleId="Emphasis">
    <w:name w:val="Emphasis"/>
    <w:uiPriority w:val="20"/>
    <w:qFormat/>
    <w:rsid w:val="004F3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noleacademy.org/798/the-governing-body" TargetMode="External"/><Relationship Id="rId18" Type="http://schemas.openxmlformats.org/officeDocument/2006/relationships/image" Target="media/image6.jpeg"/><Relationship Id="rId26"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knoleacademy.org/2427/the-trust" TargetMode="External"/><Relationship Id="rId17" Type="http://schemas.openxmlformats.org/officeDocument/2006/relationships/image" Target="media/image5.jpeg"/><Relationship Id="rId25" Type="http://schemas.openxmlformats.org/officeDocument/2006/relationships/hyperlink" Target="https://www.gov.uk/government/publications/dbs-list-of-offences-that-will-never-be-filtered-from-a-criminal-record-chec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google.co.uk/maps/place/Knole+Academy/@51.286944,0.183889,17z/data=!4m2!3m1!1s0x0:0x24ecbbd418d1107" TargetMode="External"/><Relationship Id="rId29" Type="http://schemas.openxmlformats.org/officeDocument/2006/relationships/hyperlink" Target="http://www.gov.uk/disclosure-barring-service-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hyperlink" Target="https://www.gov.uk/government/publications/dbs-list-of-offences-that-will-never-be-filtered-from-a-criminal-record-chec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knoleacademy.org/469/curriculum-intent" TargetMode="External"/><Relationship Id="rId23" Type="http://schemas.openxmlformats.org/officeDocument/2006/relationships/image" Target="media/image9.png"/><Relationship Id="rId28" Type="http://schemas.openxmlformats.org/officeDocument/2006/relationships/hyperlink" Target="https://www.nacro.org.uk/" TargetMode="External"/><Relationship Id="rId10" Type="http://schemas.openxmlformats.org/officeDocument/2006/relationships/hyperlink" Target="http://www.knoleacademy.org" TargetMode="External"/><Relationship Id="rId19" Type="http://schemas.openxmlformats.org/officeDocument/2006/relationships/hyperlink" Target="mailto:hr@knoleacademy.org" TargetMode="External"/><Relationship Id="rId31" Type="http://schemas.openxmlformats.org/officeDocument/2006/relationships/hyperlink" Target="mailto:dataservices@judicium.com"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reports.ofsted.gov.uk/provider/23/136128" TargetMode="External"/><Relationship Id="rId22" Type="http://schemas.openxmlformats.org/officeDocument/2006/relationships/image" Target="media/image8.jpeg"/><Relationship Id="rId27" Type="http://schemas.openxmlformats.org/officeDocument/2006/relationships/hyperlink" Target="https://www.unlock.org.uk/" TargetMode="External"/><Relationship Id="rId30" Type="http://schemas.openxmlformats.org/officeDocument/2006/relationships/hyperlink" Target="mailto:HR@knole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4a5eaa-58ad-4f29-8de5-2d99e85c93a9" xsi:nil="true"/>
    <lcf76f155ced4ddcb4097134ff3c332f xmlns="e46f998f-71e5-4bed-9447-d1ef9f447d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5C06A905FFA4F9E0C349F78B2DCFA" ma:contentTypeVersion="16" ma:contentTypeDescription="Create a new document." ma:contentTypeScope="" ma:versionID="980773dfbabd4f67bf1672d328c8ee08">
  <xsd:schema xmlns:xsd="http://www.w3.org/2001/XMLSchema" xmlns:xs="http://www.w3.org/2001/XMLSchema" xmlns:p="http://schemas.microsoft.com/office/2006/metadata/properties" xmlns:ns2="e46f998f-71e5-4bed-9447-d1ef9f447d64" xmlns:ns3="5a4a5eaa-58ad-4f29-8de5-2d99e85c93a9" targetNamespace="http://schemas.microsoft.com/office/2006/metadata/properties" ma:root="true" ma:fieldsID="9c7ff7fd818c28f31c9db5a88f25ad76" ns2:_="" ns3:_="">
    <xsd:import namespace="e46f998f-71e5-4bed-9447-d1ef9f447d64"/>
    <xsd:import namespace="5a4a5eaa-58ad-4f29-8de5-2d99e85c9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f998f-71e5-4bed-9447-d1ef9f447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d1b0ad-7e4f-49e3-a5be-2c806ab69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a5eaa-58ad-4f29-8de5-2d99e85c9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008f7-e3be-4df5-b0c9-f12443d3aff0}" ma:internalName="TaxCatchAll" ma:showField="CatchAllData" ma:web="5a4a5eaa-58ad-4f29-8de5-2d99e85c9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64BC3-9275-400C-BFC4-EE5A975FB61F}">
  <ds:schemaRefs>
    <ds:schemaRef ds:uri="http://schemas.microsoft.com/office/2006/metadata/properties"/>
    <ds:schemaRef ds:uri="http://schemas.microsoft.com/office/infopath/2007/PartnerControls"/>
    <ds:schemaRef ds:uri="5a4a5eaa-58ad-4f29-8de5-2d99e85c93a9"/>
    <ds:schemaRef ds:uri="e46f998f-71e5-4bed-9447-d1ef9f447d64"/>
  </ds:schemaRefs>
</ds:datastoreItem>
</file>

<file path=customXml/itemProps2.xml><?xml version="1.0" encoding="utf-8"?>
<ds:datastoreItem xmlns:ds="http://schemas.openxmlformats.org/officeDocument/2006/customXml" ds:itemID="{673D85AB-C2A8-4512-80E2-9262C1148E6F}"/>
</file>

<file path=customXml/itemProps3.xml><?xml version="1.0" encoding="utf-8"?>
<ds:datastoreItem xmlns:ds="http://schemas.openxmlformats.org/officeDocument/2006/customXml" ds:itemID="{00B94E07-3853-4F3F-AB00-B6AE7BEE5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7714</Words>
  <Characters>43976</Characters>
  <Application>Microsoft Office Word</Application>
  <DocSecurity>0</DocSecurity>
  <Lines>366</Lines>
  <Paragraphs>103</Paragraphs>
  <ScaleCrop>false</ScaleCrop>
  <Company/>
  <LinksUpToDate>false</LinksUpToDate>
  <CharactersWithSpaces>51587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Marsaud</dc:creator>
  <cp:keywords/>
  <dc:description/>
  <cp:lastModifiedBy>Rose Marsaud</cp:lastModifiedBy>
  <cp:revision>7</cp:revision>
  <cp:lastPrinted>2023-02-13T11:47:00Z</cp:lastPrinted>
  <dcterms:created xsi:type="dcterms:W3CDTF">2023-10-13T08:47:00Z</dcterms:created>
  <dcterms:modified xsi:type="dcterms:W3CDTF">2023-10-13T08:50:00Z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0x0101005205C06A905FFA4F9E0C349F78B2DCFA</vt:lpwstr>
  </property>
  <property fmtid="{D5CDD505-2E9C-101B-9397-08002B2CF9AE}" pid="3" name="MediaServiceImageTags">
    <vt:lpwstr/>
  </property>
</Properties>
</file>