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5F6A754" w14:textId="0A9C80C6" w:rsidR="00A50F74" w:rsidRPr="005F2266" w:rsidRDefault="00836163" w:rsidP="00A50F74">
      <w:pPr>
        <w:rPr>
          <w:rFonts w:ascii="Arial" w:hAnsi="Arial"/>
          <w:b/>
          <w:color w:val="000000"/>
          <w:sz w:val="28"/>
        </w:rPr>
      </w:pPr>
      <w:bookmarkStart w:id="0" w:name="_GoBack"/>
      <w:bookmarkEnd w:id="0"/>
      <w:r>
        <w:rPr>
          <w:rFonts w:asciiTheme="majorHAnsi" w:hAnsiTheme="majorHAnsi" w:cs="Times"/>
          <w:noProof/>
          <w:sz w:val="32"/>
          <w:szCs w:val="32"/>
          <w:lang w:val="en-GB" w:eastAsia="en-GB"/>
        </w:rPr>
        <w:drawing>
          <wp:anchor distT="0" distB="0" distL="114300" distR="114300" simplePos="0" relativeHeight="251659264" behindDoc="0" locked="0" layoutInCell="1" allowOverlap="1" wp14:anchorId="128804CF" wp14:editId="52F0CEC5">
            <wp:simplePos x="0" y="0"/>
            <wp:positionH relativeFrom="column">
              <wp:posOffset>4739640</wp:posOffset>
            </wp:positionH>
            <wp:positionV relativeFrom="paragraph">
              <wp:posOffset>-454660</wp:posOffset>
            </wp:positionV>
            <wp:extent cx="1412240" cy="1421765"/>
            <wp:effectExtent l="0" t="0" r="10160" b="635"/>
            <wp:wrapTight wrapText="bothSides">
              <wp:wrapPolygon edited="0">
                <wp:start x="0" y="0"/>
                <wp:lineTo x="0" y="21224"/>
                <wp:lineTo x="21367" y="21224"/>
                <wp:lineTo x="21367" y="0"/>
                <wp:lineTo x="0" y="0"/>
              </wp:wrapPolygon>
            </wp:wrapTight>
            <wp:docPr id="1" name="Picture 1" descr="Macintosh HD:Users:karencromwell:Desktop:PastedGraphic-1.ti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karencromwell:Desktop:PastedGraphic-1.tif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12240" cy="1421765"/>
                    </a:xfrm>
                    <a:prstGeom prst="rect">
                      <a:avLst/>
                    </a:prstGeom>
                    <a:noFill/>
                    <a:ln>
                      <a:noFill/>
                    </a:ln>
                  </pic:spPr>
                </pic:pic>
              </a:graphicData>
            </a:graphic>
            <wp14:sizeRelH relativeFrom="page">
              <wp14:pctWidth>0</wp14:pctWidth>
            </wp14:sizeRelH>
            <wp14:sizeRelV relativeFrom="page">
              <wp14:pctHeight>0</wp14:pctHeight>
            </wp14:sizeRelV>
          </wp:anchor>
        </w:drawing>
      </w:r>
      <w:r w:rsidR="00A9515E">
        <w:rPr>
          <w:rFonts w:asciiTheme="majorHAnsi" w:hAnsiTheme="majorHAnsi" w:cs="Times"/>
          <w:sz w:val="32"/>
          <w:szCs w:val="32"/>
          <w:lang w:eastAsia="ja-JP"/>
        </w:rPr>
        <w:t xml:space="preserve"> </w:t>
      </w:r>
      <w:r>
        <w:rPr>
          <w:rFonts w:ascii="Arial" w:hAnsi="Arial"/>
          <w:b/>
          <w:color w:val="000000"/>
          <w:sz w:val="28"/>
        </w:rPr>
        <w:t>Coopers Lane</w:t>
      </w:r>
      <w:r w:rsidR="00A50F74">
        <w:rPr>
          <w:rFonts w:ascii="Arial" w:hAnsi="Arial"/>
          <w:b/>
          <w:color w:val="000000"/>
          <w:sz w:val="28"/>
        </w:rPr>
        <w:t xml:space="preserve"> Primary</w:t>
      </w:r>
      <w:r w:rsidR="00A50F74" w:rsidRPr="005F2266">
        <w:rPr>
          <w:rFonts w:ascii="Arial" w:hAnsi="Arial"/>
          <w:b/>
          <w:color w:val="000000"/>
          <w:sz w:val="28"/>
        </w:rPr>
        <w:t xml:space="preserve"> </w:t>
      </w:r>
      <w:r w:rsidR="00A50F74">
        <w:rPr>
          <w:rFonts w:ascii="Arial" w:hAnsi="Arial"/>
          <w:b/>
          <w:color w:val="000000"/>
          <w:sz w:val="28"/>
        </w:rPr>
        <w:t>School</w:t>
      </w:r>
      <w:r w:rsidR="00A50F74" w:rsidRPr="005F2266">
        <w:rPr>
          <w:rFonts w:ascii="Arial" w:hAnsi="Arial"/>
          <w:b/>
          <w:color w:val="000000"/>
          <w:sz w:val="28"/>
        </w:rPr>
        <w:t xml:space="preserve"> </w:t>
      </w:r>
      <w:proofErr w:type="spellStart"/>
      <w:r w:rsidR="00A50F74" w:rsidRPr="005F2266">
        <w:rPr>
          <w:rFonts w:ascii="Arial" w:hAnsi="Arial"/>
          <w:b/>
          <w:color w:val="000000"/>
          <w:sz w:val="28"/>
        </w:rPr>
        <w:t>Lewisham</w:t>
      </w:r>
      <w:proofErr w:type="spellEnd"/>
    </w:p>
    <w:p w14:paraId="427E24B9" w14:textId="77777777" w:rsidR="00A50F74" w:rsidRPr="005F2266" w:rsidRDefault="00A50F74" w:rsidP="00A50F74">
      <w:pPr>
        <w:rPr>
          <w:rFonts w:ascii="Arial" w:hAnsi="Arial"/>
          <w:b/>
          <w:color w:val="000000"/>
          <w:sz w:val="28"/>
        </w:rPr>
      </w:pPr>
    </w:p>
    <w:p w14:paraId="7C539390" w14:textId="77777777" w:rsidR="00A50F74" w:rsidRPr="005F2266" w:rsidRDefault="00A50F74" w:rsidP="00A50F74">
      <w:pPr>
        <w:rPr>
          <w:rFonts w:ascii="Arial" w:hAnsi="Arial"/>
          <w:b/>
          <w:color w:val="000000"/>
          <w:sz w:val="28"/>
        </w:rPr>
      </w:pPr>
      <w:r w:rsidRPr="005F2266">
        <w:rPr>
          <w:rFonts w:ascii="Arial" w:hAnsi="Arial"/>
          <w:b/>
          <w:color w:val="000000"/>
          <w:sz w:val="28"/>
        </w:rPr>
        <w:t xml:space="preserve">Job description and person specification </w:t>
      </w:r>
    </w:p>
    <w:p w14:paraId="2D50EAA8" w14:textId="77777777" w:rsidR="00A50F74" w:rsidRPr="00953A0D" w:rsidRDefault="00A50F74" w:rsidP="00A50F74">
      <w:pPr>
        <w:rPr>
          <w:rFonts w:ascii="Arial" w:hAnsi="Arial"/>
          <w:b/>
          <w:color w:val="000000"/>
        </w:rPr>
      </w:pPr>
    </w:p>
    <w:p w14:paraId="144705BA" w14:textId="77777777" w:rsidR="00A50F74" w:rsidRPr="0022444D" w:rsidRDefault="00A50F74" w:rsidP="00A50F74">
      <w:pPr>
        <w:ind w:left="2160" w:hanging="2160"/>
        <w:rPr>
          <w:rFonts w:ascii="Arial" w:hAnsi="Arial"/>
          <w:color w:val="000000"/>
        </w:rPr>
      </w:pPr>
      <w:r w:rsidRPr="0022444D">
        <w:rPr>
          <w:rFonts w:ascii="Arial" w:hAnsi="Arial"/>
          <w:color w:val="000000"/>
        </w:rPr>
        <w:t xml:space="preserve">Post: </w:t>
      </w:r>
      <w:r w:rsidRPr="0022444D">
        <w:rPr>
          <w:rFonts w:ascii="Arial" w:hAnsi="Arial"/>
          <w:color w:val="000000"/>
        </w:rPr>
        <w:tab/>
      </w:r>
      <w:r>
        <w:rPr>
          <w:rFonts w:ascii="Arial" w:hAnsi="Arial"/>
          <w:color w:val="000000"/>
        </w:rPr>
        <w:t>Teacher</w:t>
      </w:r>
    </w:p>
    <w:p w14:paraId="03B36A1F" w14:textId="77777777" w:rsidR="00A50F74" w:rsidRPr="0022444D" w:rsidRDefault="00A50F74" w:rsidP="00A50F74">
      <w:pPr>
        <w:ind w:left="2160" w:hanging="2160"/>
        <w:rPr>
          <w:rFonts w:ascii="Arial" w:hAnsi="Arial"/>
          <w:color w:val="000000"/>
        </w:rPr>
      </w:pPr>
    </w:p>
    <w:p w14:paraId="0FADC6C2" w14:textId="77777777" w:rsidR="00514594" w:rsidRDefault="00A50F74" w:rsidP="00A50F74">
      <w:pPr>
        <w:rPr>
          <w:rFonts w:ascii="Arial" w:hAnsi="Arial"/>
          <w:color w:val="000000"/>
        </w:rPr>
      </w:pPr>
      <w:r w:rsidRPr="0022444D">
        <w:rPr>
          <w:rFonts w:ascii="Arial" w:hAnsi="Arial"/>
          <w:color w:val="000000"/>
        </w:rPr>
        <w:t>Salary:</w:t>
      </w:r>
      <w:r w:rsidRPr="0022444D">
        <w:rPr>
          <w:rFonts w:ascii="Arial" w:hAnsi="Arial"/>
          <w:color w:val="000000"/>
        </w:rPr>
        <w:tab/>
      </w:r>
      <w:r>
        <w:rPr>
          <w:rFonts w:ascii="Arial" w:hAnsi="Arial"/>
          <w:color w:val="000000"/>
        </w:rPr>
        <w:tab/>
      </w:r>
      <w:r w:rsidRPr="002C704E">
        <w:rPr>
          <w:rFonts w:ascii="Arial" w:hAnsi="Arial"/>
          <w:color w:val="000000"/>
        </w:rPr>
        <w:t>Main Pay Scale at appropriate point</w:t>
      </w:r>
      <w:r w:rsidR="00514594">
        <w:rPr>
          <w:rFonts w:ascii="Arial" w:hAnsi="Arial"/>
          <w:color w:val="000000"/>
        </w:rPr>
        <w:t xml:space="preserve"> </w:t>
      </w:r>
    </w:p>
    <w:p w14:paraId="73C67770" w14:textId="77777777" w:rsidR="00A50F74" w:rsidRPr="0022444D" w:rsidRDefault="00A50F74" w:rsidP="00A50F74">
      <w:pPr>
        <w:ind w:left="1440" w:firstLine="720"/>
        <w:rPr>
          <w:rFonts w:ascii="Arial" w:hAnsi="Arial"/>
          <w:color w:val="000000"/>
        </w:rPr>
      </w:pPr>
    </w:p>
    <w:p w14:paraId="1FE0F043" w14:textId="77777777" w:rsidR="00A50F74" w:rsidRPr="0022444D" w:rsidRDefault="00A50F74" w:rsidP="00A50F74">
      <w:pPr>
        <w:rPr>
          <w:rFonts w:ascii="Arial" w:hAnsi="Arial"/>
          <w:color w:val="000000"/>
        </w:rPr>
      </w:pPr>
      <w:r w:rsidRPr="0022444D">
        <w:rPr>
          <w:rFonts w:ascii="Arial" w:hAnsi="Arial"/>
          <w:color w:val="000000"/>
        </w:rPr>
        <w:t>Reporting to:</w:t>
      </w:r>
      <w:r w:rsidRPr="0022444D">
        <w:rPr>
          <w:rFonts w:ascii="Arial" w:hAnsi="Arial"/>
          <w:color w:val="000000"/>
        </w:rPr>
        <w:tab/>
      </w:r>
      <w:r w:rsidRPr="0022444D">
        <w:rPr>
          <w:rFonts w:ascii="Arial" w:hAnsi="Arial"/>
          <w:color w:val="000000"/>
        </w:rPr>
        <w:tab/>
      </w:r>
      <w:r>
        <w:rPr>
          <w:rFonts w:ascii="Arial" w:hAnsi="Arial"/>
          <w:color w:val="000000"/>
        </w:rPr>
        <w:t>Headteacher</w:t>
      </w:r>
      <w:r w:rsidRPr="0022444D">
        <w:rPr>
          <w:rFonts w:ascii="Arial" w:hAnsi="Arial"/>
          <w:color w:val="000000"/>
        </w:rPr>
        <w:t xml:space="preserve"> </w:t>
      </w:r>
    </w:p>
    <w:p w14:paraId="136DF576" w14:textId="77777777" w:rsidR="00A50F74" w:rsidRPr="0022444D" w:rsidRDefault="00A50F74" w:rsidP="00A50F74">
      <w:pPr>
        <w:rPr>
          <w:rFonts w:ascii="Arial" w:hAnsi="Arial"/>
          <w:color w:val="000000"/>
        </w:rPr>
      </w:pPr>
    </w:p>
    <w:p w14:paraId="7C6E6F67" w14:textId="77777777" w:rsidR="00A50F74" w:rsidRPr="0022444D" w:rsidRDefault="00A50F74" w:rsidP="00A50F74">
      <w:pPr>
        <w:rPr>
          <w:rFonts w:ascii="Arial" w:hAnsi="Arial"/>
          <w:color w:val="000000"/>
        </w:rPr>
      </w:pPr>
    </w:p>
    <w:p w14:paraId="33B4C3D2" w14:textId="77777777" w:rsidR="00A50F74" w:rsidRPr="0022444D" w:rsidRDefault="00A50F74" w:rsidP="00A50F74">
      <w:pPr>
        <w:rPr>
          <w:rFonts w:ascii="Arial" w:hAnsi="Arial"/>
          <w:color w:val="000000"/>
        </w:rPr>
      </w:pPr>
    </w:p>
    <w:p w14:paraId="38C91D71" w14:textId="77777777" w:rsidR="00A50F74" w:rsidRPr="0022444D" w:rsidRDefault="00A50F74" w:rsidP="00A50F74">
      <w:pPr>
        <w:rPr>
          <w:rFonts w:ascii="Arial" w:hAnsi="Arial"/>
          <w:color w:val="000000"/>
        </w:rPr>
      </w:pPr>
    </w:p>
    <w:p w14:paraId="167B3CD6" w14:textId="77777777" w:rsidR="00A50F74" w:rsidRPr="0022444D" w:rsidRDefault="00A50F74" w:rsidP="00A50F74">
      <w:pPr>
        <w:rPr>
          <w:rFonts w:ascii="Arial" w:hAnsi="Arial"/>
          <w:color w:val="000000"/>
          <w:u w:val="single"/>
        </w:rPr>
      </w:pPr>
      <w:r w:rsidRPr="0022444D">
        <w:rPr>
          <w:rFonts w:ascii="Arial" w:hAnsi="Arial"/>
          <w:color w:val="000000"/>
          <w:u w:val="single"/>
        </w:rPr>
        <w:t>Class teacher job description</w:t>
      </w:r>
    </w:p>
    <w:p w14:paraId="10D9ADD8" w14:textId="77777777" w:rsidR="00A50F74" w:rsidRPr="0022444D" w:rsidRDefault="00A50F74" w:rsidP="00A50F74">
      <w:pPr>
        <w:rPr>
          <w:rFonts w:ascii="Arial" w:hAnsi="Arial"/>
          <w:color w:val="000000"/>
        </w:rPr>
      </w:pPr>
    </w:p>
    <w:p w14:paraId="09EEF19E" w14:textId="0925B081" w:rsidR="00A50F74" w:rsidRPr="0022444D" w:rsidRDefault="00A50F74" w:rsidP="00A50F74">
      <w:pPr>
        <w:ind w:left="720" w:hanging="720"/>
        <w:jc w:val="both"/>
        <w:rPr>
          <w:rFonts w:ascii="Arial" w:hAnsi="Arial"/>
          <w:color w:val="000000"/>
        </w:rPr>
      </w:pPr>
      <w:r w:rsidRPr="0022444D">
        <w:rPr>
          <w:rFonts w:ascii="Arial" w:hAnsi="Arial"/>
          <w:color w:val="000000"/>
        </w:rPr>
        <w:t>1.</w:t>
      </w:r>
      <w:r w:rsidRPr="0022444D">
        <w:rPr>
          <w:rFonts w:ascii="Arial" w:hAnsi="Arial"/>
          <w:color w:val="000000"/>
        </w:rPr>
        <w:tab/>
        <w:t>To take full responsibility for teaching a class of children</w:t>
      </w:r>
      <w:r w:rsidR="00514594">
        <w:rPr>
          <w:rFonts w:ascii="Arial" w:hAnsi="Arial"/>
          <w:color w:val="000000"/>
        </w:rPr>
        <w:t>,</w:t>
      </w:r>
      <w:r w:rsidRPr="0022444D">
        <w:rPr>
          <w:rFonts w:ascii="Arial" w:hAnsi="Arial"/>
          <w:color w:val="000000"/>
        </w:rPr>
        <w:t xml:space="preserve"> ensuring that all c</w:t>
      </w:r>
      <w:r w:rsidR="00514594">
        <w:rPr>
          <w:rFonts w:ascii="Arial" w:hAnsi="Arial"/>
          <w:color w:val="000000"/>
        </w:rPr>
        <w:t>hildren make good and very good progress.</w:t>
      </w:r>
    </w:p>
    <w:p w14:paraId="2EB7EC14" w14:textId="77777777" w:rsidR="00A50F74" w:rsidRPr="0022444D" w:rsidRDefault="00A50F74" w:rsidP="00A50F74">
      <w:pPr>
        <w:rPr>
          <w:rFonts w:ascii="Arial" w:hAnsi="Arial"/>
          <w:color w:val="000000"/>
        </w:rPr>
      </w:pPr>
    </w:p>
    <w:p w14:paraId="60E87F26" w14:textId="77777777" w:rsidR="00A50F74" w:rsidRPr="0022444D" w:rsidRDefault="00A50F74" w:rsidP="00A50F74">
      <w:pPr>
        <w:ind w:left="720" w:hanging="720"/>
        <w:jc w:val="both"/>
        <w:rPr>
          <w:rFonts w:ascii="Arial" w:hAnsi="Arial"/>
          <w:color w:val="000000"/>
        </w:rPr>
      </w:pPr>
      <w:r w:rsidRPr="0022444D">
        <w:rPr>
          <w:rFonts w:ascii="Arial" w:hAnsi="Arial"/>
          <w:color w:val="000000"/>
        </w:rPr>
        <w:t>2.</w:t>
      </w:r>
      <w:r w:rsidRPr="0022444D">
        <w:rPr>
          <w:rFonts w:ascii="Arial" w:hAnsi="Arial"/>
          <w:color w:val="000000"/>
        </w:rPr>
        <w:tab/>
        <w:t>To fulfil the requirements of the Conditions of Employment of School Teachers as outlined in the current School Teache</w:t>
      </w:r>
      <w:r>
        <w:rPr>
          <w:rFonts w:ascii="Arial" w:hAnsi="Arial"/>
          <w:color w:val="000000"/>
        </w:rPr>
        <w:t>rs’ Pay and Conditions Document. This includes planning and resourcing lessons, marking and responding to children’s work and learning, assessing and recording pupil progress, reporting outcomes to parents and the leadership team.</w:t>
      </w:r>
    </w:p>
    <w:p w14:paraId="5262C45F" w14:textId="77777777" w:rsidR="00A50F74" w:rsidRPr="0022444D" w:rsidRDefault="00A50F74" w:rsidP="00A50F74">
      <w:pPr>
        <w:rPr>
          <w:rFonts w:ascii="Arial" w:hAnsi="Arial"/>
          <w:color w:val="000000"/>
        </w:rPr>
      </w:pPr>
    </w:p>
    <w:p w14:paraId="32145C1C" w14:textId="5FFE8335" w:rsidR="00A50F74" w:rsidRPr="0022444D" w:rsidRDefault="00A50F74" w:rsidP="00A50F74">
      <w:pPr>
        <w:ind w:left="720" w:hanging="720"/>
        <w:jc w:val="both"/>
        <w:rPr>
          <w:rFonts w:ascii="Arial" w:hAnsi="Arial"/>
          <w:color w:val="000000"/>
        </w:rPr>
      </w:pPr>
      <w:r w:rsidRPr="0022444D">
        <w:rPr>
          <w:rFonts w:ascii="Arial" w:hAnsi="Arial"/>
          <w:color w:val="000000"/>
        </w:rPr>
        <w:t>3.</w:t>
      </w:r>
      <w:r w:rsidRPr="0022444D">
        <w:rPr>
          <w:rFonts w:ascii="Arial" w:hAnsi="Arial"/>
          <w:color w:val="000000"/>
        </w:rPr>
        <w:tab/>
        <w:t xml:space="preserve">To support, enhance, reflect and communicate the shared values and ethos of </w:t>
      </w:r>
      <w:r w:rsidR="00836163">
        <w:rPr>
          <w:rFonts w:ascii="Arial" w:hAnsi="Arial"/>
          <w:color w:val="000000"/>
        </w:rPr>
        <w:t>Coopers Lane</w:t>
      </w:r>
      <w:r>
        <w:rPr>
          <w:rFonts w:ascii="Arial" w:hAnsi="Arial"/>
          <w:color w:val="000000"/>
        </w:rPr>
        <w:t xml:space="preserve"> Primary</w:t>
      </w:r>
      <w:r w:rsidRPr="0022444D">
        <w:rPr>
          <w:rFonts w:ascii="Arial" w:hAnsi="Arial"/>
          <w:color w:val="000000"/>
        </w:rPr>
        <w:t xml:space="preserve"> </w:t>
      </w:r>
      <w:r>
        <w:rPr>
          <w:rFonts w:ascii="Arial" w:hAnsi="Arial"/>
          <w:color w:val="000000"/>
        </w:rPr>
        <w:t>School.</w:t>
      </w:r>
    </w:p>
    <w:p w14:paraId="521E71B7" w14:textId="77777777" w:rsidR="00A50F74" w:rsidRPr="0022444D" w:rsidRDefault="00A50F74" w:rsidP="00A50F74">
      <w:pPr>
        <w:rPr>
          <w:rFonts w:ascii="Arial" w:hAnsi="Arial"/>
          <w:color w:val="000000"/>
        </w:rPr>
      </w:pPr>
    </w:p>
    <w:p w14:paraId="74FD679F" w14:textId="246B5927" w:rsidR="00A50F74" w:rsidRPr="0022444D" w:rsidRDefault="00514594" w:rsidP="00A50F74">
      <w:pPr>
        <w:ind w:left="720" w:hanging="720"/>
        <w:jc w:val="both"/>
        <w:rPr>
          <w:rFonts w:ascii="Arial" w:hAnsi="Arial"/>
          <w:color w:val="000000"/>
        </w:rPr>
      </w:pPr>
      <w:r>
        <w:rPr>
          <w:rFonts w:ascii="Arial" w:hAnsi="Arial"/>
          <w:color w:val="000000"/>
        </w:rPr>
        <w:t>4.</w:t>
      </w:r>
      <w:r>
        <w:rPr>
          <w:rFonts w:ascii="Arial" w:hAnsi="Arial"/>
          <w:color w:val="000000"/>
        </w:rPr>
        <w:tab/>
        <w:t xml:space="preserve">To create </w:t>
      </w:r>
      <w:r w:rsidR="00A50F74" w:rsidRPr="0022444D">
        <w:rPr>
          <w:rFonts w:ascii="Arial" w:hAnsi="Arial"/>
          <w:color w:val="000000"/>
        </w:rPr>
        <w:t xml:space="preserve">an inclusive, diverse setting using appropriate styles of organisation, classroom management and teaching and </w:t>
      </w:r>
      <w:r>
        <w:rPr>
          <w:rFonts w:ascii="Arial" w:hAnsi="Arial"/>
          <w:color w:val="000000"/>
        </w:rPr>
        <w:t xml:space="preserve">learning methodologies, in order </w:t>
      </w:r>
      <w:r w:rsidR="00A50F74" w:rsidRPr="0022444D">
        <w:rPr>
          <w:rFonts w:ascii="Arial" w:hAnsi="Arial"/>
          <w:color w:val="000000"/>
        </w:rPr>
        <w:t>to secure a rich and creat</w:t>
      </w:r>
      <w:r w:rsidR="00A50F74">
        <w:rPr>
          <w:rFonts w:ascii="Arial" w:hAnsi="Arial"/>
          <w:color w:val="000000"/>
        </w:rPr>
        <w:t>ive curriculum for all children.</w:t>
      </w:r>
    </w:p>
    <w:p w14:paraId="387D3F6A" w14:textId="77777777" w:rsidR="00A50F74" w:rsidRPr="0022444D" w:rsidRDefault="00A50F74" w:rsidP="00A50F74">
      <w:pPr>
        <w:rPr>
          <w:rFonts w:ascii="Arial" w:hAnsi="Arial"/>
          <w:color w:val="000000"/>
        </w:rPr>
      </w:pPr>
    </w:p>
    <w:p w14:paraId="37F69AB4" w14:textId="77777777" w:rsidR="00A50F74" w:rsidRPr="0022444D" w:rsidRDefault="00A50F74" w:rsidP="00A50F74">
      <w:pPr>
        <w:ind w:left="720" w:hanging="720"/>
        <w:jc w:val="both"/>
        <w:rPr>
          <w:rFonts w:ascii="Arial" w:hAnsi="Arial"/>
          <w:color w:val="000000"/>
        </w:rPr>
      </w:pPr>
      <w:r w:rsidRPr="0022444D">
        <w:rPr>
          <w:rFonts w:ascii="Arial" w:hAnsi="Arial"/>
          <w:color w:val="000000"/>
        </w:rPr>
        <w:t>5.</w:t>
      </w:r>
      <w:r w:rsidRPr="0022444D">
        <w:rPr>
          <w:rFonts w:ascii="Arial" w:hAnsi="Arial"/>
          <w:color w:val="000000"/>
        </w:rPr>
        <w:tab/>
        <w:t>To support and promote the principles and practices of equality for all children and adults who are</w:t>
      </w:r>
      <w:r>
        <w:rPr>
          <w:rFonts w:ascii="Arial" w:hAnsi="Arial"/>
          <w:color w:val="000000"/>
        </w:rPr>
        <w:t xml:space="preserve"> part of the school’s community.</w:t>
      </w:r>
    </w:p>
    <w:p w14:paraId="0A99B307" w14:textId="77777777" w:rsidR="00A50F74" w:rsidRPr="0022444D" w:rsidRDefault="00A50F74" w:rsidP="00A50F74">
      <w:pPr>
        <w:rPr>
          <w:rFonts w:ascii="Arial" w:hAnsi="Arial"/>
          <w:color w:val="000000"/>
        </w:rPr>
      </w:pPr>
    </w:p>
    <w:p w14:paraId="4575B988" w14:textId="77777777" w:rsidR="00A50F74" w:rsidRPr="0022444D" w:rsidRDefault="00A50F74" w:rsidP="00A50F74">
      <w:pPr>
        <w:ind w:left="720" w:hanging="720"/>
        <w:jc w:val="both"/>
        <w:rPr>
          <w:rFonts w:ascii="Arial" w:hAnsi="Arial"/>
          <w:color w:val="000000"/>
        </w:rPr>
      </w:pPr>
      <w:r w:rsidRPr="0022444D">
        <w:rPr>
          <w:rFonts w:ascii="Arial" w:hAnsi="Arial"/>
          <w:color w:val="000000"/>
        </w:rPr>
        <w:t>6.</w:t>
      </w:r>
      <w:r w:rsidRPr="0022444D">
        <w:rPr>
          <w:rFonts w:ascii="Arial" w:hAnsi="Arial"/>
          <w:color w:val="000000"/>
        </w:rPr>
        <w:tab/>
        <w:t>To know, adhere to and support the agreed policies and guidelines of the school(s) and to support the effective implementation of</w:t>
      </w:r>
      <w:r>
        <w:rPr>
          <w:rFonts w:ascii="Arial" w:hAnsi="Arial"/>
          <w:color w:val="000000"/>
        </w:rPr>
        <w:t xml:space="preserve"> the School Development Plan(s).</w:t>
      </w:r>
    </w:p>
    <w:p w14:paraId="505B73C4" w14:textId="77777777" w:rsidR="00A50F74" w:rsidRPr="0022444D" w:rsidRDefault="00A50F74" w:rsidP="00A50F74">
      <w:pPr>
        <w:jc w:val="both"/>
        <w:rPr>
          <w:rFonts w:ascii="Arial" w:hAnsi="Arial"/>
          <w:color w:val="000000"/>
        </w:rPr>
      </w:pPr>
    </w:p>
    <w:p w14:paraId="5F750C7B" w14:textId="4547E597" w:rsidR="00A50F74" w:rsidRPr="0022444D" w:rsidRDefault="00A50F74" w:rsidP="00A50F74">
      <w:pPr>
        <w:jc w:val="both"/>
        <w:rPr>
          <w:rFonts w:ascii="Arial" w:hAnsi="Arial"/>
          <w:color w:val="000000"/>
        </w:rPr>
      </w:pPr>
      <w:r w:rsidRPr="0022444D">
        <w:rPr>
          <w:rFonts w:ascii="Arial" w:hAnsi="Arial"/>
          <w:color w:val="000000"/>
        </w:rPr>
        <w:t>7.</w:t>
      </w:r>
      <w:r w:rsidRPr="0022444D">
        <w:rPr>
          <w:rFonts w:ascii="Arial" w:hAnsi="Arial"/>
          <w:color w:val="000000"/>
        </w:rPr>
        <w:tab/>
        <w:t xml:space="preserve">To maintain an attractive, well resourced, carefully </w:t>
      </w:r>
    </w:p>
    <w:p w14:paraId="286CA234" w14:textId="45F08238" w:rsidR="00A50F74" w:rsidRPr="0022444D" w:rsidRDefault="00514594" w:rsidP="00A50F74">
      <w:pPr>
        <w:ind w:left="710"/>
        <w:jc w:val="both"/>
        <w:rPr>
          <w:rFonts w:ascii="Arial" w:hAnsi="Arial"/>
          <w:color w:val="000000"/>
        </w:rPr>
      </w:pPr>
      <w:proofErr w:type="spellStart"/>
      <w:proofErr w:type="gramStart"/>
      <w:r>
        <w:rPr>
          <w:rFonts w:ascii="Arial" w:hAnsi="Arial"/>
          <w:color w:val="000000"/>
        </w:rPr>
        <w:t>organised</w:t>
      </w:r>
      <w:proofErr w:type="spellEnd"/>
      <w:proofErr w:type="gramEnd"/>
      <w:r>
        <w:rPr>
          <w:rFonts w:ascii="Arial" w:hAnsi="Arial"/>
          <w:color w:val="000000"/>
        </w:rPr>
        <w:t xml:space="preserve"> classroom that is an</w:t>
      </w:r>
      <w:r w:rsidRPr="00514594">
        <w:rPr>
          <w:rFonts w:ascii="Arial" w:hAnsi="Arial"/>
          <w:color w:val="000000"/>
        </w:rPr>
        <w:t xml:space="preserve"> </w:t>
      </w:r>
      <w:r w:rsidRPr="0022444D">
        <w:rPr>
          <w:rFonts w:ascii="Arial" w:hAnsi="Arial"/>
          <w:color w:val="000000"/>
        </w:rPr>
        <w:t>effective learning environment</w:t>
      </w:r>
      <w:r>
        <w:rPr>
          <w:rFonts w:ascii="Arial" w:hAnsi="Arial"/>
          <w:color w:val="000000"/>
        </w:rPr>
        <w:t>.</w:t>
      </w:r>
    </w:p>
    <w:p w14:paraId="6A975E5C" w14:textId="77777777" w:rsidR="00A50F74" w:rsidRPr="0022444D" w:rsidRDefault="00A50F74" w:rsidP="00A50F74">
      <w:pPr>
        <w:ind w:left="720"/>
        <w:jc w:val="both"/>
        <w:rPr>
          <w:rFonts w:ascii="Arial" w:hAnsi="Arial"/>
          <w:color w:val="000000"/>
        </w:rPr>
      </w:pPr>
    </w:p>
    <w:p w14:paraId="4C0BD579" w14:textId="77777777" w:rsidR="00A50F74" w:rsidRPr="0022444D" w:rsidRDefault="00A50F74" w:rsidP="00A50F74">
      <w:pPr>
        <w:ind w:left="710" w:hanging="710"/>
        <w:jc w:val="both"/>
        <w:rPr>
          <w:rFonts w:ascii="Arial" w:hAnsi="Arial"/>
          <w:color w:val="000000"/>
        </w:rPr>
      </w:pPr>
      <w:r w:rsidRPr="0022444D">
        <w:rPr>
          <w:rFonts w:ascii="Arial" w:hAnsi="Arial"/>
          <w:color w:val="000000"/>
        </w:rPr>
        <w:t>8.</w:t>
      </w:r>
      <w:r w:rsidRPr="0022444D">
        <w:rPr>
          <w:rFonts w:ascii="Arial" w:hAnsi="Arial"/>
          <w:color w:val="000000"/>
        </w:rPr>
        <w:tab/>
        <w:t>To line manage and ensure the effective deployment of support staff attached to the class for whom</w:t>
      </w:r>
      <w:r>
        <w:rPr>
          <w:rFonts w:ascii="Arial" w:hAnsi="Arial"/>
          <w:color w:val="000000"/>
        </w:rPr>
        <w:t xml:space="preserve"> the teacher has responsibility.</w:t>
      </w:r>
    </w:p>
    <w:p w14:paraId="53BBF5A7" w14:textId="77777777" w:rsidR="00A50F74" w:rsidRPr="0022444D" w:rsidRDefault="00A50F74" w:rsidP="00A50F74">
      <w:pPr>
        <w:rPr>
          <w:rFonts w:ascii="Arial" w:hAnsi="Arial"/>
          <w:color w:val="000000"/>
        </w:rPr>
      </w:pPr>
    </w:p>
    <w:p w14:paraId="6CCBE2DA" w14:textId="77777777" w:rsidR="00A50F74" w:rsidRPr="0022444D" w:rsidRDefault="00A50F74" w:rsidP="00A50F74">
      <w:pPr>
        <w:rPr>
          <w:rFonts w:ascii="Arial" w:hAnsi="Arial"/>
          <w:color w:val="000000"/>
        </w:rPr>
      </w:pPr>
    </w:p>
    <w:p w14:paraId="64CAC792" w14:textId="77777777" w:rsidR="00A50F74" w:rsidRPr="0022444D" w:rsidRDefault="00A50F74" w:rsidP="00A50F74">
      <w:pPr>
        <w:ind w:left="720" w:hanging="720"/>
        <w:jc w:val="both"/>
        <w:rPr>
          <w:rFonts w:ascii="Arial" w:hAnsi="Arial"/>
          <w:color w:val="000000"/>
        </w:rPr>
      </w:pPr>
      <w:r w:rsidRPr="0022444D">
        <w:rPr>
          <w:rFonts w:ascii="Arial" w:hAnsi="Arial"/>
          <w:color w:val="000000"/>
        </w:rPr>
        <w:lastRenderedPageBreak/>
        <w:t xml:space="preserve">9 </w:t>
      </w:r>
      <w:r w:rsidRPr="0022444D">
        <w:rPr>
          <w:rFonts w:ascii="Arial" w:hAnsi="Arial"/>
          <w:color w:val="000000"/>
        </w:rPr>
        <w:tab/>
        <w:t>To implement effective systems for evaluating, monitoring and securing raised levels of achievement including tracking and maintaining ev</w:t>
      </w:r>
      <w:r>
        <w:rPr>
          <w:rFonts w:ascii="Arial" w:hAnsi="Arial"/>
          <w:color w:val="000000"/>
        </w:rPr>
        <w:t>idence of each child’s progress.</w:t>
      </w:r>
    </w:p>
    <w:p w14:paraId="6FD9D6C9" w14:textId="77777777" w:rsidR="00A50F74" w:rsidRPr="0022444D" w:rsidRDefault="00A50F74" w:rsidP="00A50F74">
      <w:pPr>
        <w:jc w:val="both"/>
        <w:rPr>
          <w:rFonts w:ascii="Arial" w:hAnsi="Arial"/>
          <w:szCs w:val="26"/>
        </w:rPr>
      </w:pPr>
    </w:p>
    <w:p w14:paraId="1311DC7A" w14:textId="77777777" w:rsidR="00A50F74" w:rsidRPr="0022444D" w:rsidRDefault="00A50F74" w:rsidP="00A50F74">
      <w:pPr>
        <w:ind w:left="720" w:hanging="720"/>
        <w:rPr>
          <w:rFonts w:ascii="Arial" w:hAnsi="Arial"/>
          <w:color w:val="000000"/>
        </w:rPr>
      </w:pPr>
      <w:r w:rsidRPr="0022444D">
        <w:rPr>
          <w:rFonts w:ascii="Arial" w:hAnsi="Arial"/>
          <w:szCs w:val="26"/>
        </w:rPr>
        <w:t>10</w:t>
      </w:r>
      <w:r w:rsidRPr="0022444D">
        <w:rPr>
          <w:rFonts w:ascii="Arial" w:hAnsi="Arial"/>
          <w:szCs w:val="26"/>
        </w:rPr>
        <w:tab/>
        <w:t>To identify and plan for meeting the needs of all children including those with high ability, gifts and talents, learning and other special needs and those who are new to learning English</w:t>
      </w:r>
      <w:r>
        <w:rPr>
          <w:rFonts w:ascii="Arial" w:hAnsi="Arial"/>
          <w:szCs w:val="26"/>
        </w:rPr>
        <w:t>.</w:t>
      </w:r>
    </w:p>
    <w:p w14:paraId="2F43E6C0" w14:textId="77777777" w:rsidR="00A50F74" w:rsidRPr="0022444D" w:rsidRDefault="00A50F74" w:rsidP="00A50F74">
      <w:pPr>
        <w:ind w:left="720" w:hanging="720"/>
        <w:jc w:val="both"/>
        <w:rPr>
          <w:rFonts w:ascii="Arial" w:hAnsi="Arial"/>
          <w:color w:val="000000"/>
        </w:rPr>
      </w:pPr>
      <w:r w:rsidRPr="0022444D">
        <w:rPr>
          <w:rFonts w:ascii="Arial" w:hAnsi="Arial"/>
          <w:color w:val="000000"/>
        </w:rPr>
        <w:tab/>
        <w:t xml:space="preserve"> </w:t>
      </w:r>
    </w:p>
    <w:p w14:paraId="2BBBD915" w14:textId="36C086DF" w:rsidR="00A50F74" w:rsidRPr="007D5147" w:rsidRDefault="00A50F74" w:rsidP="00514594">
      <w:pPr>
        <w:ind w:left="720" w:hanging="720"/>
        <w:jc w:val="both"/>
        <w:rPr>
          <w:rFonts w:ascii="Arial" w:hAnsi="Arial"/>
          <w:color w:val="000000"/>
        </w:rPr>
      </w:pPr>
      <w:r w:rsidRPr="0022444D">
        <w:rPr>
          <w:rFonts w:ascii="Arial" w:hAnsi="Arial"/>
          <w:color w:val="000000"/>
        </w:rPr>
        <w:t>11</w:t>
      </w:r>
      <w:r w:rsidRPr="0022444D">
        <w:rPr>
          <w:rFonts w:ascii="Arial" w:hAnsi="Arial"/>
          <w:color w:val="000000"/>
        </w:rPr>
        <w:tab/>
      </w:r>
      <w:r w:rsidRPr="002270B5">
        <w:rPr>
          <w:rFonts w:ascii="Arial" w:hAnsi="Arial"/>
          <w:color w:val="0000FF"/>
        </w:rPr>
        <w:t>Ability to provide evidence of the successful development of an area of expertise or specialism within and across a primary school including evidence of impact</w:t>
      </w:r>
      <w:proofErr w:type="gramStart"/>
      <w:r w:rsidRPr="002270B5">
        <w:rPr>
          <w:rFonts w:ascii="Arial" w:hAnsi="Arial"/>
          <w:color w:val="0000FF"/>
        </w:rPr>
        <w:t>*</w:t>
      </w:r>
      <w:r w:rsidRPr="007D5147">
        <w:rPr>
          <w:rFonts w:ascii="Arial" w:hAnsi="Arial"/>
          <w:color w:val="000000"/>
        </w:rPr>
        <w:t xml:space="preserve"> </w:t>
      </w:r>
      <w:r>
        <w:rPr>
          <w:rFonts w:ascii="Arial" w:hAnsi="Arial"/>
          <w:color w:val="000000"/>
        </w:rPr>
        <w:t>.</w:t>
      </w:r>
      <w:proofErr w:type="gramEnd"/>
    </w:p>
    <w:p w14:paraId="6083B42C" w14:textId="77777777" w:rsidR="00A50F74" w:rsidRPr="007D5147" w:rsidRDefault="00A50F74" w:rsidP="00A50F74">
      <w:pPr>
        <w:rPr>
          <w:rFonts w:ascii="Arial" w:hAnsi="Arial"/>
          <w:color w:val="000000"/>
        </w:rPr>
      </w:pPr>
    </w:p>
    <w:p w14:paraId="37A3E902" w14:textId="77777777" w:rsidR="00A50F74" w:rsidRPr="002270B5" w:rsidRDefault="00A50F74" w:rsidP="00A50F74">
      <w:pPr>
        <w:rPr>
          <w:rFonts w:ascii="Arial" w:hAnsi="Arial"/>
          <w:color w:val="0000FF"/>
        </w:rPr>
      </w:pPr>
      <w:r w:rsidRPr="002270B5">
        <w:rPr>
          <w:rFonts w:ascii="Arial" w:hAnsi="Arial"/>
          <w:color w:val="0000FF"/>
        </w:rPr>
        <w:t>* This criterion is only applicable if the candidate is seeking to secure a position of responsibility (TLR).</w:t>
      </w:r>
    </w:p>
    <w:p w14:paraId="262EB038" w14:textId="77777777" w:rsidR="00A50F74" w:rsidRPr="0022444D" w:rsidRDefault="00A50F74" w:rsidP="00A50F74">
      <w:pPr>
        <w:ind w:left="720" w:hanging="720"/>
        <w:jc w:val="both"/>
        <w:rPr>
          <w:rFonts w:ascii="Arial" w:hAnsi="Arial"/>
          <w:color w:val="000000"/>
        </w:rPr>
      </w:pPr>
    </w:p>
    <w:p w14:paraId="682B1A8D" w14:textId="77777777" w:rsidR="00A50F74" w:rsidRPr="0022444D" w:rsidRDefault="00A50F74" w:rsidP="00A50F74">
      <w:pPr>
        <w:rPr>
          <w:rFonts w:ascii="Arial" w:hAnsi="Arial"/>
          <w:color w:val="000000"/>
        </w:rPr>
      </w:pPr>
    </w:p>
    <w:p w14:paraId="58A674A1" w14:textId="77777777" w:rsidR="00A50F74" w:rsidRPr="0022444D" w:rsidRDefault="00A50F74" w:rsidP="00A50F74">
      <w:pPr>
        <w:rPr>
          <w:rFonts w:ascii="Arial" w:hAnsi="Arial"/>
          <w:b/>
          <w:color w:val="000000"/>
        </w:rPr>
      </w:pPr>
    </w:p>
    <w:p w14:paraId="04D5236D" w14:textId="77777777" w:rsidR="00A50F74" w:rsidRPr="0022444D" w:rsidRDefault="00A50F74" w:rsidP="00A50F74">
      <w:pPr>
        <w:rPr>
          <w:rFonts w:ascii="Arial" w:hAnsi="Arial"/>
          <w:b/>
          <w:color w:val="000000"/>
        </w:rPr>
      </w:pPr>
      <w:r w:rsidRPr="0022444D">
        <w:rPr>
          <w:rFonts w:ascii="Arial" w:hAnsi="Arial"/>
          <w:b/>
          <w:color w:val="000000"/>
        </w:rPr>
        <w:t xml:space="preserve">Selection criteria - full time, class teacher </w:t>
      </w:r>
    </w:p>
    <w:p w14:paraId="7FBCC564" w14:textId="77777777" w:rsidR="00A50F74" w:rsidRPr="0022444D" w:rsidRDefault="00A50F74" w:rsidP="00A50F74">
      <w:pPr>
        <w:rPr>
          <w:rFonts w:ascii="Arial" w:hAnsi="Arial"/>
          <w:b/>
          <w:color w:val="000000"/>
        </w:rPr>
      </w:pPr>
    </w:p>
    <w:p w14:paraId="07ED8165" w14:textId="77777777" w:rsidR="00A50F74" w:rsidRPr="0022444D" w:rsidRDefault="00A50F74" w:rsidP="00A50F74">
      <w:pPr>
        <w:rPr>
          <w:rFonts w:ascii="Arial" w:hAnsi="Arial"/>
          <w:color w:val="000000"/>
        </w:rPr>
      </w:pPr>
    </w:p>
    <w:p w14:paraId="3D89C11B" w14:textId="77777777" w:rsidR="00A50F74" w:rsidRPr="0022444D" w:rsidRDefault="00A50F74" w:rsidP="00A50F74">
      <w:pPr>
        <w:jc w:val="both"/>
        <w:rPr>
          <w:rFonts w:ascii="Arial" w:hAnsi="Arial"/>
          <w:color w:val="000000"/>
        </w:rPr>
      </w:pPr>
      <w:r w:rsidRPr="0022444D">
        <w:rPr>
          <w:rFonts w:ascii="Arial" w:hAnsi="Arial"/>
          <w:color w:val="000000"/>
        </w:rPr>
        <w:t>1</w:t>
      </w:r>
      <w:r w:rsidRPr="0022444D">
        <w:rPr>
          <w:rFonts w:ascii="Arial" w:hAnsi="Arial"/>
          <w:color w:val="000000"/>
        </w:rPr>
        <w:tab/>
        <w:t xml:space="preserve">Qualified Teacher Status, DfE </w:t>
      </w:r>
      <w:r>
        <w:rPr>
          <w:rFonts w:ascii="Arial" w:hAnsi="Arial"/>
          <w:color w:val="000000"/>
        </w:rPr>
        <w:t xml:space="preserve">number, satisfactory DBS check. </w:t>
      </w:r>
    </w:p>
    <w:p w14:paraId="68C1F23C" w14:textId="77777777" w:rsidR="00A50F74" w:rsidRPr="0022444D" w:rsidRDefault="00A50F74" w:rsidP="00A50F74">
      <w:pPr>
        <w:jc w:val="both"/>
        <w:rPr>
          <w:rFonts w:ascii="Arial" w:hAnsi="Arial"/>
          <w:color w:val="000000"/>
        </w:rPr>
      </w:pPr>
    </w:p>
    <w:p w14:paraId="7376E84C" w14:textId="77777777" w:rsidR="00A50F74" w:rsidRPr="0022444D" w:rsidRDefault="00A50F74" w:rsidP="00A50F74">
      <w:pPr>
        <w:ind w:left="720" w:hanging="720"/>
        <w:jc w:val="both"/>
        <w:rPr>
          <w:rFonts w:ascii="Arial" w:hAnsi="Arial"/>
          <w:color w:val="000000"/>
        </w:rPr>
      </w:pPr>
      <w:r>
        <w:rPr>
          <w:rFonts w:ascii="Arial" w:hAnsi="Arial"/>
          <w:color w:val="000000"/>
        </w:rPr>
        <w:t>2</w:t>
      </w:r>
      <w:r>
        <w:rPr>
          <w:rFonts w:ascii="Arial" w:hAnsi="Arial"/>
          <w:color w:val="000000"/>
        </w:rPr>
        <w:tab/>
      </w:r>
      <w:r w:rsidRPr="0022444D">
        <w:rPr>
          <w:rFonts w:ascii="Arial" w:hAnsi="Arial"/>
          <w:color w:val="000000"/>
        </w:rPr>
        <w:t xml:space="preserve">a) Recent and relevant experience of teaching </w:t>
      </w:r>
      <w:r>
        <w:rPr>
          <w:rFonts w:ascii="Arial" w:hAnsi="Arial"/>
          <w:color w:val="000000"/>
        </w:rPr>
        <w:t>children in a diverse and mainstream setting.</w:t>
      </w:r>
    </w:p>
    <w:p w14:paraId="33BA9928" w14:textId="77777777" w:rsidR="00A50F74" w:rsidRPr="0022444D" w:rsidRDefault="00A50F74" w:rsidP="00A50F74">
      <w:pPr>
        <w:ind w:left="720" w:hanging="720"/>
        <w:jc w:val="both"/>
        <w:rPr>
          <w:rFonts w:ascii="Arial" w:hAnsi="Arial"/>
          <w:color w:val="000000"/>
        </w:rPr>
      </w:pPr>
    </w:p>
    <w:p w14:paraId="18925C70" w14:textId="77777777" w:rsidR="00A50F74" w:rsidRPr="0022444D" w:rsidRDefault="00A50F74" w:rsidP="00A50F74">
      <w:pPr>
        <w:ind w:left="720"/>
        <w:jc w:val="both"/>
        <w:rPr>
          <w:rFonts w:ascii="Arial" w:hAnsi="Arial"/>
          <w:color w:val="000000"/>
        </w:rPr>
      </w:pPr>
      <w:r w:rsidRPr="0022444D">
        <w:rPr>
          <w:rFonts w:ascii="Arial" w:hAnsi="Arial"/>
          <w:color w:val="000000"/>
        </w:rPr>
        <w:t>b) Written evidence of at least two recent classroom / lesson observations be</w:t>
      </w:r>
      <w:r>
        <w:rPr>
          <w:rFonts w:ascii="Arial" w:hAnsi="Arial"/>
          <w:color w:val="000000"/>
        </w:rPr>
        <w:t>ing described as good or better</w:t>
      </w:r>
      <w:r w:rsidRPr="0022444D">
        <w:rPr>
          <w:rFonts w:ascii="Arial" w:hAnsi="Arial"/>
          <w:color w:val="000000"/>
        </w:rPr>
        <w:t xml:space="preserve"> (i.e. good, very good, excellent or outstanding)</w:t>
      </w:r>
      <w:r>
        <w:rPr>
          <w:rFonts w:ascii="Arial" w:hAnsi="Arial"/>
          <w:color w:val="000000"/>
        </w:rPr>
        <w:t>.</w:t>
      </w:r>
    </w:p>
    <w:p w14:paraId="41F10469" w14:textId="77777777" w:rsidR="00A50F74" w:rsidRPr="0022444D" w:rsidRDefault="00A50F74" w:rsidP="00A50F74">
      <w:pPr>
        <w:jc w:val="both"/>
        <w:rPr>
          <w:rFonts w:ascii="Arial" w:hAnsi="Arial"/>
          <w:color w:val="000000"/>
        </w:rPr>
      </w:pPr>
    </w:p>
    <w:p w14:paraId="5643142C" w14:textId="730AF62D" w:rsidR="00A50F74" w:rsidRPr="0022444D" w:rsidRDefault="00A50F74" w:rsidP="00A50F7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675" w:hanging="675"/>
        <w:rPr>
          <w:rFonts w:ascii="Arial" w:hAnsi="Arial"/>
          <w:szCs w:val="22"/>
        </w:rPr>
      </w:pPr>
      <w:r w:rsidRPr="0022444D">
        <w:rPr>
          <w:rFonts w:ascii="Arial" w:hAnsi="Arial"/>
          <w:color w:val="000000"/>
        </w:rPr>
        <w:t>3</w:t>
      </w:r>
      <w:r w:rsidRPr="0022444D">
        <w:rPr>
          <w:rFonts w:ascii="Arial" w:hAnsi="Arial"/>
          <w:color w:val="000000"/>
        </w:rPr>
        <w:tab/>
      </w:r>
      <w:r>
        <w:rPr>
          <w:rFonts w:ascii="Arial" w:hAnsi="Arial"/>
          <w:color w:val="000000"/>
        </w:rPr>
        <w:t xml:space="preserve">  </w:t>
      </w:r>
      <w:r w:rsidRPr="0022444D">
        <w:rPr>
          <w:rFonts w:ascii="Arial" w:hAnsi="Arial"/>
          <w:color w:val="000000"/>
        </w:rPr>
        <w:t xml:space="preserve">A good, working understanding of </w:t>
      </w:r>
      <w:r>
        <w:rPr>
          <w:rFonts w:ascii="Arial" w:hAnsi="Arial"/>
          <w:szCs w:val="22"/>
        </w:rPr>
        <w:t xml:space="preserve">the National Curriculum and/or Early </w:t>
      </w:r>
      <w:r w:rsidR="00514594">
        <w:rPr>
          <w:rFonts w:ascii="Arial" w:hAnsi="Arial"/>
          <w:szCs w:val="22"/>
        </w:rPr>
        <w:t xml:space="preserve">Years Curriculum </w:t>
      </w:r>
      <w:r>
        <w:rPr>
          <w:rFonts w:ascii="Arial" w:hAnsi="Arial"/>
          <w:szCs w:val="22"/>
        </w:rPr>
        <w:t>for England and Wales and how it can be effectively delivered.</w:t>
      </w:r>
    </w:p>
    <w:p w14:paraId="6669C8A1" w14:textId="77777777" w:rsidR="00A50F74" w:rsidRPr="0022444D" w:rsidRDefault="00A50F74" w:rsidP="00A50F74">
      <w:pPr>
        <w:jc w:val="both"/>
        <w:rPr>
          <w:rFonts w:ascii="Arial" w:hAnsi="Arial"/>
          <w:color w:val="000000"/>
        </w:rPr>
      </w:pPr>
    </w:p>
    <w:p w14:paraId="0342B0DE" w14:textId="2EB18BB0" w:rsidR="00A50F74" w:rsidRPr="009111FE" w:rsidRDefault="00A50F74" w:rsidP="00A50F74">
      <w:pPr>
        <w:ind w:left="720" w:hanging="720"/>
        <w:jc w:val="both"/>
        <w:rPr>
          <w:rFonts w:ascii="Arial" w:hAnsi="Arial"/>
          <w:szCs w:val="22"/>
        </w:rPr>
      </w:pPr>
      <w:r w:rsidRPr="0022444D">
        <w:rPr>
          <w:rFonts w:ascii="Arial" w:hAnsi="Arial"/>
          <w:color w:val="000000"/>
        </w:rPr>
        <w:t>4</w:t>
      </w:r>
      <w:r w:rsidRPr="0022444D">
        <w:rPr>
          <w:rFonts w:ascii="Arial" w:hAnsi="Arial"/>
          <w:color w:val="000000"/>
        </w:rPr>
        <w:tab/>
      </w:r>
      <w:r w:rsidRPr="0022444D">
        <w:rPr>
          <w:rFonts w:ascii="Arial" w:hAnsi="Arial"/>
          <w:szCs w:val="22"/>
        </w:rPr>
        <w:t>A good</w:t>
      </w:r>
      <w:r>
        <w:rPr>
          <w:rFonts w:ascii="Arial" w:hAnsi="Arial"/>
          <w:szCs w:val="22"/>
        </w:rPr>
        <w:t>, working</w:t>
      </w:r>
      <w:r w:rsidRPr="0022444D">
        <w:rPr>
          <w:rFonts w:ascii="Arial" w:hAnsi="Arial"/>
          <w:szCs w:val="22"/>
        </w:rPr>
        <w:t xml:space="preserve"> knowledge of </w:t>
      </w:r>
      <w:r>
        <w:rPr>
          <w:rFonts w:ascii="Arial" w:hAnsi="Arial"/>
          <w:szCs w:val="22"/>
        </w:rPr>
        <w:t xml:space="preserve">the </w:t>
      </w:r>
      <w:r w:rsidR="00514594">
        <w:rPr>
          <w:rFonts w:ascii="Arial" w:hAnsi="Arial"/>
          <w:szCs w:val="22"/>
        </w:rPr>
        <w:t>new primary curriculum and how it</w:t>
      </w:r>
      <w:r>
        <w:rPr>
          <w:rFonts w:ascii="Arial" w:hAnsi="Arial"/>
          <w:szCs w:val="22"/>
        </w:rPr>
        <w:t xml:space="preserve"> can be effectively employed in the classroom.</w:t>
      </w:r>
    </w:p>
    <w:p w14:paraId="3087E919" w14:textId="77777777" w:rsidR="00A50F74" w:rsidRPr="0022444D" w:rsidRDefault="00A50F74" w:rsidP="00A50F74">
      <w:pPr>
        <w:jc w:val="both"/>
        <w:rPr>
          <w:rFonts w:ascii="Arial" w:hAnsi="Arial"/>
          <w:color w:val="000000"/>
        </w:rPr>
      </w:pPr>
    </w:p>
    <w:p w14:paraId="6906439E" w14:textId="5DA3E7E0" w:rsidR="00A50F74" w:rsidRPr="0022444D" w:rsidRDefault="00A50F74" w:rsidP="00A50F74">
      <w:pPr>
        <w:ind w:left="720" w:hanging="720"/>
        <w:jc w:val="both"/>
        <w:rPr>
          <w:rFonts w:ascii="Arial" w:hAnsi="Arial"/>
          <w:color w:val="000000"/>
        </w:rPr>
      </w:pPr>
      <w:r w:rsidRPr="0022444D">
        <w:rPr>
          <w:rFonts w:ascii="Arial" w:hAnsi="Arial"/>
          <w:color w:val="000000"/>
        </w:rPr>
        <w:t>5</w:t>
      </w:r>
      <w:r w:rsidRPr="0022444D">
        <w:rPr>
          <w:rFonts w:ascii="Arial" w:hAnsi="Arial"/>
          <w:color w:val="000000"/>
        </w:rPr>
        <w:tab/>
        <w:t>Knowledge of the range of teaching and learning strategies that most effectively contribute towards raising achievement, promoting good behaviour and developing self-esteem in all children in a diverse and inclusive classroom and the ability to implement these strategies effectively and consistently</w:t>
      </w:r>
      <w:r>
        <w:rPr>
          <w:rFonts w:ascii="Arial" w:hAnsi="Arial"/>
          <w:color w:val="000000"/>
        </w:rPr>
        <w:t>.</w:t>
      </w:r>
    </w:p>
    <w:p w14:paraId="305CE595" w14:textId="77777777" w:rsidR="00A50F74" w:rsidRPr="0022444D" w:rsidRDefault="00A50F74" w:rsidP="00A50F74">
      <w:pPr>
        <w:ind w:left="720" w:hanging="720"/>
        <w:jc w:val="both"/>
        <w:rPr>
          <w:rFonts w:ascii="Arial" w:hAnsi="Arial"/>
          <w:color w:val="000000"/>
        </w:rPr>
      </w:pPr>
    </w:p>
    <w:p w14:paraId="76E04F28" w14:textId="77777777" w:rsidR="00A50F74" w:rsidRDefault="00A50F74" w:rsidP="00A50F7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00" w:hanging="700"/>
        <w:rPr>
          <w:rFonts w:ascii="Arial" w:hAnsi="Arial"/>
        </w:rPr>
      </w:pPr>
      <w:r w:rsidRPr="0022444D">
        <w:rPr>
          <w:rFonts w:ascii="Arial" w:hAnsi="Arial"/>
        </w:rPr>
        <w:t>6</w:t>
      </w:r>
      <w:r w:rsidRPr="0022444D">
        <w:rPr>
          <w:rFonts w:ascii="Arial" w:hAnsi="Arial"/>
        </w:rPr>
        <w:tab/>
        <w:t xml:space="preserve">  An in-depth understanding of statutory requirements and recent developments in primary education</w:t>
      </w:r>
      <w:r>
        <w:rPr>
          <w:rFonts w:ascii="Arial" w:hAnsi="Arial"/>
        </w:rPr>
        <w:t>.</w:t>
      </w:r>
      <w:r w:rsidRPr="0022444D">
        <w:rPr>
          <w:rFonts w:ascii="Arial" w:hAnsi="Arial"/>
        </w:rPr>
        <w:t xml:space="preserve"> </w:t>
      </w:r>
    </w:p>
    <w:p w14:paraId="16499D0E" w14:textId="77777777" w:rsidR="00A50F74" w:rsidRPr="0022444D" w:rsidRDefault="00A50F74" w:rsidP="00A50F7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00" w:hanging="700"/>
        <w:rPr>
          <w:rFonts w:ascii="Arial" w:hAnsi="Arial"/>
          <w:color w:val="000000"/>
        </w:rPr>
      </w:pPr>
    </w:p>
    <w:p w14:paraId="211AEEBD" w14:textId="77777777" w:rsidR="00A50F74" w:rsidRPr="0022444D" w:rsidRDefault="00A50F74" w:rsidP="00A50F74">
      <w:pPr>
        <w:jc w:val="both"/>
        <w:rPr>
          <w:rFonts w:ascii="Arial" w:hAnsi="Arial"/>
          <w:color w:val="000000"/>
        </w:rPr>
      </w:pPr>
      <w:r w:rsidRPr="0022444D">
        <w:rPr>
          <w:rFonts w:ascii="Arial" w:hAnsi="Arial"/>
          <w:color w:val="000000"/>
        </w:rPr>
        <w:t>7</w:t>
      </w:r>
      <w:r w:rsidRPr="0022444D">
        <w:rPr>
          <w:rFonts w:ascii="Arial" w:hAnsi="Arial"/>
          <w:color w:val="000000"/>
        </w:rPr>
        <w:tab/>
        <w:t>Ability to communicate ef</w:t>
      </w:r>
      <w:r>
        <w:rPr>
          <w:rFonts w:ascii="Arial" w:hAnsi="Arial"/>
          <w:color w:val="000000"/>
        </w:rPr>
        <w:t>fectively orally and in writing.</w:t>
      </w:r>
    </w:p>
    <w:p w14:paraId="21459B88" w14:textId="77777777" w:rsidR="00A50F74" w:rsidRPr="0022444D" w:rsidRDefault="00A50F74" w:rsidP="00A50F74">
      <w:pPr>
        <w:jc w:val="both"/>
        <w:rPr>
          <w:rFonts w:ascii="Arial" w:hAnsi="Arial"/>
          <w:color w:val="000000"/>
        </w:rPr>
      </w:pPr>
    </w:p>
    <w:p w14:paraId="066C8634" w14:textId="77777777" w:rsidR="00A50F74" w:rsidRPr="0022444D" w:rsidRDefault="00A50F74" w:rsidP="00A50F74">
      <w:pPr>
        <w:ind w:left="720" w:hanging="720"/>
        <w:jc w:val="both"/>
        <w:rPr>
          <w:rFonts w:ascii="Arial" w:hAnsi="Arial"/>
          <w:color w:val="000000"/>
        </w:rPr>
      </w:pPr>
      <w:r>
        <w:rPr>
          <w:rFonts w:ascii="Arial" w:hAnsi="Arial"/>
          <w:color w:val="000000"/>
        </w:rPr>
        <w:t>8</w:t>
      </w:r>
      <w:r>
        <w:rPr>
          <w:rFonts w:ascii="Arial" w:hAnsi="Arial"/>
          <w:color w:val="000000"/>
        </w:rPr>
        <w:tab/>
      </w:r>
      <w:r w:rsidRPr="0022444D">
        <w:rPr>
          <w:rFonts w:ascii="Arial" w:hAnsi="Arial"/>
          <w:color w:val="000000"/>
        </w:rPr>
        <w:t>Ability to demonstrate a high degree of capability in the use of ICT to support teaching and learning and as a management tool</w:t>
      </w:r>
      <w:r>
        <w:rPr>
          <w:rFonts w:ascii="Arial" w:hAnsi="Arial"/>
          <w:color w:val="000000"/>
        </w:rPr>
        <w:t>.</w:t>
      </w:r>
    </w:p>
    <w:p w14:paraId="0C652B8C" w14:textId="77777777" w:rsidR="00A50F74" w:rsidRPr="0022444D" w:rsidRDefault="00A50F74" w:rsidP="00A50F74">
      <w:pPr>
        <w:jc w:val="both"/>
        <w:rPr>
          <w:rFonts w:ascii="Arial" w:hAnsi="Arial"/>
          <w:color w:val="000000"/>
        </w:rPr>
      </w:pPr>
    </w:p>
    <w:p w14:paraId="2044453F" w14:textId="77777777" w:rsidR="00A50F74" w:rsidRPr="0022444D" w:rsidRDefault="00A50F74" w:rsidP="00A50F74">
      <w:pPr>
        <w:ind w:left="720" w:hanging="720"/>
        <w:jc w:val="both"/>
        <w:rPr>
          <w:rFonts w:ascii="Arial" w:hAnsi="Arial"/>
        </w:rPr>
      </w:pPr>
      <w:r w:rsidRPr="0022444D">
        <w:rPr>
          <w:rFonts w:ascii="Arial" w:hAnsi="Arial"/>
          <w:color w:val="000000"/>
        </w:rPr>
        <w:t>9</w:t>
      </w:r>
      <w:r w:rsidRPr="0022444D">
        <w:rPr>
          <w:rFonts w:ascii="Arial" w:hAnsi="Arial"/>
          <w:color w:val="000000"/>
        </w:rPr>
        <w:tab/>
      </w:r>
      <w:r w:rsidRPr="0022444D">
        <w:rPr>
          <w:rFonts w:ascii="Arial" w:hAnsi="Arial"/>
        </w:rPr>
        <w:t xml:space="preserve">Experience of successfully working with support staff in a school </w:t>
      </w:r>
      <w:r>
        <w:rPr>
          <w:rFonts w:ascii="Arial" w:hAnsi="Arial"/>
        </w:rPr>
        <w:t xml:space="preserve">  setting.</w:t>
      </w:r>
    </w:p>
    <w:p w14:paraId="76213BE1" w14:textId="77777777" w:rsidR="00A50F74" w:rsidRDefault="00A50F74" w:rsidP="00A50F7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hanging="675"/>
        <w:rPr>
          <w:rFonts w:ascii="Arial" w:hAnsi="Arial"/>
        </w:rPr>
      </w:pPr>
    </w:p>
    <w:p w14:paraId="74031734" w14:textId="6C48AD63" w:rsidR="00A50F74" w:rsidRPr="0022444D" w:rsidRDefault="00A50F74" w:rsidP="00A50F7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hanging="675"/>
        <w:rPr>
          <w:rFonts w:ascii="Arial" w:hAnsi="Arial"/>
        </w:rPr>
      </w:pPr>
      <w:r w:rsidRPr="0022444D">
        <w:rPr>
          <w:rFonts w:ascii="Arial" w:hAnsi="Arial"/>
        </w:rPr>
        <w:t>10</w:t>
      </w:r>
      <w:r w:rsidRPr="0022444D">
        <w:rPr>
          <w:rFonts w:ascii="Arial" w:hAnsi="Arial"/>
        </w:rPr>
        <w:tab/>
      </w:r>
      <w:r>
        <w:rPr>
          <w:rFonts w:ascii="Arial" w:hAnsi="Arial"/>
        </w:rPr>
        <w:t xml:space="preserve">  </w:t>
      </w:r>
      <w:r w:rsidRPr="0022444D">
        <w:rPr>
          <w:rFonts w:ascii="Arial" w:hAnsi="Arial"/>
        </w:rPr>
        <w:t xml:space="preserve">Ability to work effectively in multi-disciplinary teams; to build good </w:t>
      </w:r>
      <w:r>
        <w:rPr>
          <w:rFonts w:ascii="Arial" w:hAnsi="Arial"/>
        </w:rPr>
        <w:t xml:space="preserve">    </w:t>
      </w:r>
      <w:r w:rsidRPr="0022444D">
        <w:rPr>
          <w:rFonts w:ascii="Arial" w:hAnsi="Arial"/>
        </w:rPr>
        <w:t xml:space="preserve">working relationships </w:t>
      </w:r>
      <w:r w:rsidR="00514594">
        <w:rPr>
          <w:rFonts w:ascii="Arial" w:hAnsi="Arial"/>
        </w:rPr>
        <w:t xml:space="preserve">with </w:t>
      </w:r>
      <w:r w:rsidRPr="0022444D">
        <w:rPr>
          <w:rFonts w:ascii="Arial" w:hAnsi="Arial"/>
        </w:rPr>
        <w:t>others; to be able to communicate effectively at an appropriate level to a range of audiences</w:t>
      </w:r>
      <w:r>
        <w:rPr>
          <w:rFonts w:ascii="Arial" w:hAnsi="Arial"/>
        </w:rPr>
        <w:t>, especially parents and carers.</w:t>
      </w:r>
    </w:p>
    <w:p w14:paraId="359E1875" w14:textId="77777777" w:rsidR="00A50F74" w:rsidRPr="0022444D" w:rsidRDefault="00A50F74" w:rsidP="00A50F7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rPr>
      </w:pPr>
    </w:p>
    <w:p w14:paraId="0D1D1002" w14:textId="77777777" w:rsidR="00A50F74" w:rsidRPr="0022444D" w:rsidRDefault="00A50F74" w:rsidP="00A50F74">
      <w:pPr>
        <w:ind w:left="45"/>
        <w:jc w:val="both"/>
        <w:rPr>
          <w:rFonts w:ascii="Arial" w:hAnsi="Arial"/>
          <w:color w:val="000000"/>
        </w:rPr>
      </w:pPr>
      <w:r>
        <w:rPr>
          <w:rFonts w:ascii="Arial" w:hAnsi="Arial"/>
          <w:color w:val="000000"/>
        </w:rPr>
        <w:t xml:space="preserve">11  </w:t>
      </w:r>
      <w:r>
        <w:rPr>
          <w:rFonts w:ascii="Arial" w:hAnsi="Arial"/>
          <w:color w:val="000000"/>
        </w:rPr>
        <w:tab/>
      </w:r>
      <w:r w:rsidRPr="0022444D">
        <w:rPr>
          <w:rFonts w:ascii="Arial" w:hAnsi="Arial"/>
          <w:color w:val="000000"/>
        </w:rPr>
        <w:t>Recent and relevant training and / or professional development</w:t>
      </w:r>
      <w:r>
        <w:rPr>
          <w:rFonts w:ascii="Arial" w:hAnsi="Arial"/>
          <w:color w:val="000000"/>
        </w:rPr>
        <w:t>.</w:t>
      </w:r>
    </w:p>
    <w:p w14:paraId="2EFBC57D" w14:textId="77777777" w:rsidR="00A50F74" w:rsidRPr="0022444D" w:rsidRDefault="00A50F74" w:rsidP="00A50F74">
      <w:pPr>
        <w:jc w:val="both"/>
        <w:rPr>
          <w:rFonts w:ascii="Arial" w:hAnsi="Arial"/>
          <w:color w:val="000000"/>
        </w:rPr>
      </w:pPr>
    </w:p>
    <w:p w14:paraId="0BD41F0F" w14:textId="3F663D0F" w:rsidR="00A50F74" w:rsidRPr="002270B5" w:rsidRDefault="00A50F74" w:rsidP="00A50F74">
      <w:pPr>
        <w:jc w:val="both"/>
        <w:rPr>
          <w:rFonts w:ascii="Arial" w:hAnsi="Arial"/>
          <w:color w:val="0000FF"/>
        </w:rPr>
      </w:pPr>
      <w:r w:rsidRPr="002270B5">
        <w:rPr>
          <w:rFonts w:ascii="Arial" w:hAnsi="Arial"/>
          <w:color w:val="0000FF"/>
        </w:rPr>
        <w:t>12</w:t>
      </w:r>
      <w:r w:rsidRPr="002270B5">
        <w:rPr>
          <w:rFonts w:ascii="Arial" w:hAnsi="Arial"/>
          <w:color w:val="0000FF"/>
        </w:rPr>
        <w:tab/>
        <w:t>* for teachers seeking leadership roles – evidence of successful experience in leading and managing achievement and dev</w:t>
      </w:r>
      <w:r w:rsidR="00514594">
        <w:rPr>
          <w:rFonts w:ascii="Arial" w:hAnsi="Arial"/>
          <w:color w:val="0000FF"/>
        </w:rPr>
        <w:t>elopment in your area of experti</w:t>
      </w:r>
      <w:r w:rsidRPr="002270B5">
        <w:rPr>
          <w:rFonts w:ascii="Arial" w:hAnsi="Arial"/>
          <w:color w:val="0000FF"/>
        </w:rPr>
        <w:t>se</w:t>
      </w:r>
    </w:p>
    <w:p w14:paraId="63B84356" w14:textId="77777777" w:rsidR="00A50F74" w:rsidRPr="0022444D" w:rsidRDefault="00A50F74" w:rsidP="00A50F74">
      <w:pPr>
        <w:jc w:val="both"/>
        <w:rPr>
          <w:rFonts w:ascii="Arial" w:hAnsi="Arial"/>
          <w:color w:val="000000"/>
        </w:rPr>
      </w:pPr>
    </w:p>
    <w:p w14:paraId="2EFC1F9F" w14:textId="77777777" w:rsidR="00A50F74" w:rsidRPr="0022444D" w:rsidRDefault="00A50F74" w:rsidP="00A50F74">
      <w:pPr>
        <w:jc w:val="both"/>
        <w:rPr>
          <w:rFonts w:ascii="Arial" w:hAnsi="Arial"/>
          <w:color w:val="000000"/>
        </w:rPr>
      </w:pPr>
    </w:p>
    <w:p w14:paraId="1955E763" w14:textId="77777777" w:rsidR="00A50F74" w:rsidRPr="0022444D" w:rsidRDefault="00A50F74" w:rsidP="00A50F74">
      <w:pPr>
        <w:jc w:val="both"/>
        <w:rPr>
          <w:rFonts w:ascii="Arial" w:hAnsi="Arial"/>
          <w:color w:val="000000"/>
        </w:rPr>
      </w:pPr>
    </w:p>
    <w:p w14:paraId="6C04B5E6" w14:textId="6CC2534A" w:rsidR="00770282" w:rsidRDefault="00A9515E" w:rsidP="00770282">
      <w:pPr>
        <w:widowControl w:val="0"/>
        <w:autoSpaceDE w:val="0"/>
        <w:autoSpaceDN w:val="0"/>
        <w:adjustRightInd w:val="0"/>
        <w:spacing w:after="120"/>
        <w:rPr>
          <w:rFonts w:asciiTheme="majorHAnsi" w:hAnsiTheme="majorHAnsi" w:cs="Times"/>
          <w:sz w:val="32"/>
          <w:szCs w:val="32"/>
          <w:lang w:eastAsia="ja-JP"/>
        </w:rPr>
      </w:pPr>
      <w:r>
        <w:rPr>
          <w:rFonts w:asciiTheme="majorHAnsi" w:hAnsiTheme="majorHAnsi" w:cs="Times"/>
          <w:sz w:val="32"/>
          <w:szCs w:val="32"/>
          <w:lang w:eastAsia="ja-JP"/>
        </w:rPr>
        <w:t xml:space="preserve">                                              </w:t>
      </w:r>
      <w:r w:rsidR="00F84007" w:rsidRPr="005347C7">
        <w:rPr>
          <w:rFonts w:asciiTheme="majorHAnsi" w:hAnsiTheme="majorHAnsi" w:cs="Times"/>
          <w:sz w:val="32"/>
          <w:szCs w:val="32"/>
          <w:lang w:eastAsia="ja-JP"/>
        </w:rPr>
        <w:t xml:space="preserve"> </w:t>
      </w:r>
    </w:p>
    <w:sectPr w:rsidR="00770282" w:rsidSect="00A9515E">
      <w:pgSz w:w="12240" w:h="15840"/>
      <w:pgMar w:top="1440" w:right="1797" w:bottom="1440" w:left="1797" w:header="720" w:footer="720" w:gutter="0"/>
      <w:pgBorders w:offsetFrom="page">
        <w:top w:val="single" w:sz="4" w:space="28" w:color="auto"/>
        <w:left w:val="single" w:sz="4" w:space="28" w:color="auto"/>
        <w:bottom w:val="single" w:sz="4" w:space="28" w:color="auto"/>
        <w:right w:val="single" w:sz="4" w:space="28" w:color="auto"/>
      </w:pgBorders>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Lucida Grande">
    <w:charset w:val="00"/>
    <w:family w:val="auto"/>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3"/>
    <w:multiLevelType w:val="hybridMultilevel"/>
    <w:tmpl w:val="00000003"/>
    <w:lvl w:ilvl="0" w:tplc="000000C9">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0004"/>
    <w:multiLevelType w:val="hybridMultilevel"/>
    <w:tmpl w:val="00000004"/>
    <w:lvl w:ilvl="0" w:tplc="0000012D">
      <w:start w:val="6"/>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0005"/>
    <w:multiLevelType w:val="hybridMultilevel"/>
    <w:tmpl w:val="00000005"/>
    <w:lvl w:ilvl="0" w:tplc="00000191">
      <w:start w:val="5"/>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130B523E"/>
    <w:multiLevelType w:val="hybridMultilevel"/>
    <w:tmpl w:val="D51AC0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99B72EB"/>
    <w:multiLevelType w:val="hybridMultilevel"/>
    <w:tmpl w:val="C5C801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EFD16C7"/>
    <w:multiLevelType w:val="hybridMultilevel"/>
    <w:tmpl w:val="0B004DC4"/>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E0538AF"/>
    <w:multiLevelType w:val="hybridMultilevel"/>
    <w:tmpl w:val="BA82AEB2"/>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EAA7DD9"/>
    <w:multiLevelType w:val="hybridMultilevel"/>
    <w:tmpl w:val="7DEEBBA2"/>
    <w:lvl w:ilvl="0" w:tplc="0409000F">
      <w:start w:val="1"/>
      <w:numFmt w:val="decimal"/>
      <w:lvlText w:val="%1."/>
      <w:lvlJc w:val="left"/>
      <w:pPr>
        <w:ind w:left="360" w:hanging="360"/>
      </w:pPr>
      <w:rPr>
        <w:rFont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3B265030"/>
    <w:multiLevelType w:val="hybridMultilevel"/>
    <w:tmpl w:val="325AEC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2061DC5"/>
    <w:multiLevelType w:val="hybridMultilevel"/>
    <w:tmpl w:val="9F58648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6F6F54E6"/>
    <w:multiLevelType w:val="hybridMultilevel"/>
    <w:tmpl w:val="96607D96"/>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98D5CDF"/>
    <w:multiLevelType w:val="hybridMultilevel"/>
    <w:tmpl w:val="1D860C6A"/>
    <w:lvl w:ilvl="0" w:tplc="04090001">
      <w:start w:val="1"/>
      <w:numFmt w:val="bullet"/>
      <w:lvlText w:val=""/>
      <w:lvlJc w:val="left"/>
      <w:pPr>
        <w:ind w:left="720" w:hanging="360"/>
      </w:pPr>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 w:numId="2">
    <w:abstractNumId w:val="1"/>
  </w:num>
  <w:num w:numId="3">
    <w:abstractNumId w:val="2"/>
  </w:num>
  <w:num w:numId="4">
    <w:abstractNumId w:val="3"/>
  </w:num>
  <w:num w:numId="5">
    <w:abstractNumId w:val="4"/>
  </w:num>
  <w:num w:numId="6">
    <w:abstractNumId w:val="9"/>
  </w:num>
  <w:num w:numId="7">
    <w:abstractNumId w:val="5"/>
  </w:num>
  <w:num w:numId="8">
    <w:abstractNumId w:val="7"/>
  </w:num>
  <w:num w:numId="9">
    <w:abstractNumId w:val="6"/>
  </w:num>
  <w:num w:numId="10">
    <w:abstractNumId w:val="8"/>
  </w:num>
  <w:num w:numId="11">
    <w:abstractNumId w:val="10"/>
  </w:num>
  <w:num w:numId="12">
    <w:abstractNumId w:val="12"/>
  </w:num>
  <w:num w:numId="13">
    <w:abstractNumId w:val="13"/>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82"/>
  <w:embedSystemFonts/>
  <w:proofState w:spelling="clean" w:grammar="clean"/>
  <w:defaultTabStop w:val="720"/>
  <w:displayHorizontalDrawingGridEvery w:val="0"/>
  <w:displayVerticalDrawingGridEvery w:val="0"/>
  <w:doNotUseMarginsForDrawingGridOrigin/>
  <w:noPunctuationKerning/>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47C7"/>
    <w:rsid w:val="000A56E3"/>
    <w:rsid w:val="00116CDE"/>
    <w:rsid w:val="001723EF"/>
    <w:rsid w:val="0018220F"/>
    <w:rsid w:val="0022269B"/>
    <w:rsid w:val="00270561"/>
    <w:rsid w:val="002B7FC5"/>
    <w:rsid w:val="002D101A"/>
    <w:rsid w:val="00363DE4"/>
    <w:rsid w:val="003C5BBF"/>
    <w:rsid w:val="00450F6C"/>
    <w:rsid w:val="004B1CAD"/>
    <w:rsid w:val="00514594"/>
    <w:rsid w:val="005347C7"/>
    <w:rsid w:val="00683C42"/>
    <w:rsid w:val="006C2CC6"/>
    <w:rsid w:val="00765178"/>
    <w:rsid w:val="00770282"/>
    <w:rsid w:val="00836163"/>
    <w:rsid w:val="00896B5B"/>
    <w:rsid w:val="00902DDF"/>
    <w:rsid w:val="00A50F74"/>
    <w:rsid w:val="00A9515E"/>
    <w:rsid w:val="00B160EF"/>
    <w:rsid w:val="00DE3083"/>
    <w:rsid w:val="00DF35F1"/>
    <w:rsid w:val="00EC3B85"/>
    <w:rsid w:val="00F840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407B8F4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70561"/>
    <w:pPr>
      <w:ind w:left="720"/>
      <w:contextualSpacing/>
    </w:pPr>
  </w:style>
  <w:style w:type="paragraph" w:styleId="BalloonText">
    <w:name w:val="Balloon Text"/>
    <w:basedOn w:val="Normal"/>
    <w:link w:val="BalloonTextChar"/>
    <w:uiPriority w:val="99"/>
    <w:semiHidden/>
    <w:unhideWhenUsed/>
    <w:rsid w:val="00A9515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9515E"/>
    <w:rPr>
      <w:rFonts w:ascii="Lucida Grande" w:hAnsi="Lucida Grande" w:cs="Lucida Grande"/>
      <w:sz w:val="18"/>
      <w:szCs w:val="18"/>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70561"/>
    <w:pPr>
      <w:ind w:left="720"/>
      <w:contextualSpacing/>
    </w:pPr>
  </w:style>
  <w:style w:type="paragraph" w:styleId="BalloonText">
    <w:name w:val="Balloon Text"/>
    <w:basedOn w:val="Normal"/>
    <w:link w:val="BalloonTextChar"/>
    <w:uiPriority w:val="99"/>
    <w:semiHidden/>
    <w:unhideWhenUsed/>
    <w:rsid w:val="00A9515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9515E"/>
    <w:rPr>
      <w:rFonts w:ascii="Lucida Grande" w:hAnsi="Lucida Grande" w:cs="Lucida Grande"/>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E9B5A9-A1B5-43A9-AF5F-0715AA9A8C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D9527481.dotm</Template>
  <TotalTime>1</TotalTime>
  <Pages>3</Pages>
  <Words>601</Words>
  <Characters>3455</Characters>
  <Application>Microsoft Office Word</Application>
  <DocSecurity>4</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Coopers Lane Primary School</Company>
  <LinksUpToDate>false</LinksUpToDate>
  <CharactersWithSpaces>4048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 Cromwell</dc:creator>
  <cp:lastModifiedBy>Ayse Mehmet</cp:lastModifiedBy>
  <cp:revision>2</cp:revision>
  <cp:lastPrinted>2015-05-08T11:20:00Z</cp:lastPrinted>
  <dcterms:created xsi:type="dcterms:W3CDTF">2017-05-22T13:59:00Z</dcterms:created>
  <dcterms:modified xsi:type="dcterms:W3CDTF">2017-05-22T13:59:00Z</dcterms:modified>
</cp:coreProperties>
</file>