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C2C73"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33B2119E"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515AAC12"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1E8807EE"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63A503AF" w14:textId="77777777" w:rsidR="003F6B61"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587EF9A3" w14:textId="77777777" w:rsidR="003A6DF0" w:rsidRPr="007C670C" w:rsidRDefault="003A6DF0" w:rsidP="008A2691">
      <w:pPr>
        <w:autoSpaceDE w:val="0"/>
        <w:autoSpaceDN w:val="0"/>
        <w:adjustRightInd w:val="0"/>
        <w:spacing w:after="0" w:line="240" w:lineRule="auto"/>
        <w:rPr>
          <w:rFonts w:ascii="Gill Sans MT" w:hAnsi="Gill Sans MT" w:cs="GillSansMT-Bold"/>
          <w:b/>
          <w:bCs/>
        </w:rPr>
      </w:pPr>
    </w:p>
    <w:p w14:paraId="4C8B42B1" w14:textId="4F06D88F" w:rsidR="008A2691" w:rsidRDefault="007F7E89"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Data</w:t>
      </w:r>
      <w:r w:rsidR="00BD4257">
        <w:rPr>
          <w:rFonts w:ascii="Gill Sans MT" w:hAnsi="Gill Sans MT" w:cs="GillSansMT-Bold"/>
          <w:b/>
          <w:bCs/>
        </w:rPr>
        <w:t xml:space="preserve"> </w:t>
      </w:r>
      <w:r>
        <w:rPr>
          <w:rFonts w:ascii="Gill Sans MT" w:hAnsi="Gill Sans MT" w:cs="GillSansMT-Bold"/>
          <w:b/>
          <w:bCs/>
        </w:rPr>
        <w:t>Manager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14:paraId="158A4C48" w14:textId="77777777" w:rsidR="00D51C79" w:rsidRDefault="00D51C79" w:rsidP="008A2691">
      <w:pPr>
        <w:autoSpaceDE w:val="0"/>
        <w:autoSpaceDN w:val="0"/>
        <w:adjustRightInd w:val="0"/>
        <w:spacing w:after="0" w:line="240" w:lineRule="auto"/>
        <w:rPr>
          <w:rFonts w:ascii="Gill Sans MT" w:hAnsi="Gill Sans MT" w:cs="GillSansMT-Bold"/>
          <w:b/>
          <w:bCs/>
        </w:rPr>
      </w:pPr>
    </w:p>
    <w:p w14:paraId="759D20AC" w14:textId="501D95C5"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7F7E89">
        <w:rPr>
          <w:rFonts w:ascii="Gill Sans MT" w:hAnsi="Gill Sans MT" w:cs="GillSansMT-Bold"/>
          <w:bCs/>
        </w:rPr>
        <w:t>Data</w:t>
      </w:r>
      <w:r w:rsidR="00BD4257">
        <w:rPr>
          <w:rFonts w:ascii="Gill Sans MT" w:hAnsi="Gill Sans MT" w:cs="GillSansMT-Bold"/>
          <w:bCs/>
        </w:rPr>
        <w:t xml:space="preserve"> </w:t>
      </w:r>
      <w:r w:rsidR="007F7E89">
        <w:rPr>
          <w:rFonts w:ascii="Gill Sans MT" w:hAnsi="Gill Sans MT" w:cs="GillSansMT-Bold"/>
          <w:bCs/>
        </w:rPr>
        <w:t>Manager</w:t>
      </w:r>
    </w:p>
    <w:p w14:paraId="27FB615E" w14:textId="09DE2AFA"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007F7E89">
        <w:rPr>
          <w:rFonts w:ascii="Gill Sans MT" w:hAnsi="Gill Sans MT" w:cs="GillSansMT-Bold"/>
          <w:bCs/>
        </w:rPr>
        <w:t xml:space="preserve">Deputy </w:t>
      </w:r>
      <w:proofErr w:type="spellStart"/>
      <w:r w:rsidR="007F7E89">
        <w:rPr>
          <w:rFonts w:ascii="Gill Sans MT" w:hAnsi="Gill Sans MT" w:cs="GillSansMT-Bold"/>
          <w:bCs/>
        </w:rPr>
        <w:t>Headteacher</w:t>
      </w:r>
      <w:proofErr w:type="spellEnd"/>
      <w:r w:rsidR="007F7E89">
        <w:rPr>
          <w:rFonts w:ascii="Gill Sans MT" w:hAnsi="Gill Sans MT" w:cs="GillSansMT-Bold"/>
          <w:bCs/>
        </w:rPr>
        <w:t xml:space="preserve"> &amp; School Business Manager</w:t>
      </w:r>
    </w:p>
    <w:p w14:paraId="71D328CA" w14:textId="77777777"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4CD0BED3" w14:textId="77777777" w:rsidR="00B6721D" w:rsidRDefault="00B6721D"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r>
    </w:p>
    <w:p w14:paraId="7F357ECA" w14:textId="77777777" w:rsidR="008A2691" w:rsidRDefault="006D2F25" w:rsidP="00B6721D">
      <w:pPr>
        <w:autoSpaceDE w:val="0"/>
        <w:autoSpaceDN w:val="0"/>
        <w:adjustRightInd w:val="0"/>
        <w:spacing w:after="0" w:line="240" w:lineRule="auto"/>
        <w:rPr>
          <w:rFonts w:ascii="Gill Sans MT" w:hAnsi="Gill Sans MT" w:cs="GillSansMT-Italic"/>
          <w:i/>
          <w:iCs/>
        </w:rPr>
      </w:pPr>
      <w:r>
        <w:rPr>
          <w:rFonts w:ascii="Gill Sans MT" w:hAnsi="Gill Sans MT" w:cs="GillSansMT-Bold"/>
          <w:bCs/>
        </w:rPr>
        <w:tab/>
      </w:r>
      <w:r>
        <w:rPr>
          <w:rFonts w:ascii="Gill Sans MT" w:hAnsi="Gill Sans MT" w:cs="GillSansMT-Bold"/>
          <w:bCs/>
        </w:rPr>
        <w:tab/>
      </w:r>
    </w:p>
    <w:p w14:paraId="424DF8EE" w14:textId="77777777"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44538B84"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541C249D"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56B576D2"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0A9C43B0"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14:paraId="27DD71E8"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7567A93E"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14:paraId="24D4B92B"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14:paraId="0FD07406"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14:paraId="4AFFD602"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14:paraId="53C1DDAC"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p>
    <w:p w14:paraId="4F61EC3F"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14:paraId="7AB101C7"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14:paraId="739E27C6"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14:paraId="1568DA22"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14:paraId="7284FFEC"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14:paraId="735AFC10"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14:paraId="0484F16B"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14:paraId="7B2E563B"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14:paraId="3BAF16C3"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14:paraId="4708FE19"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Headmaster.</w:t>
      </w:r>
    </w:p>
    <w:p w14:paraId="3F08D4F5" w14:textId="77777777" w:rsidR="00BE46D0" w:rsidRPr="007C670C" w:rsidRDefault="00BE46D0" w:rsidP="00BE46D0">
      <w:pPr>
        <w:autoSpaceDE w:val="0"/>
        <w:autoSpaceDN w:val="0"/>
        <w:adjustRightInd w:val="0"/>
        <w:spacing w:after="0" w:line="240" w:lineRule="auto"/>
        <w:rPr>
          <w:rFonts w:ascii="Gill Sans MT" w:hAnsi="Gill Sans MT" w:cs="GillSansMT"/>
        </w:rPr>
      </w:pPr>
    </w:p>
    <w:p w14:paraId="15604B3F" w14:textId="77777777" w:rsidR="008A2691" w:rsidRPr="008A2691" w:rsidRDefault="008A2691">
      <w:pPr>
        <w:rPr>
          <w:rFonts w:ascii="Gill Sans MT" w:hAnsi="Gill Sans MT" w:cs="GillSansMT-Bold"/>
          <w:bCs/>
        </w:rPr>
      </w:pPr>
      <w:r>
        <w:rPr>
          <w:rFonts w:ascii="Gill Sans MT" w:hAnsi="Gill Sans MT" w:cs="GillSansMT-Bold"/>
          <w:bCs/>
        </w:rPr>
        <w:t>The Governing Body is committed to safeguarding and promoting the welfare of children and young people and expects all staff and volunteers to share this commitment.  An Enhanced DBS check will be carried out for the successful candidate.</w:t>
      </w:r>
    </w:p>
    <w:p w14:paraId="2A335D4C" w14:textId="16E669D8" w:rsidR="002D3BAE" w:rsidRDefault="002D3BAE" w:rsidP="004C3A67">
      <w:pPr>
        <w:rPr>
          <w:rStyle w:val="Strong"/>
          <w:rFonts w:ascii="Gill Sans MT" w:hAnsi="Gill Sans MT"/>
        </w:rPr>
      </w:pPr>
    </w:p>
    <w:p w14:paraId="207735D3" w14:textId="18589587" w:rsidR="00B3391B" w:rsidRDefault="00B3391B" w:rsidP="004C3A67">
      <w:pPr>
        <w:rPr>
          <w:rStyle w:val="Strong"/>
          <w:rFonts w:ascii="Gill Sans MT" w:hAnsi="Gill Sans MT"/>
        </w:rPr>
      </w:pPr>
    </w:p>
    <w:p w14:paraId="196D2686" w14:textId="77777777" w:rsidR="00B3391B" w:rsidRDefault="00B3391B" w:rsidP="004C3A67">
      <w:pPr>
        <w:rPr>
          <w:rStyle w:val="Strong"/>
          <w:rFonts w:ascii="Gill Sans MT" w:hAnsi="Gill Sans MT"/>
        </w:rPr>
      </w:pPr>
    </w:p>
    <w:p w14:paraId="0F8EE2F0" w14:textId="1A3BC63F" w:rsidR="0051483D" w:rsidRPr="00FE1BCE" w:rsidRDefault="003A6DF0" w:rsidP="004C3A67">
      <w:pPr>
        <w:rPr>
          <w:rStyle w:val="Strong"/>
          <w:rFonts w:ascii="Gill Sans MT" w:hAnsi="Gill Sans MT"/>
          <w:u w:val="single"/>
        </w:rPr>
      </w:pPr>
      <w:r w:rsidRPr="00FE1BCE">
        <w:rPr>
          <w:rStyle w:val="Strong"/>
          <w:rFonts w:ascii="Gill Sans MT" w:hAnsi="Gill Sans MT"/>
          <w:u w:val="single"/>
        </w:rPr>
        <w:lastRenderedPageBreak/>
        <w:t>Job Description</w:t>
      </w:r>
    </w:p>
    <w:p w14:paraId="2CB73254" w14:textId="77777777" w:rsidR="004D5AEC" w:rsidRPr="00FE1BCE" w:rsidRDefault="00C252EA" w:rsidP="004D5AEC">
      <w:pPr>
        <w:rPr>
          <w:rStyle w:val="Strong"/>
          <w:rFonts w:ascii="Gill Sans MT" w:hAnsi="Gill Sans MT"/>
        </w:rPr>
      </w:pPr>
      <w:r w:rsidRPr="00FE1BCE">
        <w:rPr>
          <w:rStyle w:val="Strong"/>
          <w:rFonts w:ascii="Gill Sans MT" w:hAnsi="Gill Sans MT"/>
        </w:rPr>
        <w:t>Role Purpose</w:t>
      </w:r>
    </w:p>
    <w:p w14:paraId="6A56AC48" w14:textId="5E67409C" w:rsidR="00B3391B" w:rsidRPr="00FE1BCE" w:rsidRDefault="00B3391B" w:rsidP="00B3391B">
      <w:pPr>
        <w:pStyle w:val="Default"/>
        <w:rPr>
          <w:rFonts w:ascii="Gill Sans MT" w:hAnsi="Gill Sans MT"/>
          <w:sz w:val="22"/>
          <w:szCs w:val="22"/>
        </w:rPr>
      </w:pPr>
      <w:r w:rsidRPr="00FE1BCE">
        <w:rPr>
          <w:rFonts w:ascii="Gill Sans MT" w:hAnsi="Gill Sans MT"/>
          <w:sz w:val="22"/>
          <w:szCs w:val="22"/>
        </w:rPr>
        <w:t xml:space="preserve">To support the School’s Senior Leadership Team by providing efficient and effective organisation of the school’s assessment, reporting, recording and tracking systems. </w:t>
      </w:r>
    </w:p>
    <w:p w14:paraId="3C96E9BC" w14:textId="77777777" w:rsidR="00B3391B" w:rsidRPr="00FE1BCE" w:rsidRDefault="00B3391B" w:rsidP="00B3391B">
      <w:pPr>
        <w:pStyle w:val="Default"/>
        <w:rPr>
          <w:rFonts w:ascii="Gill Sans MT" w:hAnsi="Gill Sans MT"/>
          <w:sz w:val="22"/>
          <w:szCs w:val="22"/>
        </w:rPr>
      </w:pPr>
    </w:p>
    <w:p w14:paraId="6929A95E" w14:textId="77777777" w:rsidR="00B3391B" w:rsidRPr="00FE1BCE" w:rsidRDefault="00B3391B" w:rsidP="00B3391B">
      <w:pPr>
        <w:pStyle w:val="Default"/>
        <w:rPr>
          <w:rFonts w:ascii="Gill Sans MT" w:hAnsi="Gill Sans MT"/>
          <w:b/>
          <w:bCs/>
          <w:sz w:val="22"/>
          <w:szCs w:val="22"/>
        </w:rPr>
      </w:pPr>
      <w:r w:rsidRPr="00FE1BCE">
        <w:rPr>
          <w:rFonts w:ascii="Gill Sans MT" w:hAnsi="Gill Sans MT"/>
          <w:b/>
          <w:bCs/>
          <w:sz w:val="22"/>
          <w:szCs w:val="22"/>
        </w:rPr>
        <w:t xml:space="preserve">Management of all aspects of SIMS System </w:t>
      </w:r>
    </w:p>
    <w:p w14:paraId="19A9D99B" w14:textId="739406EB" w:rsidR="00B3391B" w:rsidRDefault="00B3391B" w:rsidP="00B3391B">
      <w:pPr>
        <w:pStyle w:val="Default"/>
        <w:rPr>
          <w:rFonts w:ascii="Gill Sans MT" w:hAnsi="Gill Sans MT"/>
          <w:b/>
          <w:bCs/>
          <w:sz w:val="22"/>
          <w:szCs w:val="22"/>
        </w:rPr>
      </w:pPr>
    </w:p>
    <w:p w14:paraId="6F064BD6" w14:textId="43A8483C" w:rsidR="00FE1BCE" w:rsidRPr="00C97C84" w:rsidRDefault="00FE1BCE" w:rsidP="00C97C84">
      <w:pPr>
        <w:pStyle w:val="Default"/>
        <w:numPr>
          <w:ilvl w:val="0"/>
          <w:numId w:val="40"/>
        </w:numPr>
        <w:rPr>
          <w:rFonts w:ascii="Gill Sans MT" w:hAnsi="Gill Sans MT"/>
          <w:sz w:val="22"/>
          <w:szCs w:val="22"/>
        </w:rPr>
      </w:pPr>
      <w:r>
        <w:rPr>
          <w:rFonts w:ascii="Gill Sans MT" w:hAnsi="Gill Sans MT"/>
          <w:sz w:val="22"/>
          <w:szCs w:val="22"/>
        </w:rPr>
        <w:t>Manage system permissions, issuing passwords and ensuring all staff have correct access to the information management system and support Staff on all aspects of SIMs</w:t>
      </w:r>
    </w:p>
    <w:p w14:paraId="6D2A767D" w14:textId="37BE1544" w:rsidR="00FE1BCE" w:rsidRPr="00C97C84" w:rsidRDefault="00FE1BCE" w:rsidP="00C97C84">
      <w:pPr>
        <w:pStyle w:val="ListParagraph"/>
        <w:numPr>
          <w:ilvl w:val="0"/>
          <w:numId w:val="40"/>
        </w:numPr>
        <w:rPr>
          <w:rFonts w:ascii="Gill Sans MT" w:hAnsi="Gill Sans MT"/>
          <w:b/>
          <w:bCs/>
        </w:rPr>
      </w:pPr>
      <w:r w:rsidRPr="00FE1BCE">
        <w:rPr>
          <w:rFonts w:ascii="Gill Sans MT" w:hAnsi="Gill Sans MT"/>
        </w:rPr>
        <w:t xml:space="preserve">Explore and develop other software applications to facilitate school operations including SIMS Discover and the use of SIMS Learning Gateway or a similar system </w:t>
      </w:r>
    </w:p>
    <w:p w14:paraId="7D5D60E0" w14:textId="77777777" w:rsidR="00C97C84" w:rsidRPr="00C97C84" w:rsidRDefault="00FE1BCE" w:rsidP="00C97C84">
      <w:pPr>
        <w:pStyle w:val="ListParagraph"/>
        <w:numPr>
          <w:ilvl w:val="0"/>
          <w:numId w:val="40"/>
        </w:numPr>
        <w:spacing w:line="240" w:lineRule="auto"/>
        <w:rPr>
          <w:rFonts w:ascii="Gill Sans MT" w:hAnsi="Gill Sans MT"/>
          <w:b/>
          <w:bCs/>
        </w:rPr>
      </w:pPr>
      <w:r w:rsidRPr="00FE1BCE">
        <w:rPr>
          <w:rFonts w:ascii="Gill Sans MT" w:hAnsi="Gill Sans MT"/>
        </w:rPr>
        <w:t>Co-ordination and completion of the school census and other statistical government returns, including the accurate recording of post-16 data as required in course manager</w:t>
      </w:r>
    </w:p>
    <w:p w14:paraId="7D172B3B"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Develop the use of SIMS Assessment Manager to create and maintain the assessment database and ensure that assessment data held on pupils is accurate and complete</w:t>
      </w:r>
    </w:p>
    <w:p w14:paraId="40E43B58"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Set up and manage systems for the analysis of student data, including 4matrix, and provide reports required by SLT</w:t>
      </w:r>
    </w:p>
    <w:p w14:paraId="4291A7AF"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Manage the production of student reports through assessment manager and profiles</w:t>
      </w:r>
    </w:p>
    <w:p w14:paraId="4021B719"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 xml:space="preserve">Ensure student’s </w:t>
      </w:r>
      <w:proofErr w:type="spellStart"/>
      <w:r w:rsidRPr="00C97C84">
        <w:rPr>
          <w:rFonts w:ascii="Gill Sans MT" w:hAnsi="Gill Sans MT"/>
        </w:rPr>
        <w:t>basedata</w:t>
      </w:r>
      <w:proofErr w:type="spellEnd"/>
      <w:r w:rsidRPr="00C97C84">
        <w:rPr>
          <w:rFonts w:ascii="Gill Sans MT" w:hAnsi="Gill Sans MT"/>
        </w:rPr>
        <w:t xml:space="preserve"> is recorded accurately in SIMs and can be provided to external projects and providers, including, Fischer Family Trust (FFT)</w:t>
      </w:r>
    </w:p>
    <w:p w14:paraId="0BEF9BC4"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Manage the process of examinations, including entries, seating and invigilation for all internal and external examinations</w:t>
      </w:r>
    </w:p>
    <w:p w14:paraId="59AD7C23"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Responsible for the recruitment and management of the invigilation team</w:t>
      </w:r>
    </w:p>
    <w:p w14:paraId="51B102AA"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Responsible for downloading, processing and analysing all examination results for reporting to SLT and external agencies as required</w:t>
      </w:r>
    </w:p>
    <w:p w14:paraId="36417AC4"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Support SLT to manage the options process using the options module</w:t>
      </w:r>
    </w:p>
    <w:p w14:paraId="6A40ECC4"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 xml:space="preserve">Support the school’s </w:t>
      </w:r>
      <w:proofErr w:type="spellStart"/>
      <w:r w:rsidRPr="00C97C84">
        <w:rPr>
          <w:rFonts w:ascii="Gill Sans MT" w:hAnsi="Gill Sans MT"/>
        </w:rPr>
        <w:t>timetabler</w:t>
      </w:r>
      <w:proofErr w:type="spellEnd"/>
      <w:r w:rsidRPr="00C97C84">
        <w:rPr>
          <w:rFonts w:ascii="Gill Sans MT" w:hAnsi="Gill Sans MT"/>
        </w:rPr>
        <w:t xml:space="preserve"> in the development and production of the school timetable and manage any changes required throughout the academic year</w:t>
      </w:r>
    </w:p>
    <w:p w14:paraId="3FEEDEC9"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 xml:space="preserve">Responsible for the completion of the end of year procedures including creation of the academic year and student promotion to ensure the smooth transition from one academic year to the next within all sections of SIMS </w:t>
      </w:r>
    </w:p>
    <w:p w14:paraId="4EBBEE5E"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Manage and maintain the pastoral structure</w:t>
      </w:r>
    </w:p>
    <w:p w14:paraId="107CB318"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 xml:space="preserve">Produce and maintain student timetables through curriculum assignment </w:t>
      </w:r>
    </w:p>
    <w:p w14:paraId="2B6E9EEA"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Manage all school cover requirements including both planned and emergency cover, responsible for the allocation of staff and liaising with agencies for supply staf</w:t>
      </w:r>
      <w:r w:rsidR="00C97C84" w:rsidRPr="00C97C84">
        <w:rPr>
          <w:rFonts w:ascii="Gill Sans MT" w:hAnsi="Gill Sans MT"/>
        </w:rPr>
        <w:t>f</w:t>
      </w:r>
    </w:p>
    <w:p w14:paraId="7652B436"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 xml:space="preserve">To be the named officer for Data Protection and ensure compliance with data protection laws and safeguarding procedures </w:t>
      </w:r>
    </w:p>
    <w:p w14:paraId="68CB3B65" w14:textId="77777777" w:rsidR="00C97C84"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Liaise with designated SLT member responsible for examinat</w:t>
      </w:r>
      <w:r w:rsidR="00C97C84">
        <w:rPr>
          <w:rFonts w:ascii="Gill Sans MT" w:hAnsi="Gill Sans MT"/>
        </w:rPr>
        <w:t>ions, curriculum and assessment</w:t>
      </w:r>
    </w:p>
    <w:p w14:paraId="43D480FB" w14:textId="57B284EE" w:rsidR="00FE1BCE" w:rsidRPr="00C97C84" w:rsidRDefault="00FE1BCE" w:rsidP="00C97C84">
      <w:pPr>
        <w:pStyle w:val="ListParagraph"/>
        <w:numPr>
          <w:ilvl w:val="0"/>
          <w:numId w:val="40"/>
        </w:numPr>
        <w:spacing w:line="240" w:lineRule="auto"/>
        <w:rPr>
          <w:rFonts w:ascii="Gill Sans MT" w:hAnsi="Gill Sans MT"/>
          <w:b/>
          <w:bCs/>
        </w:rPr>
      </w:pPr>
      <w:r w:rsidRPr="00C97C84">
        <w:rPr>
          <w:rFonts w:ascii="Gill Sans MT" w:hAnsi="Gill Sans MT"/>
        </w:rPr>
        <w:t xml:space="preserve">To undertake all reasonable any other duties as directed </w:t>
      </w:r>
    </w:p>
    <w:p w14:paraId="10DA5338" w14:textId="22B749E9" w:rsidR="00FE1BCE" w:rsidRDefault="00FE1BCE" w:rsidP="00B3391B">
      <w:pPr>
        <w:pStyle w:val="Default"/>
        <w:rPr>
          <w:rFonts w:ascii="Gill Sans MT" w:hAnsi="Gill Sans MT"/>
          <w:b/>
          <w:bCs/>
          <w:sz w:val="22"/>
          <w:szCs w:val="22"/>
        </w:rPr>
      </w:pPr>
    </w:p>
    <w:p w14:paraId="240DC136" w14:textId="77777777" w:rsidR="00B3391B" w:rsidRPr="00FE1BCE" w:rsidRDefault="00B3391B" w:rsidP="00B3391B">
      <w:pPr>
        <w:pStyle w:val="Default"/>
        <w:ind w:left="360"/>
        <w:rPr>
          <w:rFonts w:ascii="Gill Sans MT" w:hAnsi="Gill Sans MT"/>
          <w:sz w:val="22"/>
          <w:szCs w:val="22"/>
        </w:rPr>
      </w:pPr>
      <w:r w:rsidRPr="00FE1BCE">
        <w:rPr>
          <w:rFonts w:ascii="Gill Sans MT" w:hAnsi="Gill Sans MT"/>
          <w:b/>
          <w:bCs/>
          <w:sz w:val="22"/>
          <w:szCs w:val="22"/>
        </w:rPr>
        <w:t xml:space="preserve">Timetable </w:t>
      </w:r>
    </w:p>
    <w:p w14:paraId="3EBA0D68"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t xml:space="preserve">Support the school’s </w:t>
      </w:r>
      <w:proofErr w:type="spellStart"/>
      <w:r w:rsidRPr="00FE1BCE">
        <w:rPr>
          <w:rFonts w:ascii="Gill Sans MT" w:hAnsi="Gill Sans MT"/>
          <w:sz w:val="22"/>
          <w:szCs w:val="22"/>
        </w:rPr>
        <w:t>timetabler</w:t>
      </w:r>
      <w:proofErr w:type="spellEnd"/>
      <w:r w:rsidRPr="00FE1BCE">
        <w:rPr>
          <w:rFonts w:ascii="Gill Sans MT" w:hAnsi="Gill Sans MT"/>
          <w:sz w:val="22"/>
          <w:szCs w:val="22"/>
        </w:rPr>
        <w:t xml:space="preserve"> in the development and production of the school timetable </w:t>
      </w:r>
    </w:p>
    <w:p w14:paraId="02A131FE"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t xml:space="preserve">Prepare a new academic year calendar in SIMS </w:t>
      </w:r>
    </w:p>
    <w:p w14:paraId="7D077D44"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t xml:space="preserve">Promote students into the new year structure incrementing their curriculum years </w:t>
      </w:r>
    </w:p>
    <w:p w14:paraId="235D890D"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t xml:space="preserve">Ensure and manage the smooth transition from one academic year to the next with all sections of SIMS </w:t>
      </w:r>
    </w:p>
    <w:p w14:paraId="565F7F21"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t xml:space="preserve">Set up and maintain registration groups, allocate student memberships, tutors and Year Learning Co-ordinators </w:t>
      </w:r>
    </w:p>
    <w:p w14:paraId="289CF2CD"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t xml:space="preserve">Update and apply periodic and casual changes to courses, teachers and rooms </w:t>
      </w:r>
    </w:p>
    <w:p w14:paraId="281B65D6"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lastRenderedPageBreak/>
        <w:t xml:space="preserve">Ensure the smooth transfer of data between Nova-T – assessment Manager – Academic management – Lesson Monitor </w:t>
      </w:r>
    </w:p>
    <w:p w14:paraId="3E1E8188" w14:textId="77777777" w:rsidR="00B3391B" w:rsidRPr="00FE1BCE" w:rsidRDefault="00B3391B" w:rsidP="00C87C8C">
      <w:pPr>
        <w:pStyle w:val="Default"/>
        <w:numPr>
          <w:ilvl w:val="0"/>
          <w:numId w:val="40"/>
        </w:numPr>
        <w:rPr>
          <w:rFonts w:ascii="Gill Sans MT" w:hAnsi="Gill Sans MT"/>
          <w:sz w:val="22"/>
          <w:szCs w:val="22"/>
        </w:rPr>
      </w:pPr>
      <w:r w:rsidRPr="00FE1BCE">
        <w:rPr>
          <w:rFonts w:ascii="Gill Sans MT" w:hAnsi="Gill Sans MT"/>
          <w:sz w:val="22"/>
          <w:szCs w:val="22"/>
        </w:rPr>
        <w:t>Responsible for managing entry into the Academic Management in SIMS</w:t>
      </w:r>
    </w:p>
    <w:p w14:paraId="335C207D" w14:textId="77777777" w:rsidR="00B3391B" w:rsidRPr="00FE1BCE" w:rsidRDefault="00B3391B" w:rsidP="00B3391B">
      <w:pPr>
        <w:pStyle w:val="Default"/>
        <w:ind w:left="360"/>
        <w:rPr>
          <w:rFonts w:ascii="Gill Sans MT" w:hAnsi="Gill Sans MT"/>
          <w:b/>
          <w:bCs/>
          <w:sz w:val="22"/>
          <w:szCs w:val="22"/>
        </w:rPr>
      </w:pPr>
    </w:p>
    <w:p w14:paraId="2D89705C" w14:textId="77777777" w:rsidR="00B3391B" w:rsidRPr="00FE1BCE" w:rsidRDefault="00B3391B" w:rsidP="00B3391B">
      <w:pPr>
        <w:pStyle w:val="Default"/>
        <w:rPr>
          <w:rFonts w:ascii="Gill Sans MT" w:hAnsi="Gill Sans MT"/>
          <w:sz w:val="22"/>
          <w:szCs w:val="22"/>
        </w:rPr>
      </w:pPr>
    </w:p>
    <w:p w14:paraId="55E426C9" w14:textId="25A9E6D1" w:rsidR="009228BB" w:rsidRPr="00FE1BCE" w:rsidRDefault="009228BB" w:rsidP="00B3391B">
      <w:pPr>
        <w:pStyle w:val="Default"/>
        <w:ind w:left="360"/>
        <w:rPr>
          <w:rFonts w:ascii="Gill Sans MT" w:hAnsi="Gill Sans MT"/>
          <w:b/>
          <w:bCs/>
          <w:sz w:val="22"/>
          <w:szCs w:val="22"/>
        </w:rPr>
      </w:pPr>
      <w:r w:rsidRPr="00FE1BCE">
        <w:rPr>
          <w:rFonts w:ascii="Gill Sans MT" w:hAnsi="Gill Sans MT"/>
          <w:b/>
          <w:bCs/>
          <w:sz w:val="22"/>
          <w:szCs w:val="22"/>
        </w:rPr>
        <w:t>Cover</w:t>
      </w:r>
    </w:p>
    <w:p w14:paraId="02089641" w14:textId="766E4665" w:rsidR="009228BB" w:rsidRPr="00FE1BCE" w:rsidRDefault="00C87C8C" w:rsidP="00C87C8C">
      <w:pPr>
        <w:pStyle w:val="Default"/>
        <w:numPr>
          <w:ilvl w:val="0"/>
          <w:numId w:val="49"/>
        </w:numPr>
        <w:rPr>
          <w:rFonts w:ascii="Gill Sans MT" w:hAnsi="Gill Sans MT"/>
          <w:b/>
          <w:bCs/>
          <w:sz w:val="22"/>
          <w:szCs w:val="22"/>
        </w:rPr>
      </w:pPr>
      <w:r w:rsidRPr="00FE1BCE">
        <w:rPr>
          <w:rFonts w:ascii="Gill Sans MT" w:hAnsi="Gill Sans MT"/>
          <w:bCs/>
          <w:sz w:val="22"/>
          <w:szCs w:val="22"/>
        </w:rPr>
        <w:t>Enter cover requests into SIMS once approved</w:t>
      </w:r>
    </w:p>
    <w:p w14:paraId="75D1386B" w14:textId="426E6AA9" w:rsidR="00C87C8C" w:rsidRPr="00FE1BCE" w:rsidRDefault="00C87C8C" w:rsidP="00C87C8C">
      <w:pPr>
        <w:pStyle w:val="Default"/>
        <w:numPr>
          <w:ilvl w:val="0"/>
          <w:numId w:val="49"/>
        </w:numPr>
        <w:rPr>
          <w:rFonts w:ascii="Gill Sans MT" w:hAnsi="Gill Sans MT"/>
          <w:b/>
          <w:bCs/>
          <w:sz w:val="22"/>
          <w:szCs w:val="22"/>
        </w:rPr>
      </w:pPr>
      <w:r w:rsidRPr="00FE1BCE">
        <w:rPr>
          <w:rFonts w:ascii="Gill Sans MT" w:hAnsi="Gill Sans MT"/>
          <w:bCs/>
          <w:sz w:val="22"/>
          <w:szCs w:val="22"/>
        </w:rPr>
        <w:t>Allocate staff to lessons requiring cover</w:t>
      </w:r>
    </w:p>
    <w:p w14:paraId="7F8F95B0" w14:textId="674A4ECF" w:rsidR="00C87C8C" w:rsidRPr="00FE1BCE" w:rsidRDefault="00C87C8C" w:rsidP="00C87C8C">
      <w:pPr>
        <w:pStyle w:val="Default"/>
        <w:numPr>
          <w:ilvl w:val="0"/>
          <w:numId w:val="49"/>
        </w:numPr>
        <w:rPr>
          <w:rFonts w:ascii="Gill Sans MT" w:hAnsi="Gill Sans MT"/>
          <w:b/>
          <w:bCs/>
          <w:sz w:val="22"/>
          <w:szCs w:val="22"/>
        </w:rPr>
      </w:pPr>
      <w:r w:rsidRPr="00FE1BCE">
        <w:rPr>
          <w:rFonts w:ascii="Gill Sans MT" w:hAnsi="Gill Sans MT"/>
          <w:bCs/>
          <w:sz w:val="22"/>
          <w:szCs w:val="22"/>
        </w:rPr>
        <w:t>Liaise with SLT regarding the use of external supply staff</w:t>
      </w:r>
    </w:p>
    <w:p w14:paraId="20FEBAA0" w14:textId="27D12698" w:rsidR="00C87C8C" w:rsidRPr="00FE1BCE" w:rsidRDefault="00C87C8C" w:rsidP="00C87C8C">
      <w:pPr>
        <w:pStyle w:val="Default"/>
        <w:numPr>
          <w:ilvl w:val="0"/>
          <w:numId w:val="49"/>
        </w:numPr>
        <w:rPr>
          <w:rFonts w:ascii="Gill Sans MT" w:hAnsi="Gill Sans MT"/>
          <w:b/>
          <w:bCs/>
          <w:sz w:val="22"/>
          <w:szCs w:val="22"/>
        </w:rPr>
      </w:pPr>
      <w:r w:rsidRPr="00FE1BCE">
        <w:rPr>
          <w:rFonts w:ascii="Gill Sans MT" w:hAnsi="Gill Sans MT"/>
          <w:bCs/>
          <w:sz w:val="22"/>
          <w:szCs w:val="22"/>
        </w:rPr>
        <w:t>Book external cover staff if required</w:t>
      </w:r>
    </w:p>
    <w:p w14:paraId="3888D16C" w14:textId="700D1447" w:rsidR="009228BB" w:rsidRPr="00FE1BCE" w:rsidRDefault="00C87C8C" w:rsidP="00C87C8C">
      <w:pPr>
        <w:pStyle w:val="Default"/>
        <w:numPr>
          <w:ilvl w:val="0"/>
          <w:numId w:val="49"/>
        </w:numPr>
        <w:rPr>
          <w:rFonts w:ascii="Gill Sans MT" w:hAnsi="Gill Sans MT"/>
          <w:b/>
          <w:bCs/>
          <w:sz w:val="22"/>
          <w:szCs w:val="22"/>
        </w:rPr>
      </w:pPr>
      <w:r w:rsidRPr="00FE1BCE">
        <w:rPr>
          <w:rFonts w:ascii="Gill Sans MT" w:hAnsi="Gill Sans MT"/>
          <w:bCs/>
          <w:sz w:val="22"/>
          <w:szCs w:val="22"/>
        </w:rPr>
        <w:t>Maintain the cover laptops for external cover</w:t>
      </w:r>
    </w:p>
    <w:p w14:paraId="536641EE" w14:textId="14FC3370" w:rsidR="00A67A7C" w:rsidRPr="00FE1BCE" w:rsidRDefault="00A67A7C" w:rsidP="00C87C8C">
      <w:pPr>
        <w:pStyle w:val="Default"/>
        <w:numPr>
          <w:ilvl w:val="0"/>
          <w:numId w:val="49"/>
        </w:numPr>
        <w:rPr>
          <w:rFonts w:ascii="Gill Sans MT" w:hAnsi="Gill Sans MT"/>
          <w:b/>
          <w:bCs/>
          <w:sz w:val="22"/>
          <w:szCs w:val="22"/>
        </w:rPr>
      </w:pPr>
      <w:r w:rsidRPr="00FE1BCE">
        <w:rPr>
          <w:rFonts w:ascii="Gill Sans MT" w:hAnsi="Gill Sans MT"/>
          <w:bCs/>
          <w:sz w:val="22"/>
          <w:szCs w:val="22"/>
        </w:rPr>
        <w:t>Produce reports for SLT on cover</w:t>
      </w:r>
    </w:p>
    <w:p w14:paraId="1A09B8CD" w14:textId="02033F75" w:rsidR="009228BB" w:rsidRPr="00FE1BCE" w:rsidRDefault="009228BB" w:rsidP="00B3391B">
      <w:pPr>
        <w:pStyle w:val="Default"/>
        <w:ind w:left="360"/>
        <w:rPr>
          <w:rFonts w:ascii="Gill Sans MT" w:hAnsi="Gill Sans MT"/>
          <w:b/>
          <w:bCs/>
          <w:sz w:val="22"/>
          <w:szCs w:val="22"/>
        </w:rPr>
      </w:pPr>
    </w:p>
    <w:p w14:paraId="51A61AB5" w14:textId="501DAD59" w:rsidR="009228BB" w:rsidRPr="00FE1BCE" w:rsidRDefault="009228BB" w:rsidP="00B3391B">
      <w:pPr>
        <w:pStyle w:val="Default"/>
        <w:ind w:left="360"/>
        <w:rPr>
          <w:rFonts w:ascii="Gill Sans MT" w:hAnsi="Gill Sans MT"/>
          <w:b/>
          <w:bCs/>
          <w:sz w:val="22"/>
          <w:szCs w:val="22"/>
        </w:rPr>
      </w:pPr>
    </w:p>
    <w:p w14:paraId="0CA84614" w14:textId="5E900386" w:rsidR="00B3391B" w:rsidRPr="00FE1BCE" w:rsidRDefault="00B3391B" w:rsidP="00B3391B">
      <w:pPr>
        <w:pStyle w:val="Default"/>
        <w:ind w:left="360"/>
        <w:rPr>
          <w:rFonts w:ascii="Gill Sans MT" w:hAnsi="Gill Sans MT"/>
          <w:sz w:val="22"/>
          <w:szCs w:val="22"/>
        </w:rPr>
      </w:pPr>
      <w:r w:rsidRPr="00FE1BCE">
        <w:rPr>
          <w:rFonts w:ascii="Gill Sans MT" w:hAnsi="Gill Sans MT"/>
          <w:b/>
          <w:bCs/>
          <w:sz w:val="22"/>
          <w:szCs w:val="22"/>
        </w:rPr>
        <w:t xml:space="preserve">Other responsibilities </w:t>
      </w:r>
    </w:p>
    <w:p w14:paraId="1645103A" w14:textId="77777777" w:rsidR="00B3391B" w:rsidRPr="00FE1BCE" w:rsidRDefault="00B3391B" w:rsidP="00B3391B">
      <w:pPr>
        <w:pStyle w:val="Default"/>
        <w:numPr>
          <w:ilvl w:val="0"/>
          <w:numId w:val="40"/>
        </w:numPr>
        <w:rPr>
          <w:rFonts w:ascii="Gill Sans MT" w:hAnsi="Gill Sans MT"/>
          <w:sz w:val="22"/>
          <w:szCs w:val="22"/>
        </w:rPr>
      </w:pPr>
      <w:r w:rsidRPr="00FE1BCE">
        <w:rPr>
          <w:rFonts w:ascii="Gill Sans MT" w:hAnsi="Gill Sans MT"/>
          <w:sz w:val="22"/>
          <w:szCs w:val="22"/>
        </w:rPr>
        <w:t xml:space="preserve">To be the named officer for Data Protection and ensure compliance with data protection laws and safeguarding procedures </w:t>
      </w:r>
    </w:p>
    <w:p w14:paraId="728C2C73" w14:textId="77777777" w:rsidR="00B3391B" w:rsidRPr="00FE1BCE" w:rsidRDefault="00B3391B" w:rsidP="00B3391B">
      <w:pPr>
        <w:pStyle w:val="Default"/>
        <w:numPr>
          <w:ilvl w:val="0"/>
          <w:numId w:val="40"/>
        </w:numPr>
        <w:rPr>
          <w:rFonts w:ascii="Gill Sans MT" w:hAnsi="Gill Sans MT"/>
          <w:sz w:val="22"/>
          <w:szCs w:val="22"/>
        </w:rPr>
      </w:pPr>
      <w:r w:rsidRPr="00FE1BCE">
        <w:rPr>
          <w:rFonts w:ascii="Gill Sans MT" w:hAnsi="Gill Sans MT"/>
          <w:sz w:val="22"/>
          <w:szCs w:val="22"/>
        </w:rPr>
        <w:t xml:space="preserve">Liaise with designated SLT member responsible for examinations, curriculum and assessment </w:t>
      </w:r>
    </w:p>
    <w:p w14:paraId="33747EC1" w14:textId="77777777" w:rsidR="00B3391B" w:rsidRPr="00FE1BCE" w:rsidRDefault="00B3391B" w:rsidP="00B3391B">
      <w:pPr>
        <w:pStyle w:val="Default"/>
        <w:numPr>
          <w:ilvl w:val="0"/>
          <w:numId w:val="40"/>
        </w:numPr>
        <w:rPr>
          <w:rFonts w:ascii="Gill Sans MT" w:hAnsi="Gill Sans MT"/>
          <w:sz w:val="22"/>
          <w:szCs w:val="22"/>
        </w:rPr>
      </w:pPr>
      <w:r w:rsidRPr="00FE1BCE">
        <w:rPr>
          <w:rFonts w:ascii="Gill Sans MT" w:hAnsi="Gill Sans MT"/>
          <w:sz w:val="22"/>
          <w:szCs w:val="22"/>
        </w:rPr>
        <w:t xml:space="preserve">To undertake all reasonable any other duties as directed </w:t>
      </w:r>
    </w:p>
    <w:p w14:paraId="16416FD2" w14:textId="06A83171" w:rsidR="00F8797F" w:rsidRPr="00FE1BCE" w:rsidRDefault="00F8797F" w:rsidP="004C3A67">
      <w:pPr>
        <w:rPr>
          <w:rStyle w:val="Strong"/>
          <w:rFonts w:ascii="Gill Sans MT" w:hAnsi="Gill Sans MT"/>
        </w:rPr>
      </w:pPr>
    </w:p>
    <w:p w14:paraId="7D7D72D2" w14:textId="6ABE1593" w:rsidR="00B3391B" w:rsidRPr="00FE1BCE" w:rsidRDefault="00B3391B" w:rsidP="004C3A67">
      <w:pPr>
        <w:rPr>
          <w:rStyle w:val="Strong"/>
          <w:rFonts w:ascii="Gill Sans MT" w:hAnsi="Gill Sans MT"/>
        </w:rPr>
      </w:pPr>
    </w:p>
    <w:p w14:paraId="194E9F3E" w14:textId="783FC425" w:rsidR="00595AAD" w:rsidRPr="00FE1BCE" w:rsidRDefault="00595AAD" w:rsidP="004C3A67">
      <w:pPr>
        <w:rPr>
          <w:rStyle w:val="Strong"/>
          <w:rFonts w:ascii="Gill Sans MT" w:hAnsi="Gill Sans MT"/>
        </w:rPr>
      </w:pPr>
    </w:p>
    <w:p w14:paraId="4154A93E" w14:textId="67ED7548" w:rsidR="00595AAD" w:rsidRPr="00FE1BCE" w:rsidRDefault="00595AAD" w:rsidP="004C3A67">
      <w:pPr>
        <w:rPr>
          <w:rStyle w:val="Strong"/>
          <w:rFonts w:ascii="Gill Sans MT" w:hAnsi="Gill Sans MT"/>
        </w:rPr>
      </w:pPr>
    </w:p>
    <w:p w14:paraId="1BB9291E" w14:textId="296B3533" w:rsidR="00595AAD" w:rsidRPr="00FE1BCE" w:rsidRDefault="00595AAD" w:rsidP="004C3A67">
      <w:pPr>
        <w:rPr>
          <w:rStyle w:val="Strong"/>
          <w:rFonts w:ascii="Gill Sans MT" w:hAnsi="Gill Sans MT"/>
        </w:rPr>
      </w:pPr>
    </w:p>
    <w:p w14:paraId="10E49C14" w14:textId="2D4467BC" w:rsidR="00595AAD" w:rsidRPr="00FE1BCE" w:rsidRDefault="00595AAD" w:rsidP="004C3A67">
      <w:pPr>
        <w:rPr>
          <w:rStyle w:val="Strong"/>
          <w:rFonts w:ascii="Gill Sans MT" w:hAnsi="Gill Sans MT"/>
        </w:rPr>
      </w:pPr>
    </w:p>
    <w:p w14:paraId="344C612D" w14:textId="7138D8EE" w:rsidR="00595AAD" w:rsidRPr="00FE1BCE" w:rsidRDefault="00595AAD" w:rsidP="004C3A67">
      <w:pPr>
        <w:rPr>
          <w:rStyle w:val="Strong"/>
          <w:rFonts w:ascii="Gill Sans MT" w:hAnsi="Gill Sans MT"/>
        </w:rPr>
      </w:pPr>
    </w:p>
    <w:p w14:paraId="2CE71DA5" w14:textId="39690E18" w:rsidR="00595AAD" w:rsidRPr="00FE1BCE" w:rsidRDefault="00595AAD" w:rsidP="004C3A67">
      <w:pPr>
        <w:rPr>
          <w:rStyle w:val="Strong"/>
          <w:rFonts w:ascii="Gill Sans MT" w:hAnsi="Gill Sans MT"/>
        </w:rPr>
      </w:pPr>
    </w:p>
    <w:p w14:paraId="0E4E8FAE" w14:textId="76EABB55" w:rsidR="00595AAD" w:rsidRPr="00FE1BCE" w:rsidRDefault="00595AAD" w:rsidP="004C3A67">
      <w:pPr>
        <w:rPr>
          <w:rStyle w:val="Strong"/>
          <w:rFonts w:ascii="Gill Sans MT" w:hAnsi="Gill Sans MT"/>
        </w:rPr>
      </w:pPr>
    </w:p>
    <w:p w14:paraId="2621A3C4" w14:textId="739461A7" w:rsidR="00595AAD" w:rsidRPr="00FE1BCE" w:rsidRDefault="00595AAD" w:rsidP="004C3A67">
      <w:pPr>
        <w:rPr>
          <w:rStyle w:val="Strong"/>
          <w:rFonts w:ascii="Gill Sans MT" w:hAnsi="Gill Sans MT"/>
        </w:rPr>
      </w:pPr>
    </w:p>
    <w:p w14:paraId="1E734080" w14:textId="467E39A7" w:rsidR="00595AAD" w:rsidRPr="00FE1BCE" w:rsidRDefault="00595AAD" w:rsidP="004C3A67">
      <w:pPr>
        <w:rPr>
          <w:rStyle w:val="Strong"/>
          <w:rFonts w:ascii="Gill Sans MT" w:hAnsi="Gill Sans MT"/>
        </w:rPr>
      </w:pPr>
    </w:p>
    <w:p w14:paraId="73769C9F" w14:textId="2863819D" w:rsidR="00595AAD" w:rsidRPr="00FE1BCE" w:rsidRDefault="00595AAD" w:rsidP="004C3A67">
      <w:pPr>
        <w:rPr>
          <w:rStyle w:val="Strong"/>
          <w:rFonts w:ascii="Gill Sans MT" w:hAnsi="Gill Sans MT"/>
        </w:rPr>
      </w:pPr>
    </w:p>
    <w:p w14:paraId="0C7035A3" w14:textId="47C65A46" w:rsidR="00595AAD" w:rsidRPr="00FE1BCE" w:rsidRDefault="00595AAD" w:rsidP="004C3A67">
      <w:pPr>
        <w:rPr>
          <w:rStyle w:val="Strong"/>
          <w:rFonts w:ascii="Gill Sans MT" w:hAnsi="Gill Sans MT"/>
        </w:rPr>
      </w:pPr>
    </w:p>
    <w:p w14:paraId="1F8201C7" w14:textId="598AFAAB" w:rsidR="00595AAD" w:rsidRPr="00FE1BCE" w:rsidRDefault="00595AAD" w:rsidP="004C3A67">
      <w:pPr>
        <w:rPr>
          <w:rStyle w:val="Strong"/>
          <w:rFonts w:ascii="Gill Sans MT" w:hAnsi="Gill Sans MT"/>
        </w:rPr>
      </w:pPr>
    </w:p>
    <w:p w14:paraId="43BF67FC" w14:textId="2104FDAC" w:rsidR="00595AAD" w:rsidRPr="00FE1BCE" w:rsidRDefault="00595AAD" w:rsidP="004C3A67">
      <w:pPr>
        <w:rPr>
          <w:rStyle w:val="Strong"/>
          <w:rFonts w:ascii="Gill Sans MT" w:hAnsi="Gill Sans MT"/>
        </w:rPr>
      </w:pPr>
    </w:p>
    <w:p w14:paraId="57848221" w14:textId="1181133E" w:rsidR="00595AAD" w:rsidRPr="00FE1BCE" w:rsidRDefault="00595AAD" w:rsidP="004C3A67">
      <w:pPr>
        <w:rPr>
          <w:rStyle w:val="Strong"/>
          <w:rFonts w:ascii="Gill Sans MT" w:hAnsi="Gill Sans MT"/>
        </w:rPr>
      </w:pPr>
    </w:p>
    <w:p w14:paraId="1FCBF08A" w14:textId="6DD7AEC1" w:rsidR="00595AAD" w:rsidRPr="00FE1BCE" w:rsidRDefault="00595AAD" w:rsidP="004C3A67">
      <w:pPr>
        <w:rPr>
          <w:rStyle w:val="Strong"/>
          <w:rFonts w:ascii="Gill Sans MT" w:hAnsi="Gill Sans MT"/>
        </w:rPr>
      </w:pPr>
    </w:p>
    <w:p w14:paraId="06580D0A" w14:textId="7AF8F3E6" w:rsidR="00595AAD" w:rsidRPr="00FE1BCE" w:rsidRDefault="00595AAD" w:rsidP="004C3A67">
      <w:pPr>
        <w:rPr>
          <w:rStyle w:val="Strong"/>
          <w:rFonts w:ascii="Gill Sans MT" w:hAnsi="Gill Sans MT"/>
        </w:rPr>
      </w:pPr>
    </w:p>
    <w:p w14:paraId="3BB1B265" w14:textId="2B159FA3" w:rsidR="00595AAD" w:rsidRPr="00FE1BCE" w:rsidRDefault="00595AAD" w:rsidP="004C3A67">
      <w:pPr>
        <w:rPr>
          <w:rStyle w:val="Strong"/>
          <w:rFonts w:ascii="Gill Sans MT" w:hAnsi="Gill Sans MT"/>
        </w:rPr>
      </w:pPr>
    </w:p>
    <w:p w14:paraId="779A0CF9" w14:textId="6BF0A7B6" w:rsidR="00595AAD" w:rsidRPr="00FE1BCE" w:rsidRDefault="00595AAD" w:rsidP="004C3A67">
      <w:pPr>
        <w:rPr>
          <w:rStyle w:val="Strong"/>
          <w:rFonts w:ascii="Gill Sans MT" w:hAnsi="Gill Sans MT"/>
        </w:rPr>
      </w:pPr>
    </w:p>
    <w:p w14:paraId="14B1BFAB" w14:textId="47E8321B" w:rsidR="00F8797F" w:rsidRPr="00FE1BCE" w:rsidRDefault="005027A8" w:rsidP="00EC32E2">
      <w:pPr>
        <w:spacing w:line="240" w:lineRule="exact"/>
        <w:rPr>
          <w:rFonts w:ascii="Gill Sans MT" w:hAnsi="Gill Sans MT"/>
          <w:b/>
          <w:u w:val="single"/>
        </w:rPr>
      </w:pPr>
      <w:r>
        <w:rPr>
          <w:rFonts w:ascii="Gill Sans MT" w:hAnsi="Gill Sans MT"/>
          <w:b/>
          <w:u w:val="single"/>
        </w:rPr>
        <w:lastRenderedPageBreak/>
        <w:t>P</w:t>
      </w:r>
      <w:r w:rsidR="00F8797F" w:rsidRPr="00FE1BCE">
        <w:rPr>
          <w:rFonts w:ascii="Gill Sans MT" w:hAnsi="Gill Sans MT"/>
          <w:b/>
          <w:u w:val="single"/>
        </w:rPr>
        <w:t>erson Specification</w:t>
      </w:r>
    </w:p>
    <w:p w14:paraId="25DF3BA2" w14:textId="7AC04133" w:rsidR="00F8797F" w:rsidRPr="00FE1BCE" w:rsidRDefault="00F8797F"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2269"/>
        <w:gridCol w:w="4099"/>
        <w:gridCol w:w="3280"/>
      </w:tblGrid>
      <w:tr w:rsidR="00B3427D" w:rsidRPr="00FE1BCE" w14:paraId="6B9AF728" w14:textId="77777777" w:rsidTr="00472DD4">
        <w:tc>
          <w:tcPr>
            <w:tcW w:w="1749" w:type="dxa"/>
            <w:shd w:val="clear" w:color="auto" w:fill="A6A6A6" w:themeFill="background1" w:themeFillShade="A6"/>
          </w:tcPr>
          <w:p w14:paraId="361C299E" w14:textId="77777777" w:rsidR="00B3427D" w:rsidRPr="00FE1BCE" w:rsidRDefault="00B3427D" w:rsidP="00472DD4">
            <w:pPr>
              <w:spacing w:line="240" w:lineRule="exact"/>
              <w:rPr>
                <w:rFonts w:ascii="Gill Sans MT" w:hAnsi="Gill Sans MT"/>
                <w:b/>
              </w:rPr>
            </w:pPr>
          </w:p>
        </w:tc>
        <w:tc>
          <w:tcPr>
            <w:tcW w:w="4412" w:type="dxa"/>
            <w:shd w:val="clear" w:color="auto" w:fill="A6A6A6" w:themeFill="background1" w:themeFillShade="A6"/>
          </w:tcPr>
          <w:p w14:paraId="71755408" w14:textId="77777777" w:rsidR="00B3427D" w:rsidRPr="00FE1BCE" w:rsidRDefault="00B3427D" w:rsidP="00472DD4">
            <w:pPr>
              <w:spacing w:line="240" w:lineRule="exact"/>
              <w:rPr>
                <w:rFonts w:ascii="Gill Sans MT" w:hAnsi="Gill Sans MT"/>
                <w:b/>
              </w:rPr>
            </w:pPr>
            <w:r w:rsidRPr="00FE1BCE">
              <w:rPr>
                <w:rFonts w:ascii="Gill Sans MT" w:hAnsi="Gill Sans MT"/>
                <w:b/>
              </w:rPr>
              <w:t>Essential</w:t>
            </w:r>
          </w:p>
        </w:tc>
        <w:tc>
          <w:tcPr>
            <w:tcW w:w="3487" w:type="dxa"/>
            <w:shd w:val="clear" w:color="auto" w:fill="A6A6A6" w:themeFill="background1" w:themeFillShade="A6"/>
          </w:tcPr>
          <w:p w14:paraId="3D25BB9B" w14:textId="77777777" w:rsidR="00B3427D" w:rsidRPr="00FE1BCE" w:rsidRDefault="00B3427D" w:rsidP="00472DD4">
            <w:pPr>
              <w:spacing w:line="240" w:lineRule="exact"/>
              <w:rPr>
                <w:rFonts w:ascii="Gill Sans MT" w:hAnsi="Gill Sans MT"/>
                <w:b/>
              </w:rPr>
            </w:pPr>
            <w:r w:rsidRPr="00FE1BCE">
              <w:rPr>
                <w:rFonts w:ascii="Gill Sans MT" w:hAnsi="Gill Sans MT"/>
                <w:b/>
              </w:rPr>
              <w:t>Desirable</w:t>
            </w:r>
          </w:p>
        </w:tc>
      </w:tr>
      <w:tr w:rsidR="00C84208" w:rsidRPr="00FE1BCE" w14:paraId="6D72AF61" w14:textId="77777777" w:rsidTr="00472DD4">
        <w:tc>
          <w:tcPr>
            <w:tcW w:w="1749" w:type="dxa"/>
          </w:tcPr>
          <w:p w14:paraId="6B851246" w14:textId="77777777" w:rsidR="00C84208" w:rsidRPr="00FE1BCE" w:rsidRDefault="00C84208" w:rsidP="00C84208">
            <w:pPr>
              <w:spacing w:line="240" w:lineRule="exact"/>
              <w:rPr>
                <w:rFonts w:ascii="Gill Sans MT" w:hAnsi="Gill Sans MT"/>
                <w:b/>
              </w:rPr>
            </w:pPr>
            <w:r w:rsidRPr="00FE1BCE">
              <w:rPr>
                <w:rFonts w:ascii="Gill Sans MT" w:hAnsi="Gill Sans MT"/>
                <w:b/>
              </w:rPr>
              <w:t>Qualifications</w:t>
            </w:r>
          </w:p>
          <w:p w14:paraId="6B1AFC2A" w14:textId="77777777" w:rsidR="00C84208" w:rsidRPr="00FE1BCE" w:rsidRDefault="00C84208" w:rsidP="00C84208">
            <w:pPr>
              <w:spacing w:line="240" w:lineRule="exact"/>
              <w:rPr>
                <w:rFonts w:ascii="Gill Sans MT" w:hAnsi="Gill Sans MT"/>
                <w:b/>
              </w:rPr>
            </w:pPr>
          </w:p>
          <w:p w14:paraId="7DF817BE" w14:textId="77777777" w:rsidR="00C84208" w:rsidRPr="00FE1BCE" w:rsidRDefault="00C84208" w:rsidP="00C84208">
            <w:pPr>
              <w:spacing w:line="240" w:lineRule="exact"/>
              <w:rPr>
                <w:rFonts w:ascii="Gill Sans MT" w:hAnsi="Gill Sans MT"/>
                <w:b/>
              </w:rPr>
            </w:pPr>
          </w:p>
        </w:tc>
        <w:tc>
          <w:tcPr>
            <w:tcW w:w="4412" w:type="dxa"/>
          </w:tcPr>
          <w:p w14:paraId="31B3DD12" w14:textId="7DEFCBCA" w:rsidR="00C84208" w:rsidRPr="00FE1BCE" w:rsidRDefault="00B3391B" w:rsidP="00665AA2">
            <w:pPr>
              <w:pStyle w:val="Default"/>
              <w:numPr>
                <w:ilvl w:val="0"/>
                <w:numId w:val="48"/>
              </w:numPr>
              <w:rPr>
                <w:rFonts w:ascii="Gill Sans MT" w:hAnsi="Gill Sans MT"/>
                <w:sz w:val="22"/>
                <w:szCs w:val="22"/>
              </w:rPr>
            </w:pPr>
            <w:r w:rsidRPr="00FE1BCE">
              <w:rPr>
                <w:rFonts w:ascii="Gill Sans MT" w:hAnsi="Gill Sans MT"/>
                <w:bCs/>
                <w:sz w:val="22"/>
                <w:szCs w:val="22"/>
              </w:rPr>
              <w:t xml:space="preserve">Grade C GCSE Maths &amp; English or equivalent or have relevant vocational  experience </w:t>
            </w:r>
            <w:r w:rsidRPr="00FE1BCE">
              <w:rPr>
                <w:rFonts w:ascii="Gill Sans MT" w:hAnsi="Gill Sans MT"/>
                <w:sz w:val="22"/>
                <w:szCs w:val="22"/>
              </w:rPr>
              <w:t xml:space="preserve"> </w:t>
            </w:r>
          </w:p>
        </w:tc>
        <w:tc>
          <w:tcPr>
            <w:tcW w:w="3487" w:type="dxa"/>
          </w:tcPr>
          <w:p w14:paraId="3EC6C269" w14:textId="656A415D" w:rsidR="00B3391B" w:rsidRPr="00FE1BCE" w:rsidRDefault="00B3391B" w:rsidP="00665AA2">
            <w:pPr>
              <w:pStyle w:val="Default"/>
              <w:numPr>
                <w:ilvl w:val="0"/>
                <w:numId w:val="48"/>
              </w:numPr>
              <w:rPr>
                <w:rFonts w:ascii="Gill Sans MT" w:hAnsi="Gill Sans MT"/>
                <w:sz w:val="22"/>
                <w:szCs w:val="22"/>
              </w:rPr>
            </w:pPr>
            <w:r w:rsidRPr="00FE1BCE">
              <w:rPr>
                <w:rFonts w:ascii="Gill Sans MT" w:hAnsi="Gill Sans MT"/>
                <w:sz w:val="22"/>
                <w:szCs w:val="22"/>
              </w:rPr>
              <w:t xml:space="preserve">Relevant qualification in ICT or business administration </w:t>
            </w:r>
          </w:p>
          <w:p w14:paraId="46F9347A" w14:textId="4763C79D" w:rsidR="00B3391B" w:rsidRPr="00FE1BCE" w:rsidRDefault="00B3391B" w:rsidP="00665AA2">
            <w:pPr>
              <w:pStyle w:val="ListParagraph"/>
              <w:numPr>
                <w:ilvl w:val="0"/>
                <w:numId w:val="48"/>
              </w:numPr>
              <w:rPr>
                <w:rFonts w:ascii="Gill Sans MT" w:hAnsi="Gill Sans MT"/>
              </w:rPr>
            </w:pPr>
            <w:r w:rsidRPr="00FE1BCE">
              <w:rPr>
                <w:rFonts w:ascii="Gill Sans MT" w:hAnsi="Gill Sans MT"/>
              </w:rPr>
              <w:t xml:space="preserve">Vocational qualifications relating to software systems </w:t>
            </w:r>
          </w:p>
          <w:p w14:paraId="5C34B78E" w14:textId="77777777" w:rsidR="00C84208" w:rsidRPr="00FE1BCE" w:rsidRDefault="00C84208" w:rsidP="00B3391B">
            <w:pPr>
              <w:rPr>
                <w:rFonts w:ascii="Gill Sans MT" w:hAnsi="Gill Sans MT"/>
              </w:rPr>
            </w:pPr>
          </w:p>
        </w:tc>
      </w:tr>
      <w:tr w:rsidR="00C84208" w:rsidRPr="00FE1BCE" w14:paraId="5500CDDF" w14:textId="77777777" w:rsidTr="00472DD4">
        <w:tc>
          <w:tcPr>
            <w:tcW w:w="1749" w:type="dxa"/>
          </w:tcPr>
          <w:p w14:paraId="7627D8A6" w14:textId="77777777" w:rsidR="00C84208" w:rsidRPr="00FE1BCE" w:rsidRDefault="00C84208" w:rsidP="00C84208">
            <w:pPr>
              <w:spacing w:line="240" w:lineRule="exact"/>
              <w:rPr>
                <w:rFonts w:ascii="Gill Sans MT" w:hAnsi="Gill Sans MT"/>
                <w:b/>
              </w:rPr>
            </w:pPr>
            <w:r w:rsidRPr="00FE1BCE">
              <w:rPr>
                <w:rFonts w:ascii="Gill Sans MT" w:hAnsi="Gill Sans MT"/>
                <w:b/>
              </w:rPr>
              <w:t>Experience</w:t>
            </w:r>
          </w:p>
          <w:p w14:paraId="71AF4F70" w14:textId="77777777" w:rsidR="00C84208" w:rsidRPr="00FE1BCE" w:rsidRDefault="00C84208" w:rsidP="00C84208">
            <w:pPr>
              <w:spacing w:line="240" w:lineRule="exact"/>
              <w:rPr>
                <w:rFonts w:ascii="Gill Sans MT" w:hAnsi="Gill Sans MT"/>
                <w:b/>
              </w:rPr>
            </w:pPr>
          </w:p>
          <w:p w14:paraId="6D8774B2" w14:textId="77777777" w:rsidR="00C84208" w:rsidRPr="00FE1BCE" w:rsidRDefault="00C84208" w:rsidP="00C84208">
            <w:pPr>
              <w:spacing w:line="240" w:lineRule="exact"/>
              <w:rPr>
                <w:rFonts w:ascii="Gill Sans MT" w:hAnsi="Gill Sans MT"/>
                <w:b/>
              </w:rPr>
            </w:pPr>
          </w:p>
          <w:p w14:paraId="0F3120F0" w14:textId="77777777" w:rsidR="00C84208" w:rsidRPr="00FE1BCE" w:rsidRDefault="00C84208" w:rsidP="00C84208">
            <w:pPr>
              <w:spacing w:line="240" w:lineRule="exact"/>
              <w:rPr>
                <w:rFonts w:ascii="Gill Sans MT" w:hAnsi="Gill Sans MT"/>
                <w:b/>
              </w:rPr>
            </w:pPr>
          </w:p>
        </w:tc>
        <w:tc>
          <w:tcPr>
            <w:tcW w:w="4412" w:type="dxa"/>
          </w:tcPr>
          <w:p w14:paraId="664D38D0" w14:textId="5378D4D3" w:rsidR="00B3391B" w:rsidRPr="00FE1BCE" w:rsidRDefault="007C1E09" w:rsidP="00665AA2">
            <w:pPr>
              <w:pStyle w:val="Default"/>
              <w:numPr>
                <w:ilvl w:val="0"/>
                <w:numId w:val="47"/>
              </w:numPr>
              <w:rPr>
                <w:rFonts w:ascii="Gill Sans MT" w:hAnsi="Gill Sans MT"/>
                <w:sz w:val="22"/>
                <w:szCs w:val="22"/>
              </w:rPr>
            </w:pPr>
            <w:r>
              <w:rPr>
                <w:rFonts w:ascii="Gill Sans MT" w:hAnsi="Gill Sans MT"/>
                <w:sz w:val="22"/>
                <w:szCs w:val="22"/>
              </w:rPr>
              <w:t>One</w:t>
            </w:r>
            <w:r w:rsidR="00B3391B" w:rsidRPr="00FE1BCE">
              <w:rPr>
                <w:rFonts w:ascii="Gill Sans MT" w:hAnsi="Gill Sans MT"/>
                <w:sz w:val="22"/>
                <w:szCs w:val="22"/>
              </w:rPr>
              <w:t xml:space="preserve"> year’s experience of working in a data management </w:t>
            </w:r>
          </w:p>
          <w:p w14:paraId="3B8979A6" w14:textId="77777777" w:rsidR="00B3391B" w:rsidRPr="00FE1BCE" w:rsidRDefault="00B3391B" w:rsidP="00665AA2">
            <w:pPr>
              <w:pStyle w:val="Default"/>
              <w:numPr>
                <w:ilvl w:val="0"/>
                <w:numId w:val="47"/>
              </w:numPr>
              <w:rPr>
                <w:rFonts w:ascii="Gill Sans MT" w:hAnsi="Gill Sans MT"/>
                <w:sz w:val="22"/>
                <w:szCs w:val="22"/>
              </w:rPr>
            </w:pPr>
            <w:r w:rsidRPr="00FE1BCE">
              <w:rPr>
                <w:rFonts w:ascii="Gill Sans MT" w:hAnsi="Gill Sans MT"/>
                <w:sz w:val="22"/>
                <w:szCs w:val="22"/>
              </w:rPr>
              <w:t xml:space="preserve">Experience of managing and developing data systems, such as SIMS </w:t>
            </w:r>
          </w:p>
          <w:p w14:paraId="240CB956" w14:textId="0B867FCD" w:rsidR="00B3391B" w:rsidRPr="00FE1BCE" w:rsidRDefault="00B3391B" w:rsidP="00665AA2">
            <w:pPr>
              <w:pStyle w:val="Default"/>
              <w:numPr>
                <w:ilvl w:val="0"/>
                <w:numId w:val="47"/>
              </w:numPr>
              <w:rPr>
                <w:rFonts w:ascii="Gill Sans MT" w:hAnsi="Gill Sans MT"/>
                <w:sz w:val="22"/>
                <w:szCs w:val="22"/>
              </w:rPr>
            </w:pPr>
            <w:r w:rsidRPr="00FE1BCE">
              <w:rPr>
                <w:rFonts w:ascii="Gill Sans MT" w:hAnsi="Gill Sans MT"/>
                <w:sz w:val="22"/>
                <w:szCs w:val="22"/>
              </w:rPr>
              <w:t xml:space="preserve">Experience of producing accurate data for reporting and assessment </w:t>
            </w:r>
          </w:p>
          <w:p w14:paraId="7C1BA30D" w14:textId="77777777" w:rsidR="00B3391B" w:rsidRPr="00FE1BCE" w:rsidRDefault="00B3391B" w:rsidP="00665AA2">
            <w:pPr>
              <w:pStyle w:val="Default"/>
              <w:numPr>
                <w:ilvl w:val="0"/>
                <w:numId w:val="47"/>
              </w:numPr>
              <w:rPr>
                <w:rFonts w:ascii="Gill Sans MT" w:hAnsi="Gill Sans MT"/>
                <w:sz w:val="22"/>
                <w:szCs w:val="22"/>
              </w:rPr>
            </w:pPr>
            <w:r w:rsidRPr="00FE1BCE">
              <w:rPr>
                <w:rFonts w:ascii="Gill Sans MT" w:hAnsi="Gill Sans MT"/>
                <w:sz w:val="22"/>
                <w:szCs w:val="22"/>
              </w:rPr>
              <w:t xml:space="preserve">Information gathering and analysis </w:t>
            </w:r>
          </w:p>
          <w:p w14:paraId="6AC94172" w14:textId="5A468B2B" w:rsidR="00C84208" w:rsidRPr="00FE1BCE" w:rsidRDefault="00C84208" w:rsidP="00665AA2">
            <w:pPr>
              <w:rPr>
                <w:rFonts w:ascii="Gill Sans MT" w:hAnsi="Gill Sans MT"/>
              </w:rPr>
            </w:pPr>
          </w:p>
        </w:tc>
        <w:tc>
          <w:tcPr>
            <w:tcW w:w="3487" w:type="dxa"/>
          </w:tcPr>
          <w:p w14:paraId="45E09D56" w14:textId="0A5170D6" w:rsidR="00C84208" w:rsidRPr="00FE1BCE" w:rsidRDefault="00C84208" w:rsidP="00B3391B">
            <w:pPr>
              <w:pStyle w:val="Default"/>
              <w:rPr>
                <w:rFonts w:ascii="Gill Sans MT" w:hAnsi="Gill Sans MT"/>
                <w:sz w:val="22"/>
                <w:szCs w:val="22"/>
              </w:rPr>
            </w:pPr>
          </w:p>
        </w:tc>
      </w:tr>
      <w:tr w:rsidR="00C84208" w:rsidRPr="00FE1BCE" w14:paraId="1233BDD9" w14:textId="77777777" w:rsidTr="00472DD4">
        <w:tc>
          <w:tcPr>
            <w:tcW w:w="1749" w:type="dxa"/>
          </w:tcPr>
          <w:p w14:paraId="561D4947" w14:textId="77777777" w:rsidR="00C84208" w:rsidRPr="00FE1BCE" w:rsidRDefault="00C84208" w:rsidP="00C84208">
            <w:pPr>
              <w:spacing w:line="240" w:lineRule="exact"/>
              <w:rPr>
                <w:rFonts w:ascii="Gill Sans MT" w:hAnsi="Gill Sans MT"/>
                <w:b/>
              </w:rPr>
            </w:pPr>
            <w:r w:rsidRPr="00FE1BCE">
              <w:rPr>
                <w:rFonts w:ascii="Gill Sans MT" w:hAnsi="Gill Sans MT"/>
                <w:b/>
              </w:rPr>
              <w:t>Knowledge</w:t>
            </w:r>
          </w:p>
          <w:p w14:paraId="3C91166A" w14:textId="77777777" w:rsidR="00C84208" w:rsidRPr="00FE1BCE" w:rsidRDefault="00C84208" w:rsidP="00C84208">
            <w:pPr>
              <w:spacing w:line="240" w:lineRule="exact"/>
              <w:rPr>
                <w:rFonts w:ascii="Gill Sans MT" w:hAnsi="Gill Sans MT"/>
                <w:b/>
              </w:rPr>
            </w:pPr>
          </w:p>
          <w:p w14:paraId="2515B062" w14:textId="77777777" w:rsidR="00C84208" w:rsidRPr="00FE1BCE" w:rsidRDefault="00C84208" w:rsidP="00C84208">
            <w:pPr>
              <w:spacing w:line="240" w:lineRule="exact"/>
              <w:rPr>
                <w:rFonts w:ascii="Gill Sans MT" w:hAnsi="Gill Sans MT"/>
                <w:b/>
              </w:rPr>
            </w:pPr>
          </w:p>
          <w:p w14:paraId="6D06C929" w14:textId="77777777" w:rsidR="00C84208" w:rsidRPr="00FE1BCE" w:rsidRDefault="00C84208" w:rsidP="00C84208">
            <w:pPr>
              <w:spacing w:line="240" w:lineRule="exact"/>
              <w:rPr>
                <w:rFonts w:ascii="Gill Sans MT" w:hAnsi="Gill Sans MT"/>
                <w:b/>
              </w:rPr>
            </w:pPr>
          </w:p>
        </w:tc>
        <w:tc>
          <w:tcPr>
            <w:tcW w:w="4412" w:type="dxa"/>
          </w:tcPr>
          <w:p w14:paraId="02C1774B" w14:textId="77777777" w:rsidR="00DF6698" w:rsidRPr="00FE1BCE" w:rsidRDefault="00DF6698" w:rsidP="00665AA2">
            <w:pPr>
              <w:pStyle w:val="Default"/>
              <w:numPr>
                <w:ilvl w:val="0"/>
                <w:numId w:val="46"/>
              </w:numPr>
              <w:rPr>
                <w:rFonts w:ascii="Gill Sans MT" w:hAnsi="Gill Sans MT"/>
                <w:sz w:val="22"/>
                <w:szCs w:val="22"/>
              </w:rPr>
            </w:pPr>
            <w:bookmarkStart w:id="0" w:name="_GoBack"/>
            <w:bookmarkEnd w:id="0"/>
            <w:r w:rsidRPr="00FE1BCE">
              <w:rPr>
                <w:rFonts w:ascii="Gill Sans MT" w:hAnsi="Gill Sans MT"/>
                <w:sz w:val="22"/>
                <w:szCs w:val="22"/>
              </w:rPr>
              <w:t xml:space="preserve">Knowledge of school timetable </w:t>
            </w:r>
          </w:p>
          <w:p w14:paraId="530A3829" w14:textId="77777777" w:rsidR="00DF6698" w:rsidRPr="00FE1BCE" w:rsidRDefault="00DF6698" w:rsidP="00665AA2">
            <w:pPr>
              <w:pStyle w:val="Default"/>
              <w:numPr>
                <w:ilvl w:val="0"/>
                <w:numId w:val="46"/>
              </w:numPr>
              <w:rPr>
                <w:rFonts w:ascii="Gill Sans MT" w:hAnsi="Gill Sans MT"/>
                <w:sz w:val="22"/>
                <w:szCs w:val="22"/>
              </w:rPr>
            </w:pPr>
            <w:r w:rsidRPr="00FE1BCE">
              <w:rPr>
                <w:rFonts w:ascii="Gill Sans MT" w:hAnsi="Gill Sans MT"/>
                <w:sz w:val="22"/>
                <w:szCs w:val="22"/>
              </w:rPr>
              <w:t xml:space="preserve">Knowledge of statutory data reporting requirements such as school census  </w:t>
            </w:r>
          </w:p>
          <w:p w14:paraId="3860193D" w14:textId="43C66935" w:rsidR="00C84208" w:rsidRPr="00FE1BCE" w:rsidRDefault="00C84208" w:rsidP="00665AA2">
            <w:pPr>
              <w:rPr>
                <w:rFonts w:ascii="Gill Sans MT" w:hAnsi="Gill Sans MT"/>
              </w:rPr>
            </w:pPr>
          </w:p>
        </w:tc>
        <w:tc>
          <w:tcPr>
            <w:tcW w:w="3487" w:type="dxa"/>
          </w:tcPr>
          <w:p w14:paraId="59B51000" w14:textId="09BC28C0" w:rsidR="00C84208" w:rsidRPr="00FE1BCE" w:rsidRDefault="00C84208" w:rsidP="00C84208">
            <w:pPr>
              <w:pStyle w:val="ListParagraph"/>
              <w:spacing w:line="240" w:lineRule="exact"/>
              <w:ind w:left="360"/>
              <w:rPr>
                <w:rFonts w:ascii="Gill Sans MT" w:hAnsi="Gill Sans MT"/>
              </w:rPr>
            </w:pPr>
          </w:p>
        </w:tc>
      </w:tr>
      <w:tr w:rsidR="00C84208" w:rsidRPr="00FE1BCE" w14:paraId="61735401" w14:textId="77777777" w:rsidTr="00472DD4">
        <w:tc>
          <w:tcPr>
            <w:tcW w:w="1749" w:type="dxa"/>
          </w:tcPr>
          <w:p w14:paraId="7F46A31C" w14:textId="77777777" w:rsidR="00C84208" w:rsidRPr="00FE1BCE" w:rsidRDefault="00C84208" w:rsidP="00C84208">
            <w:pPr>
              <w:pStyle w:val="Heading3"/>
              <w:spacing w:line="240" w:lineRule="exact"/>
              <w:outlineLvl w:val="2"/>
              <w:rPr>
                <w:rFonts w:ascii="Gill Sans MT" w:hAnsi="Gill Sans MT"/>
                <w:sz w:val="22"/>
                <w:szCs w:val="22"/>
              </w:rPr>
            </w:pPr>
            <w:r w:rsidRPr="00FE1BCE">
              <w:rPr>
                <w:rFonts w:ascii="Gill Sans MT" w:hAnsi="Gill Sans MT"/>
                <w:sz w:val="22"/>
                <w:szCs w:val="22"/>
              </w:rPr>
              <w:t>Skills</w:t>
            </w:r>
          </w:p>
          <w:p w14:paraId="0832E4EE" w14:textId="77777777" w:rsidR="00C84208" w:rsidRPr="00FE1BCE" w:rsidRDefault="00C84208" w:rsidP="00C84208">
            <w:pPr>
              <w:spacing w:line="240" w:lineRule="exact"/>
              <w:rPr>
                <w:rFonts w:ascii="Gill Sans MT" w:hAnsi="Gill Sans MT"/>
                <w:b/>
              </w:rPr>
            </w:pPr>
          </w:p>
        </w:tc>
        <w:tc>
          <w:tcPr>
            <w:tcW w:w="4412" w:type="dxa"/>
          </w:tcPr>
          <w:p w14:paraId="51B83AC1" w14:textId="77777777" w:rsidR="00DF6698" w:rsidRPr="00FE1BCE" w:rsidRDefault="00DF6698" w:rsidP="00665AA2">
            <w:pPr>
              <w:pStyle w:val="ListParagraph"/>
              <w:numPr>
                <w:ilvl w:val="0"/>
                <w:numId w:val="42"/>
              </w:numPr>
              <w:rPr>
                <w:rFonts w:ascii="Gill Sans MT" w:hAnsi="Gill Sans MT"/>
              </w:rPr>
            </w:pPr>
            <w:r w:rsidRPr="00FE1BCE">
              <w:rPr>
                <w:rFonts w:ascii="Gill Sans MT" w:hAnsi="Gill Sans MT"/>
              </w:rPr>
              <w:t>Excellent IT skills</w:t>
            </w:r>
          </w:p>
          <w:p w14:paraId="1D64F8F2" w14:textId="77777777" w:rsidR="00DF6698" w:rsidRPr="00FE1BCE" w:rsidRDefault="00DF6698" w:rsidP="00665AA2">
            <w:pPr>
              <w:pStyle w:val="ListParagraph"/>
              <w:numPr>
                <w:ilvl w:val="0"/>
                <w:numId w:val="42"/>
              </w:numPr>
              <w:rPr>
                <w:rFonts w:ascii="Gill Sans MT" w:hAnsi="Gill Sans MT"/>
              </w:rPr>
            </w:pPr>
            <w:r w:rsidRPr="00FE1BCE">
              <w:rPr>
                <w:rFonts w:ascii="Gill Sans MT" w:hAnsi="Gill Sans MT"/>
              </w:rPr>
              <w:t>Ability to focus on detail and accuracy when compiling reports</w:t>
            </w:r>
          </w:p>
          <w:p w14:paraId="42029A03" w14:textId="2ECDD05D" w:rsidR="00DF6698" w:rsidRPr="00FE1BCE" w:rsidRDefault="00DF6698" w:rsidP="00665AA2">
            <w:pPr>
              <w:pStyle w:val="ListParagraph"/>
              <w:numPr>
                <w:ilvl w:val="0"/>
                <w:numId w:val="42"/>
              </w:numPr>
              <w:rPr>
                <w:rFonts w:ascii="Gill Sans MT" w:hAnsi="Gill Sans MT"/>
              </w:rPr>
            </w:pPr>
            <w:r w:rsidRPr="00FE1BCE">
              <w:rPr>
                <w:rFonts w:ascii="Gill Sans MT" w:hAnsi="Gill Sans MT"/>
              </w:rPr>
              <w:t xml:space="preserve">Excellent communication skills </w:t>
            </w:r>
          </w:p>
          <w:p w14:paraId="08BC5929" w14:textId="77777777" w:rsidR="00DF6698" w:rsidRPr="00FE1BCE" w:rsidRDefault="00DF6698" w:rsidP="00665AA2">
            <w:pPr>
              <w:pStyle w:val="ListParagraph"/>
              <w:numPr>
                <w:ilvl w:val="0"/>
                <w:numId w:val="42"/>
              </w:numPr>
              <w:rPr>
                <w:rFonts w:ascii="Gill Sans MT" w:hAnsi="Gill Sans MT"/>
              </w:rPr>
            </w:pPr>
            <w:r w:rsidRPr="00FE1BCE">
              <w:rPr>
                <w:rFonts w:ascii="Gill Sans MT" w:hAnsi="Gill Sans MT"/>
              </w:rPr>
              <w:t xml:space="preserve">Excellent organisational and planning skills including the ability to be flexible in order to achieve targets </w:t>
            </w:r>
          </w:p>
          <w:p w14:paraId="632B3548" w14:textId="4402F10F" w:rsidR="00DF6698" w:rsidRPr="00FE1BCE" w:rsidRDefault="00DF6698" w:rsidP="00665AA2">
            <w:pPr>
              <w:pStyle w:val="ListParagraph"/>
              <w:numPr>
                <w:ilvl w:val="0"/>
                <w:numId w:val="42"/>
              </w:numPr>
              <w:rPr>
                <w:rFonts w:ascii="Gill Sans MT" w:hAnsi="Gill Sans MT"/>
              </w:rPr>
            </w:pPr>
            <w:r w:rsidRPr="00FE1BCE">
              <w:rPr>
                <w:rFonts w:ascii="Gill Sans MT" w:hAnsi="Gill Sans MT"/>
              </w:rPr>
              <w:t xml:space="preserve">Ability to work to deadlines </w:t>
            </w:r>
          </w:p>
          <w:p w14:paraId="65145C30" w14:textId="77777777" w:rsidR="00C84208" w:rsidRPr="00FE1BCE" w:rsidRDefault="00DF6698" w:rsidP="00665AA2">
            <w:pPr>
              <w:pStyle w:val="ListParagraph"/>
              <w:numPr>
                <w:ilvl w:val="0"/>
                <w:numId w:val="42"/>
              </w:numPr>
              <w:rPr>
                <w:rFonts w:ascii="Gill Sans MT" w:hAnsi="Gill Sans MT"/>
              </w:rPr>
            </w:pPr>
            <w:r w:rsidRPr="00FE1BCE">
              <w:rPr>
                <w:rFonts w:ascii="Gill Sans MT" w:hAnsi="Gill Sans MT"/>
              </w:rPr>
              <w:t>Ability to form good working relationships with colleagues and external clients</w:t>
            </w:r>
          </w:p>
          <w:p w14:paraId="23854139" w14:textId="5921898F" w:rsidR="00DF6698" w:rsidRPr="00FE1BCE" w:rsidRDefault="00DF6698" w:rsidP="00665AA2">
            <w:pPr>
              <w:pStyle w:val="ListParagraph"/>
              <w:numPr>
                <w:ilvl w:val="0"/>
                <w:numId w:val="42"/>
              </w:numPr>
              <w:rPr>
                <w:rFonts w:ascii="Gill Sans MT" w:hAnsi="Gill Sans MT"/>
              </w:rPr>
            </w:pPr>
            <w:r w:rsidRPr="00FE1BCE">
              <w:rPr>
                <w:rFonts w:ascii="Gill Sans MT" w:hAnsi="Gill Sans MT"/>
              </w:rPr>
              <w:t>Analytical skills</w:t>
            </w:r>
          </w:p>
        </w:tc>
        <w:tc>
          <w:tcPr>
            <w:tcW w:w="3487" w:type="dxa"/>
          </w:tcPr>
          <w:p w14:paraId="3CB72CFD" w14:textId="77777777" w:rsidR="00B3391B" w:rsidRPr="00FE1BCE" w:rsidRDefault="00B3391B" w:rsidP="00B3391B">
            <w:pPr>
              <w:pStyle w:val="Default"/>
              <w:numPr>
                <w:ilvl w:val="0"/>
                <w:numId w:val="42"/>
              </w:numPr>
              <w:rPr>
                <w:rFonts w:ascii="Gill Sans MT" w:hAnsi="Gill Sans MT"/>
                <w:sz w:val="22"/>
                <w:szCs w:val="22"/>
              </w:rPr>
            </w:pPr>
            <w:r w:rsidRPr="00FE1BCE">
              <w:rPr>
                <w:rFonts w:ascii="Gill Sans MT" w:hAnsi="Gill Sans MT"/>
                <w:sz w:val="22"/>
                <w:szCs w:val="22"/>
              </w:rPr>
              <w:t xml:space="preserve">Ability to work to professional standards, to develop effective working relationships, think independently and make judgements and to influence others through persuasion/ discussion </w:t>
            </w:r>
          </w:p>
          <w:p w14:paraId="4A23FB7A" w14:textId="1273FD55" w:rsidR="00C84208" w:rsidRPr="00FE1BCE" w:rsidRDefault="00C84208" w:rsidP="00C84208">
            <w:pPr>
              <w:pStyle w:val="ListParagraph"/>
              <w:spacing w:line="240" w:lineRule="exact"/>
              <w:ind w:left="360"/>
              <w:rPr>
                <w:rFonts w:ascii="Gill Sans MT" w:hAnsi="Gill Sans MT"/>
              </w:rPr>
            </w:pPr>
          </w:p>
        </w:tc>
      </w:tr>
      <w:tr w:rsidR="00C84208" w:rsidRPr="00B3391B" w14:paraId="7864986F" w14:textId="77777777" w:rsidTr="00472DD4">
        <w:tc>
          <w:tcPr>
            <w:tcW w:w="1749" w:type="dxa"/>
          </w:tcPr>
          <w:p w14:paraId="3308AF2B" w14:textId="77777777" w:rsidR="00C84208" w:rsidRPr="00FE1BCE" w:rsidRDefault="00C84208" w:rsidP="00C84208">
            <w:pPr>
              <w:spacing w:line="240" w:lineRule="exact"/>
              <w:rPr>
                <w:rFonts w:ascii="Gill Sans MT" w:hAnsi="Gill Sans MT"/>
                <w:b/>
              </w:rPr>
            </w:pPr>
            <w:r w:rsidRPr="00FE1BCE">
              <w:rPr>
                <w:rFonts w:ascii="Gill Sans MT" w:hAnsi="Gill Sans MT"/>
                <w:b/>
              </w:rPr>
              <w:t>General/</w:t>
            </w:r>
          </w:p>
          <w:p w14:paraId="6F34E55A" w14:textId="31165920" w:rsidR="00C84208" w:rsidRPr="00FE1BCE" w:rsidRDefault="00C84208" w:rsidP="00C84208">
            <w:pPr>
              <w:spacing w:line="240" w:lineRule="exact"/>
              <w:rPr>
                <w:rFonts w:ascii="Gill Sans MT" w:hAnsi="Gill Sans MT"/>
                <w:b/>
              </w:rPr>
            </w:pPr>
            <w:r w:rsidRPr="00FE1BCE">
              <w:rPr>
                <w:rFonts w:ascii="Gill Sans MT" w:hAnsi="Gill Sans MT"/>
                <w:b/>
              </w:rPr>
              <w:t>Personal Qualities</w:t>
            </w:r>
            <w:r w:rsidR="00B261FD" w:rsidRPr="00FE1BCE">
              <w:rPr>
                <w:rFonts w:ascii="Gill Sans MT" w:hAnsi="Gill Sans MT"/>
                <w:b/>
              </w:rPr>
              <w:t>/Attributes</w:t>
            </w:r>
          </w:p>
          <w:p w14:paraId="5B4F9AA4" w14:textId="77777777" w:rsidR="00C84208" w:rsidRPr="00FE1BCE" w:rsidRDefault="00C84208" w:rsidP="00C84208">
            <w:pPr>
              <w:spacing w:line="240" w:lineRule="exact"/>
              <w:rPr>
                <w:rFonts w:ascii="Gill Sans MT" w:hAnsi="Gill Sans MT"/>
                <w:b/>
              </w:rPr>
            </w:pPr>
          </w:p>
        </w:tc>
        <w:tc>
          <w:tcPr>
            <w:tcW w:w="4412" w:type="dxa"/>
          </w:tcPr>
          <w:p w14:paraId="478970BE" w14:textId="77777777" w:rsidR="00510B53" w:rsidRPr="00FE1BCE" w:rsidRDefault="00510B53" w:rsidP="00510B53">
            <w:pPr>
              <w:numPr>
                <w:ilvl w:val="0"/>
                <w:numId w:val="26"/>
              </w:numPr>
              <w:spacing w:line="240" w:lineRule="exact"/>
              <w:rPr>
                <w:rFonts w:ascii="Gill Sans MT" w:hAnsi="Gill Sans MT"/>
              </w:rPr>
            </w:pPr>
            <w:r w:rsidRPr="00FE1BCE">
              <w:rPr>
                <w:rFonts w:ascii="Gill Sans MT" w:hAnsi="Gill Sans MT"/>
              </w:rPr>
              <w:t>Smart, business-like, professional appearance</w:t>
            </w:r>
          </w:p>
          <w:p w14:paraId="7EB70375" w14:textId="77777777" w:rsidR="00510B53" w:rsidRPr="00FE1BCE" w:rsidRDefault="00510B53" w:rsidP="00510B53">
            <w:pPr>
              <w:numPr>
                <w:ilvl w:val="0"/>
                <w:numId w:val="26"/>
              </w:numPr>
              <w:spacing w:line="240" w:lineRule="exact"/>
              <w:rPr>
                <w:rFonts w:ascii="Gill Sans MT" w:hAnsi="Gill Sans MT"/>
              </w:rPr>
            </w:pPr>
            <w:r w:rsidRPr="00FE1BCE">
              <w:rPr>
                <w:rFonts w:ascii="Gill Sans MT" w:hAnsi="Gill Sans MT"/>
              </w:rPr>
              <w:t>Capacity for hard work under pressure</w:t>
            </w:r>
          </w:p>
          <w:p w14:paraId="4E0CA8EC" w14:textId="77777777" w:rsidR="00510B53" w:rsidRPr="00FE1BCE" w:rsidRDefault="00510B53" w:rsidP="00510B53">
            <w:pPr>
              <w:numPr>
                <w:ilvl w:val="0"/>
                <w:numId w:val="26"/>
              </w:numPr>
              <w:spacing w:line="240" w:lineRule="exact"/>
              <w:rPr>
                <w:rFonts w:ascii="Gill Sans MT" w:hAnsi="Gill Sans MT"/>
              </w:rPr>
            </w:pPr>
            <w:r w:rsidRPr="00FE1BCE">
              <w:rPr>
                <w:rFonts w:ascii="Gill Sans MT" w:hAnsi="Gill Sans MT"/>
              </w:rPr>
              <w:t>A team player, collaborative worker</w:t>
            </w:r>
          </w:p>
          <w:p w14:paraId="56B944AB" w14:textId="77777777" w:rsidR="00510B53" w:rsidRPr="00FE1BCE" w:rsidRDefault="00510B53" w:rsidP="00510B53">
            <w:pPr>
              <w:numPr>
                <w:ilvl w:val="0"/>
                <w:numId w:val="26"/>
              </w:numPr>
              <w:spacing w:line="240" w:lineRule="exact"/>
              <w:rPr>
                <w:rFonts w:ascii="Gill Sans MT" w:hAnsi="Gill Sans MT"/>
              </w:rPr>
            </w:pPr>
            <w:r w:rsidRPr="00FE1BCE">
              <w:rPr>
                <w:rFonts w:ascii="Gill Sans MT" w:hAnsi="Gill Sans MT"/>
              </w:rPr>
              <w:t>Self-motivated</w:t>
            </w:r>
          </w:p>
          <w:p w14:paraId="1C8C3348" w14:textId="77777777" w:rsidR="00510B53" w:rsidRPr="00FE1BCE" w:rsidRDefault="00510B53" w:rsidP="00510B53">
            <w:pPr>
              <w:numPr>
                <w:ilvl w:val="0"/>
                <w:numId w:val="26"/>
              </w:numPr>
              <w:spacing w:line="240" w:lineRule="exact"/>
              <w:rPr>
                <w:rFonts w:ascii="Gill Sans MT" w:hAnsi="Gill Sans MT"/>
              </w:rPr>
            </w:pPr>
            <w:r w:rsidRPr="00FE1BCE">
              <w:rPr>
                <w:rFonts w:ascii="Gill Sans MT" w:hAnsi="Gill Sans MT"/>
              </w:rPr>
              <w:t>Ability to contribute greatly to the wider life of the School</w:t>
            </w:r>
          </w:p>
          <w:p w14:paraId="49981EDB" w14:textId="77777777" w:rsidR="00510B53" w:rsidRPr="00FE1BCE" w:rsidRDefault="00510B53" w:rsidP="00510B53">
            <w:pPr>
              <w:numPr>
                <w:ilvl w:val="0"/>
                <w:numId w:val="26"/>
              </w:numPr>
              <w:spacing w:line="240" w:lineRule="exact"/>
              <w:rPr>
                <w:rFonts w:ascii="Gill Sans MT" w:hAnsi="Gill Sans MT"/>
              </w:rPr>
            </w:pPr>
            <w:r w:rsidRPr="00FE1BCE">
              <w:rPr>
                <w:rFonts w:ascii="Gill Sans MT" w:hAnsi="Gill Sans MT"/>
              </w:rPr>
              <w:t>Resilient</w:t>
            </w:r>
          </w:p>
          <w:p w14:paraId="6BE49F42" w14:textId="77777777" w:rsidR="00510B53" w:rsidRPr="00FE1BCE" w:rsidRDefault="00510B53" w:rsidP="00510B53">
            <w:pPr>
              <w:numPr>
                <w:ilvl w:val="0"/>
                <w:numId w:val="26"/>
              </w:numPr>
              <w:spacing w:line="240" w:lineRule="exact"/>
              <w:rPr>
                <w:rFonts w:ascii="Gill Sans MT" w:hAnsi="Gill Sans MT"/>
              </w:rPr>
            </w:pPr>
            <w:r w:rsidRPr="00FE1BCE">
              <w:rPr>
                <w:rFonts w:ascii="Gill Sans MT" w:hAnsi="Gill Sans MT"/>
              </w:rPr>
              <w:t>Strives for excellence in every aspect of school life</w:t>
            </w:r>
          </w:p>
          <w:p w14:paraId="3CBE8FCD" w14:textId="77777777" w:rsidR="00510B53" w:rsidRPr="00FE1BCE" w:rsidRDefault="00510B53" w:rsidP="00510B53">
            <w:pPr>
              <w:numPr>
                <w:ilvl w:val="0"/>
                <w:numId w:val="26"/>
              </w:numPr>
              <w:tabs>
                <w:tab w:val="num" w:pos="720"/>
              </w:tabs>
              <w:spacing w:line="240" w:lineRule="exact"/>
              <w:rPr>
                <w:rFonts w:ascii="Gill Sans MT" w:hAnsi="Gill Sans MT"/>
              </w:rPr>
            </w:pPr>
            <w:r w:rsidRPr="00FE1BCE">
              <w:rPr>
                <w:rFonts w:ascii="Gill Sans MT" w:hAnsi="Gill Sans MT"/>
              </w:rPr>
              <w:t>Determination and perseverance</w:t>
            </w:r>
          </w:p>
          <w:p w14:paraId="759F89CE" w14:textId="77777777" w:rsidR="00510B53" w:rsidRPr="00FE1BCE" w:rsidRDefault="00510B53" w:rsidP="00510B53">
            <w:pPr>
              <w:numPr>
                <w:ilvl w:val="0"/>
                <w:numId w:val="26"/>
              </w:numPr>
              <w:tabs>
                <w:tab w:val="num" w:pos="720"/>
              </w:tabs>
              <w:spacing w:line="240" w:lineRule="exact"/>
              <w:rPr>
                <w:rFonts w:ascii="Gill Sans MT" w:hAnsi="Gill Sans MT"/>
              </w:rPr>
            </w:pPr>
            <w:r w:rsidRPr="00FE1BCE">
              <w:rPr>
                <w:rFonts w:ascii="Gill Sans MT" w:hAnsi="Gill Sans MT"/>
              </w:rPr>
              <w:t>Enthusiasm</w:t>
            </w:r>
          </w:p>
          <w:p w14:paraId="047697FB" w14:textId="77777777" w:rsidR="00510B53" w:rsidRPr="00FE1BCE" w:rsidRDefault="00510B53" w:rsidP="00510B53">
            <w:pPr>
              <w:numPr>
                <w:ilvl w:val="0"/>
                <w:numId w:val="26"/>
              </w:numPr>
              <w:tabs>
                <w:tab w:val="num" w:pos="720"/>
              </w:tabs>
              <w:spacing w:line="240" w:lineRule="exact"/>
              <w:rPr>
                <w:rFonts w:ascii="Gill Sans MT" w:hAnsi="Gill Sans MT"/>
              </w:rPr>
            </w:pPr>
            <w:r w:rsidRPr="00FE1BCE">
              <w:rPr>
                <w:rFonts w:ascii="Gill Sans MT" w:hAnsi="Gill Sans MT"/>
              </w:rPr>
              <w:t>Passionate</w:t>
            </w:r>
          </w:p>
          <w:p w14:paraId="54B11A46" w14:textId="77777777" w:rsidR="00510B53" w:rsidRPr="00FE1BCE" w:rsidRDefault="00510B53" w:rsidP="00510B53">
            <w:pPr>
              <w:numPr>
                <w:ilvl w:val="0"/>
                <w:numId w:val="28"/>
              </w:numPr>
              <w:tabs>
                <w:tab w:val="num" w:pos="720"/>
              </w:tabs>
              <w:spacing w:line="240" w:lineRule="exact"/>
              <w:rPr>
                <w:rFonts w:ascii="Gill Sans MT" w:hAnsi="Gill Sans MT"/>
              </w:rPr>
            </w:pPr>
            <w:r w:rsidRPr="00FE1BCE">
              <w:rPr>
                <w:rFonts w:ascii="Gill Sans MT" w:hAnsi="Gill Sans MT"/>
              </w:rPr>
              <w:t>Patience</w:t>
            </w:r>
          </w:p>
          <w:p w14:paraId="05B3D9F5" w14:textId="77777777" w:rsidR="00C84208" w:rsidRPr="00B3391B" w:rsidRDefault="00C84208" w:rsidP="00C84208">
            <w:pPr>
              <w:spacing w:line="240" w:lineRule="exact"/>
              <w:ind w:left="360"/>
              <w:rPr>
                <w:rFonts w:ascii="Gill Sans MT" w:hAnsi="Gill Sans MT"/>
                <w:b/>
              </w:rPr>
            </w:pPr>
          </w:p>
        </w:tc>
        <w:tc>
          <w:tcPr>
            <w:tcW w:w="3487" w:type="dxa"/>
          </w:tcPr>
          <w:p w14:paraId="5FBD3344" w14:textId="5E65ADC7" w:rsidR="00C84208" w:rsidRPr="00B3391B" w:rsidRDefault="00C84208" w:rsidP="00C84208">
            <w:pPr>
              <w:pStyle w:val="ListParagraph"/>
              <w:spacing w:line="240" w:lineRule="exact"/>
              <w:ind w:left="360"/>
              <w:rPr>
                <w:rFonts w:ascii="Gill Sans MT" w:hAnsi="Gill Sans MT"/>
              </w:rPr>
            </w:pPr>
          </w:p>
        </w:tc>
      </w:tr>
    </w:tbl>
    <w:p w14:paraId="3C9232AB" w14:textId="4FAEAEC0" w:rsidR="00B3427D" w:rsidRPr="00B3391B" w:rsidRDefault="00B3427D" w:rsidP="00EC32E2">
      <w:pPr>
        <w:spacing w:line="240" w:lineRule="exact"/>
        <w:rPr>
          <w:rFonts w:ascii="Gill Sans MT" w:hAnsi="Gill Sans MT"/>
          <w:b/>
        </w:rPr>
      </w:pPr>
    </w:p>
    <w:p w14:paraId="7EA947C3" w14:textId="42422BE7" w:rsidR="00C87E92" w:rsidRPr="00B3391B" w:rsidRDefault="00C87E92" w:rsidP="00A12D31">
      <w:pPr>
        <w:pStyle w:val="ListParagraph"/>
        <w:rPr>
          <w:rStyle w:val="Strong"/>
          <w:rFonts w:ascii="Gill Sans MT" w:hAnsi="Gill Sans MT"/>
        </w:rPr>
      </w:pPr>
    </w:p>
    <w:p w14:paraId="3F330F6E" w14:textId="626A1E5D" w:rsidR="00C87E92" w:rsidRPr="00B3391B" w:rsidRDefault="00432388" w:rsidP="00432388">
      <w:pPr>
        <w:spacing w:after="0" w:line="240" w:lineRule="auto"/>
        <w:rPr>
          <w:rStyle w:val="Strong"/>
          <w:rFonts w:ascii="Gill Sans MT" w:hAnsi="Gill Sans MT"/>
          <w:b w:val="0"/>
        </w:rPr>
      </w:pPr>
      <w:r w:rsidRPr="00B3391B">
        <w:rPr>
          <w:rStyle w:val="Strong"/>
          <w:rFonts w:ascii="Gill Sans MT" w:hAnsi="Gill Sans MT"/>
          <w:b w:val="0"/>
        </w:rPr>
        <w:t>Signed…………………………………………</w:t>
      </w:r>
      <w:r w:rsidRPr="00B3391B">
        <w:rPr>
          <w:rStyle w:val="Strong"/>
          <w:rFonts w:ascii="Gill Sans MT" w:hAnsi="Gill Sans MT"/>
          <w:b w:val="0"/>
        </w:rPr>
        <w:tab/>
      </w:r>
      <w:r w:rsidRPr="00B3391B">
        <w:rPr>
          <w:rStyle w:val="Strong"/>
          <w:rFonts w:ascii="Gill Sans MT" w:hAnsi="Gill Sans MT"/>
          <w:b w:val="0"/>
        </w:rPr>
        <w:tab/>
      </w:r>
      <w:r w:rsidR="00842542" w:rsidRPr="00B3391B">
        <w:rPr>
          <w:rStyle w:val="Strong"/>
          <w:rFonts w:ascii="Gill Sans MT" w:hAnsi="Gill Sans MT"/>
          <w:b w:val="0"/>
        </w:rPr>
        <w:t>Date………………………………………</w:t>
      </w:r>
    </w:p>
    <w:p w14:paraId="634709C1" w14:textId="4E4FAC9E" w:rsidR="00C00B46" w:rsidRPr="00461860" w:rsidRDefault="00432388" w:rsidP="00665AA2">
      <w:pPr>
        <w:spacing w:after="0" w:line="240" w:lineRule="auto"/>
        <w:rPr>
          <w:rFonts w:ascii="Gill Sans MT" w:hAnsi="Gill Sans MT"/>
          <w:b/>
        </w:rPr>
      </w:pPr>
      <w:r w:rsidRPr="00B3391B">
        <w:rPr>
          <w:rStyle w:val="Strong"/>
          <w:rFonts w:ascii="Gill Sans MT" w:hAnsi="Gill Sans MT"/>
          <w:b w:val="0"/>
        </w:rPr>
        <w:t>Employee</w:t>
      </w:r>
    </w:p>
    <w:sectPr w:rsidR="00C00B46" w:rsidRPr="00461860"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AB4D7" w14:textId="77777777" w:rsidR="005B6DBF" w:rsidRDefault="005B6DBF" w:rsidP="003F6B61">
      <w:pPr>
        <w:spacing w:after="0" w:line="240" w:lineRule="auto"/>
      </w:pPr>
      <w:r>
        <w:separator/>
      </w:r>
    </w:p>
  </w:endnote>
  <w:endnote w:type="continuationSeparator" w:id="0">
    <w:p w14:paraId="0F4D0BAB" w14:textId="77777777" w:rsidR="005B6DBF" w:rsidRDefault="005B6DBF"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341E" w14:textId="77777777" w:rsidR="004D5AEC" w:rsidRPr="00BE46D0" w:rsidRDefault="004D5AEC"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CDBB" w14:textId="77777777" w:rsidR="004D5AEC" w:rsidRDefault="004D5AEC">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3F47F" w14:textId="77777777" w:rsidR="005B6DBF" w:rsidRDefault="005B6DBF" w:rsidP="003F6B61">
      <w:pPr>
        <w:spacing w:after="0" w:line="240" w:lineRule="auto"/>
      </w:pPr>
      <w:r>
        <w:separator/>
      </w:r>
    </w:p>
  </w:footnote>
  <w:footnote w:type="continuationSeparator" w:id="0">
    <w:p w14:paraId="79003B1D" w14:textId="77777777" w:rsidR="005B6DBF" w:rsidRDefault="005B6DBF"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AE58E" w14:textId="77777777" w:rsidR="004D5AEC" w:rsidRDefault="004D5AEC" w:rsidP="003F6B61">
    <w:pPr>
      <w:pStyle w:val="Header"/>
      <w:jc w:val="center"/>
    </w:pPr>
  </w:p>
  <w:p w14:paraId="39B55B0B" w14:textId="77777777" w:rsidR="004D5AEC" w:rsidRDefault="004D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F6A8" w14:textId="4063FAEE" w:rsidR="004D5AEC" w:rsidRDefault="004D5AEC"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771E8E"/>
    <w:multiLevelType w:val="hybridMultilevel"/>
    <w:tmpl w:val="A0460ED6"/>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270E04"/>
    <w:multiLevelType w:val="hybridMultilevel"/>
    <w:tmpl w:val="7FDEFD92"/>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0143D9B"/>
    <w:multiLevelType w:val="hybridMultilevel"/>
    <w:tmpl w:val="22CE9080"/>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1E7002"/>
    <w:multiLevelType w:val="hybridMultilevel"/>
    <w:tmpl w:val="AF2E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3FE60C78"/>
    <w:multiLevelType w:val="hybridMultilevel"/>
    <w:tmpl w:val="F322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B6AFD"/>
    <w:multiLevelType w:val="hybridMultilevel"/>
    <w:tmpl w:val="66C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13273A"/>
    <w:multiLevelType w:val="hybridMultilevel"/>
    <w:tmpl w:val="2CD8D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0B55F3"/>
    <w:multiLevelType w:val="hybridMultilevel"/>
    <w:tmpl w:val="4B36A556"/>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A3797E"/>
    <w:multiLevelType w:val="hybridMultilevel"/>
    <w:tmpl w:val="4BFC9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2F68ED"/>
    <w:multiLevelType w:val="hybridMultilevel"/>
    <w:tmpl w:val="4D3EC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1"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4"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4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1"/>
  </w:num>
  <w:num w:numId="9">
    <w:abstractNumId w:val="18"/>
  </w:num>
  <w:num w:numId="10">
    <w:abstractNumId w:val="5"/>
  </w:num>
  <w:num w:numId="11">
    <w:abstractNumId w:val="6"/>
  </w:num>
  <w:num w:numId="12">
    <w:abstractNumId w:val="40"/>
  </w:num>
  <w:num w:numId="13">
    <w:abstractNumId w:val="22"/>
  </w:num>
  <w:num w:numId="14">
    <w:abstractNumId w:val="25"/>
  </w:num>
  <w:num w:numId="15">
    <w:abstractNumId w:val="43"/>
  </w:num>
  <w:num w:numId="16">
    <w:abstractNumId w:val="16"/>
  </w:num>
  <w:num w:numId="17">
    <w:abstractNumId w:val="20"/>
  </w:num>
  <w:num w:numId="18">
    <w:abstractNumId w:val="13"/>
  </w:num>
  <w:num w:numId="19">
    <w:abstractNumId w:val="38"/>
  </w:num>
  <w:num w:numId="20">
    <w:abstractNumId w:val="29"/>
  </w:num>
  <w:num w:numId="21">
    <w:abstractNumId w:val="17"/>
  </w:num>
  <w:num w:numId="22">
    <w:abstractNumId w:val="44"/>
  </w:num>
  <w:num w:numId="23">
    <w:abstractNumId w:val="48"/>
  </w:num>
  <w:num w:numId="24">
    <w:abstractNumId w:val="36"/>
  </w:num>
  <w:num w:numId="25">
    <w:abstractNumId w:val="31"/>
  </w:num>
  <w:num w:numId="26">
    <w:abstractNumId w:val="34"/>
  </w:num>
  <w:num w:numId="27">
    <w:abstractNumId w:val="4"/>
  </w:num>
  <w:num w:numId="28">
    <w:abstractNumId w:val="23"/>
  </w:num>
  <w:num w:numId="29">
    <w:abstractNumId w:val="12"/>
  </w:num>
  <w:num w:numId="30">
    <w:abstractNumId w:val="28"/>
  </w:num>
  <w:num w:numId="31">
    <w:abstractNumId w:val="14"/>
  </w:num>
  <w:num w:numId="32">
    <w:abstractNumId w:val="46"/>
  </w:num>
  <w:num w:numId="33">
    <w:abstractNumId w:val="10"/>
  </w:num>
  <w:num w:numId="34">
    <w:abstractNumId w:val="21"/>
  </w:num>
  <w:num w:numId="35">
    <w:abstractNumId w:val="7"/>
  </w:num>
  <w:num w:numId="36">
    <w:abstractNumId w:val="41"/>
  </w:num>
  <w:num w:numId="37">
    <w:abstractNumId w:val="9"/>
  </w:num>
  <w:num w:numId="38">
    <w:abstractNumId w:val="47"/>
  </w:num>
  <w:num w:numId="39">
    <w:abstractNumId w:val="27"/>
  </w:num>
  <w:num w:numId="40">
    <w:abstractNumId w:val="37"/>
  </w:num>
  <w:num w:numId="41">
    <w:abstractNumId w:val="32"/>
  </w:num>
  <w:num w:numId="42">
    <w:abstractNumId w:val="15"/>
  </w:num>
  <w:num w:numId="43">
    <w:abstractNumId w:val="30"/>
  </w:num>
  <w:num w:numId="44">
    <w:abstractNumId w:val="24"/>
  </w:num>
  <w:num w:numId="45">
    <w:abstractNumId w:val="26"/>
  </w:num>
  <w:num w:numId="46">
    <w:abstractNumId w:val="33"/>
  </w:num>
  <w:num w:numId="47">
    <w:abstractNumId w:val="19"/>
  </w:num>
  <w:num w:numId="48">
    <w:abstractNumId w:val="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20C32"/>
    <w:rsid w:val="000462E9"/>
    <w:rsid w:val="00064426"/>
    <w:rsid w:val="000778EA"/>
    <w:rsid w:val="000C181F"/>
    <w:rsid w:val="000E5596"/>
    <w:rsid w:val="000F05C6"/>
    <w:rsid w:val="001403A9"/>
    <w:rsid w:val="00140E3B"/>
    <w:rsid w:val="0014702E"/>
    <w:rsid w:val="001D6AF7"/>
    <w:rsid w:val="00212942"/>
    <w:rsid w:val="002D3BAE"/>
    <w:rsid w:val="002F3431"/>
    <w:rsid w:val="00377E0B"/>
    <w:rsid w:val="003A6DF0"/>
    <w:rsid w:val="003C161F"/>
    <w:rsid w:val="003F3757"/>
    <w:rsid w:val="003F6B61"/>
    <w:rsid w:val="00432388"/>
    <w:rsid w:val="00433122"/>
    <w:rsid w:val="00460EDE"/>
    <w:rsid w:val="004C3A67"/>
    <w:rsid w:val="004D5AEC"/>
    <w:rsid w:val="004F5013"/>
    <w:rsid w:val="005027A8"/>
    <w:rsid w:val="00510B53"/>
    <w:rsid w:val="0051483D"/>
    <w:rsid w:val="005412DE"/>
    <w:rsid w:val="005900EA"/>
    <w:rsid w:val="00595AAD"/>
    <w:rsid w:val="005B6DBF"/>
    <w:rsid w:val="00604CD5"/>
    <w:rsid w:val="00611952"/>
    <w:rsid w:val="00657E88"/>
    <w:rsid w:val="00665AA2"/>
    <w:rsid w:val="006B3BEB"/>
    <w:rsid w:val="006D2F25"/>
    <w:rsid w:val="00700757"/>
    <w:rsid w:val="007201BF"/>
    <w:rsid w:val="00733E93"/>
    <w:rsid w:val="007C1E09"/>
    <w:rsid w:val="007C670C"/>
    <w:rsid w:val="007E6768"/>
    <w:rsid w:val="007F2286"/>
    <w:rsid w:val="007F7E89"/>
    <w:rsid w:val="00803FCA"/>
    <w:rsid w:val="00842542"/>
    <w:rsid w:val="00842B59"/>
    <w:rsid w:val="00863E74"/>
    <w:rsid w:val="008954BE"/>
    <w:rsid w:val="008A1FC4"/>
    <w:rsid w:val="008A2691"/>
    <w:rsid w:val="008B1196"/>
    <w:rsid w:val="009228BB"/>
    <w:rsid w:val="00932321"/>
    <w:rsid w:val="00952DD2"/>
    <w:rsid w:val="00962BF1"/>
    <w:rsid w:val="00A12D31"/>
    <w:rsid w:val="00A308B4"/>
    <w:rsid w:val="00A55F17"/>
    <w:rsid w:val="00A67A7C"/>
    <w:rsid w:val="00A96DC9"/>
    <w:rsid w:val="00AA7785"/>
    <w:rsid w:val="00B261FD"/>
    <w:rsid w:val="00B3391B"/>
    <w:rsid w:val="00B3427D"/>
    <w:rsid w:val="00B6721D"/>
    <w:rsid w:val="00B71278"/>
    <w:rsid w:val="00B7239F"/>
    <w:rsid w:val="00B87469"/>
    <w:rsid w:val="00BD4257"/>
    <w:rsid w:val="00BE46D0"/>
    <w:rsid w:val="00C00B46"/>
    <w:rsid w:val="00C10018"/>
    <w:rsid w:val="00C252EA"/>
    <w:rsid w:val="00C32C6B"/>
    <w:rsid w:val="00C33546"/>
    <w:rsid w:val="00C811B0"/>
    <w:rsid w:val="00C84208"/>
    <w:rsid w:val="00C87C8C"/>
    <w:rsid w:val="00C87E92"/>
    <w:rsid w:val="00C97C84"/>
    <w:rsid w:val="00CA282B"/>
    <w:rsid w:val="00CB7B5F"/>
    <w:rsid w:val="00D51C79"/>
    <w:rsid w:val="00D9017E"/>
    <w:rsid w:val="00DA4F9E"/>
    <w:rsid w:val="00DF6698"/>
    <w:rsid w:val="00E00B6F"/>
    <w:rsid w:val="00EA2B3E"/>
    <w:rsid w:val="00EA4580"/>
    <w:rsid w:val="00EC32E2"/>
    <w:rsid w:val="00EE6EF0"/>
    <w:rsid w:val="00F37A28"/>
    <w:rsid w:val="00F7636A"/>
    <w:rsid w:val="00F84751"/>
    <w:rsid w:val="00F8797F"/>
    <w:rsid w:val="00FE1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BB72AF"/>
  <w15:docId w15:val="{8E1F2CDF-E0A3-4F80-917E-986F9F4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paragraph" w:customStyle="1" w:styleId="Default">
    <w:name w:val="Default"/>
    <w:rsid w:val="00B3391B"/>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B95F-29F3-405F-9B45-E1144959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F Smith</cp:lastModifiedBy>
  <cp:revision>5</cp:revision>
  <cp:lastPrinted>2016-10-19T09:22:00Z</cp:lastPrinted>
  <dcterms:created xsi:type="dcterms:W3CDTF">2017-04-04T08:54:00Z</dcterms:created>
  <dcterms:modified xsi:type="dcterms:W3CDTF">2017-04-06T08:40:00Z</dcterms:modified>
</cp:coreProperties>
</file>